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205"/>
        <w:gridCol w:w="5207"/>
      </w:tblGrid>
      <w:tr w:rsidR="00DC1858" w:rsidRPr="00C73634" w:rsidTr="00E074CC">
        <w:tc>
          <w:tcPr>
            <w:tcW w:w="5205" w:type="dxa"/>
            <w:shd w:val="clear" w:color="auto" w:fill="auto"/>
          </w:tcPr>
          <w:p w:rsidR="00DC1858" w:rsidRPr="00C73634" w:rsidRDefault="00DC1858" w:rsidP="00E074CC">
            <w:pPr>
              <w:autoSpaceDE w:val="0"/>
              <w:snapToGrid w:val="0"/>
              <w:rPr>
                <w:rFonts w:ascii="Times New Roman" w:hAnsi="Times New Roman" w:cs="Times New Roman"/>
                <w:bCs/>
                <w:sz w:val="28"/>
                <w:szCs w:val="28"/>
              </w:rPr>
            </w:pPr>
            <w:r w:rsidRPr="00C73634">
              <w:rPr>
                <w:rFonts w:ascii="Times New Roman" w:hAnsi="Times New Roman" w:cs="Times New Roman"/>
                <w:bCs/>
                <w:sz w:val="28"/>
                <w:szCs w:val="28"/>
              </w:rPr>
              <w:t xml:space="preserve">Рассмотрена </w:t>
            </w:r>
          </w:p>
          <w:p w:rsidR="00DC1858" w:rsidRPr="00C73634" w:rsidRDefault="00DC1858" w:rsidP="00E074CC">
            <w:pPr>
              <w:autoSpaceDE w:val="0"/>
              <w:rPr>
                <w:rFonts w:ascii="Times New Roman" w:hAnsi="Times New Roman" w:cs="Times New Roman"/>
                <w:bCs/>
                <w:sz w:val="28"/>
                <w:szCs w:val="28"/>
              </w:rPr>
            </w:pPr>
            <w:r w:rsidRPr="00C73634">
              <w:rPr>
                <w:rFonts w:ascii="Times New Roman" w:hAnsi="Times New Roman" w:cs="Times New Roman"/>
                <w:bCs/>
                <w:sz w:val="28"/>
                <w:szCs w:val="28"/>
              </w:rPr>
              <w:t xml:space="preserve"> на педагогическом совете</w:t>
            </w:r>
          </w:p>
          <w:p w:rsidR="00DC1858" w:rsidRPr="00C73634" w:rsidRDefault="00DC1858" w:rsidP="00F53547">
            <w:pPr>
              <w:autoSpaceDE w:val="0"/>
              <w:rPr>
                <w:rFonts w:ascii="Times New Roman" w:hAnsi="Times New Roman" w:cs="Times New Roman"/>
                <w:bCs/>
                <w:sz w:val="28"/>
                <w:szCs w:val="28"/>
              </w:rPr>
            </w:pPr>
            <w:r w:rsidRPr="00C73634">
              <w:rPr>
                <w:rFonts w:ascii="Times New Roman" w:hAnsi="Times New Roman" w:cs="Times New Roman"/>
                <w:bCs/>
                <w:sz w:val="28"/>
                <w:szCs w:val="28"/>
              </w:rPr>
              <w:t xml:space="preserve">Протокол № </w:t>
            </w:r>
            <w:r w:rsidR="00F53547">
              <w:rPr>
                <w:rFonts w:ascii="Times New Roman" w:hAnsi="Times New Roman" w:cs="Times New Roman"/>
                <w:bCs/>
                <w:sz w:val="28"/>
                <w:szCs w:val="28"/>
              </w:rPr>
              <w:t>1 от 31.08.2012</w:t>
            </w:r>
          </w:p>
        </w:tc>
        <w:bookmarkStart w:id="0" w:name="_GoBack"/>
        <w:bookmarkEnd w:id="0"/>
        <w:tc>
          <w:tcPr>
            <w:tcW w:w="5207" w:type="dxa"/>
            <w:shd w:val="clear" w:color="auto" w:fill="auto"/>
          </w:tcPr>
          <w:p w:rsidR="00DC1858" w:rsidRPr="00C73634" w:rsidRDefault="00164491" w:rsidP="00F53547">
            <w:pPr>
              <w:autoSpaceDE w:val="0"/>
              <w:jc w:val="both"/>
              <w:rPr>
                <w:rFonts w:ascii="Times New Roman" w:hAnsi="Times New Roman" w:cs="Times New Roman"/>
                <w:bCs/>
                <w:sz w:val="28"/>
                <w:szCs w:val="28"/>
              </w:rPr>
            </w:pPr>
            <w:r>
              <w:object w:dxaOrig="4350" w:dyaOrig="2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7.5pt;height:128.25pt" o:ole="">
                  <v:imagedata r:id="rId8" o:title=""/>
                </v:shape>
                <o:OLEObject Type="Embed" ProgID="PBrush" ShapeID="_x0000_i1030" DrawAspect="Content" ObjectID="_1517893955" r:id="rId9"/>
              </w:object>
            </w:r>
          </w:p>
        </w:tc>
      </w:tr>
    </w:tbl>
    <w:p w:rsidR="00DC1858" w:rsidRPr="00C73634" w:rsidRDefault="00DC1858" w:rsidP="00DC1858">
      <w:pPr>
        <w:autoSpaceDE w:val="0"/>
        <w:jc w:val="center"/>
        <w:rPr>
          <w:rFonts w:ascii="Times New Roman" w:hAnsi="Times New Roman" w:cs="Times New Roman"/>
          <w:b/>
          <w:bCs/>
          <w:sz w:val="28"/>
          <w:szCs w:val="28"/>
        </w:rPr>
      </w:pPr>
    </w:p>
    <w:p w:rsidR="00DC1858" w:rsidRPr="00C73634" w:rsidRDefault="00DC1858" w:rsidP="00DC1858">
      <w:pPr>
        <w:autoSpaceDE w:val="0"/>
        <w:jc w:val="center"/>
        <w:rPr>
          <w:rFonts w:ascii="Times New Roman" w:hAnsi="Times New Roman" w:cs="Times New Roman"/>
          <w:b/>
          <w:bCs/>
          <w:sz w:val="28"/>
          <w:szCs w:val="28"/>
        </w:rPr>
      </w:pPr>
    </w:p>
    <w:p w:rsidR="00DC1858" w:rsidRPr="00C73634" w:rsidRDefault="00DC1858" w:rsidP="00DC1858">
      <w:pPr>
        <w:autoSpaceDE w:val="0"/>
        <w:jc w:val="center"/>
        <w:rPr>
          <w:rFonts w:ascii="Times New Roman" w:hAnsi="Times New Roman" w:cs="Times New Roman"/>
          <w:sz w:val="28"/>
          <w:szCs w:val="28"/>
        </w:rPr>
      </w:pPr>
    </w:p>
    <w:p w:rsidR="00DC1858" w:rsidRPr="00C73634" w:rsidRDefault="00DC1858" w:rsidP="00DC1858">
      <w:pPr>
        <w:autoSpaceDE w:val="0"/>
        <w:spacing w:line="360" w:lineRule="auto"/>
        <w:jc w:val="center"/>
        <w:rPr>
          <w:rFonts w:ascii="Times New Roman" w:hAnsi="Times New Roman" w:cs="Times New Roman"/>
          <w:b/>
          <w:sz w:val="28"/>
          <w:szCs w:val="28"/>
        </w:rPr>
      </w:pPr>
      <w:r w:rsidRPr="00C73634">
        <w:rPr>
          <w:rFonts w:ascii="Times New Roman" w:hAnsi="Times New Roman" w:cs="Times New Roman"/>
          <w:b/>
          <w:sz w:val="28"/>
          <w:szCs w:val="28"/>
        </w:rPr>
        <w:t xml:space="preserve">Основная образовательная программа </w:t>
      </w:r>
    </w:p>
    <w:p w:rsidR="00DC1858" w:rsidRPr="00C73634" w:rsidRDefault="00DC1858" w:rsidP="00DC1858">
      <w:pPr>
        <w:autoSpaceDE w:val="0"/>
        <w:spacing w:line="360" w:lineRule="auto"/>
        <w:jc w:val="center"/>
        <w:rPr>
          <w:rFonts w:ascii="Times New Roman" w:hAnsi="Times New Roman" w:cs="Times New Roman"/>
          <w:b/>
          <w:sz w:val="28"/>
          <w:szCs w:val="28"/>
        </w:rPr>
      </w:pPr>
      <w:r w:rsidRPr="00C73634">
        <w:rPr>
          <w:rFonts w:ascii="Times New Roman" w:hAnsi="Times New Roman" w:cs="Times New Roman"/>
          <w:b/>
          <w:sz w:val="28"/>
          <w:szCs w:val="28"/>
        </w:rPr>
        <w:t>начального общего образования</w:t>
      </w:r>
    </w:p>
    <w:p w:rsidR="00DC1858" w:rsidRPr="00C73634" w:rsidRDefault="00DC1858" w:rsidP="00DC1858">
      <w:pPr>
        <w:autoSpaceDE w:val="0"/>
        <w:spacing w:line="360" w:lineRule="auto"/>
        <w:jc w:val="center"/>
        <w:rPr>
          <w:rFonts w:ascii="Times New Roman" w:hAnsi="Times New Roman" w:cs="Times New Roman"/>
          <w:b/>
          <w:bCs/>
          <w:sz w:val="28"/>
          <w:szCs w:val="28"/>
        </w:rPr>
      </w:pPr>
      <w:r w:rsidRPr="00C73634">
        <w:rPr>
          <w:rFonts w:ascii="Times New Roman" w:hAnsi="Times New Roman" w:cs="Times New Roman"/>
          <w:b/>
          <w:bCs/>
          <w:sz w:val="28"/>
          <w:szCs w:val="28"/>
        </w:rPr>
        <w:t xml:space="preserve">Муниципального казенного общеобразовательного учреждения </w:t>
      </w:r>
    </w:p>
    <w:p w:rsidR="00DC1858" w:rsidRPr="00C73634" w:rsidRDefault="00DC1858" w:rsidP="00DC1858">
      <w:pPr>
        <w:autoSpaceDE w:val="0"/>
        <w:spacing w:line="360" w:lineRule="auto"/>
        <w:jc w:val="center"/>
        <w:rPr>
          <w:rFonts w:ascii="Times New Roman" w:hAnsi="Times New Roman" w:cs="Times New Roman"/>
          <w:b/>
          <w:bCs/>
          <w:sz w:val="28"/>
          <w:szCs w:val="28"/>
        </w:rPr>
      </w:pPr>
      <w:r w:rsidRPr="00C73634">
        <w:rPr>
          <w:rFonts w:ascii="Times New Roman" w:hAnsi="Times New Roman" w:cs="Times New Roman"/>
          <w:b/>
          <w:bCs/>
          <w:sz w:val="28"/>
          <w:szCs w:val="28"/>
        </w:rPr>
        <w:t>Большекнышинская средняя  общеобразовательная школа</w:t>
      </w:r>
    </w:p>
    <w:p w:rsidR="00DC1858" w:rsidRPr="00C73634" w:rsidRDefault="00DC1858" w:rsidP="00DC1858">
      <w:pPr>
        <w:autoSpaceDE w:val="0"/>
        <w:spacing w:line="360" w:lineRule="auto"/>
        <w:jc w:val="center"/>
        <w:rPr>
          <w:rFonts w:ascii="Times New Roman" w:hAnsi="Times New Roman" w:cs="Times New Roman"/>
          <w:b/>
          <w:bCs/>
          <w:sz w:val="28"/>
          <w:szCs w:val="28"/>
        </w:rPr>
      </w:pPr>
    </w:p>
    <w:p w:rsidR="00DC1858" w:rsidRPr="00C73634" w:rsidRDefault="00DC1858" w:rsidP="00DC1858">
      <w:pPr>
        <w:autoSpaceDE w:val="0"/>
        <w:jc w:val="center"/>
        <w:rPr>
          <w:rFonts w:ascii="Times New Roman" w:hAnsi="Times New Roman" w:cs="Times New Roman"/>
          <w:b/>
          <w:bCs/>
          <w:sz w:val="28"/>
          <w:szCs w:val="28"/>
        </w:rPr>
      </w:pPr>
    </w:p>
    <w:p w:rsidR="00DC1858" w:rsidRPr="00C73634" w:rsidRDefault="00DC1858" w:rsidP="00DC1858">
      <w:pPr>
        <w:autoSpaceDE w:val="0"/>
        <w:jc w:val="center"/>
        <w:rPr>
          <w:rFonts w:ascii="Times New Roman" w:hAnsi="Times New Roman" w:cs="Times New Roman"/>
          <w:b/>
          <w:bCs/>
          <w:sz w:val="28"/>
          <w:szCs w:val="28"/>
        </w:rPr>
      </w:pPr>
    </w:p>
    <w:p w:rsidR="00DC1858" w:rsidRPr="00C73634" w:rsidRDefault="00DC1858" w:rsidP="00DC1858">
      <w:pPr>
        <w:autoSpaceDE w:val="0"/>
        <w:jc w:val="center"/>
        <w:rPr>
          <w:rFonts w:ascii="Times New Roman" w:hAnsi="Times New Roman" w:cs="Times New Roman"/>
          <w:b/>
          <w:bCs/>
          <w:sz w:val="28"/>
          <w:szCs w:val="28"/>
        </w:rPr>
      </w:pPr>
    </w:p>
    <w:p w:rsidR="00DC1858" w:rsidRPr="00C73634" w:rsidRDefault="00DC1858" w:rsidP="00DC1858">
      <w:pPr>
        <w:autoSpaceDE w:val="0"/>
        <w:jc w:val="center"/>
        <w:rPr>
          <w:rFonts w:ascii="Times New Roman" w:hAnsi="Times New Roman" w:cs="Times New Roman"/>
          <w:b/>
          <w:bCs/>
          <w:sz w:val="28"/>
          <w:szCs w:val="28"/>
        </w:rPr>
      </w:pPr>
    </w:p>
    <w:p w:rsidR="00DC1858" w:rsidRPr="00C73634" w:rsidRDefault="00DC1858" w:rsidP="00DC1858">
      <w:pPr>
        <w:autoSpaceDE w:val="0"/>
        <w:jc w:val="center"/>
        <w:rPr>
          <w:rFonts w:ascii="Times New Roman" w:hAnsi="Times New Roman" w:cs="Times New Roman"/>
          <w:b/>
          <w:bCs/>
          <w:sz w:val="28"/>
          <w:szCs w:val="28"/>
        </w:rPr>
      </w:pPr>
    </w:p>
    <w:p w:rsidR="00DC1858" w:rsidRPr="00C73634" w:rsidRDefault="00DC1858" w:rsidP="00DC1858">
      <w:pPr>
        <w:autoSpaceDE w:val="0"/>
        <w:jc w:val="center"/>
        <w:rPr>
          <w:rFonts w:ascii="Times New Roman" w:hAnsi="Times New Roman" w:cs="Times New Roman"/>
          <w:b/>
          <w:bCs/>
          <w:sz w:val="28"/>
          <w:szCs w:val="28"/>
        </w:rPr>
      </w:pPr>
    </w:p>
    <w:p w:rsidR="00DC1858" w:rsidRPr="00C73634" w:rsidRDefault="00DC1858" w:rsidP="00DC1858">
      <w:pPr>
        <w:autoSpaceDE w:val="0"/>
        <w:jc w:val="center"/>
        <w:rPr>
          <w:rFonts w:ascii="Times New Roman" w:hAnsi="Times New Roman" w:cs="Times New Roman"/>
          <w:b/>
          <w:bCs/>
          <w:sz w:val="28"/>
          <w:szCs w:val="28"/>
        </w:rPr>
      </w:pPr>
    </w:p>
    <w:p w:rsidR="00DC1858" w:rsidRPr="00C73634" w:rsidRDefault="00DC1858" w:rsidP="00DC1858">
      <w:pPr>
        <w:autoSpaceDE w:val="0"/>
        <w:jc w:val="center"/>
        <w:rPr>
          <w:rFonts w:ascii="Times New Roman" w:hAnsi="Times New Roman" w:cs="Times New Roman"/>
          <w:b/>
          <w:bCs/>
          <w:sz w:val="28"/>
          <w:szCs w:val="28"/>
        </w:rPr>
      </w:pPr>
    </w:p>
    <w:p w:rsidR="00DC1858" w:rsidRPr="00C73634" w:rsidRDefault="00DC1858" w:rsidP="00DC1858">
      <w:pPr>
        <w:autoSpaceDE w:val="0"/>
        <w:jc w:val="center"/>
        <w:rPr>
          <w:rFonts w:ascii="Times New Roman" w:hAnsi="Times New Roman" w:cs="Times New Roman"/>
          <w:b/>
          <w:bCs/>
          <w:sz w:val="28"/>
          <w:szCs w:val="28"/>
        </w:rPr>
      </w:pPr>
    </w:p>
    <w:p w:rsidR="00DC1858" w:rsidRPr="00C73634" w:rsidRDefault="00DC1858" w:rsidP="00DC1858">
      <w:pPr>
        <w:autoSpaceDE w:val="0"/>
        <w:jc w:val="center"/>
        <w:rPr>
          <w:rFonts w:ascii="Times New Roman" w:hAnsi="Times New Roman" w:cs="Times New Roman"/>
          <w:b/>
          <w:bCs/>
          <w:sz w:val="28"/>
          <w:szCs w:val="28"/>
        </w:rPr>
      </w:pPr>
      <w:r w:rsidRPr="00C73634">
        <w:rPr>
          <w:rFonts w:ascii="Times New Roman" w:hAnsi="Times New Roman" w:cs="Times New Roman"/>
          <w:b/>
          <w:bCs/>
          <w:sz w:val="28"/>
          <w:szCs w:val="28"/>
        </w:rPr>
        <w:t>С. Большие Кныши</w:t>
      </w:r>
    </w:p>
    <w:p w:rsidR="00DC1858" w:rsidRPr="00C73634" w:rsidRDefault="009B3DFB" w:rsidP="00DC1858">
      <w:pPr>
        <w:autoSpaceDE w:val="0"/>
        <w:jc w:val="center"/>
        <w:rPr>
          <w:rFonts w:ascii="Times New Roman" w:hAnsi="Times New Roman" w:cs="Times New Roman"/>
          <w:b/>
          <w:bCs/>
          <w:sz w:val="28"/>
          <w:szCs w:val="28"/>
        </w:rPr>
      </w:pPr>
      <w:r>
        <w:rPr>
          <w:rFonts w:ascii="Times New Roman" w:hAnsi="Times New Roman" w:cs="Times New Roman"/>
          <w:b/>
          <w:bCs/>
          <w:sz w:val="28"/>
          <w:szCs w:val="28"/>
        </w:rPr>
        <w:t>201</w:t>
      </w:r>
      <w:r w:rsidR="003E5C2A">
        <w:rPr>
          <w:rFonts w:ascii="Times New Roman" w:hAnsi="Times New Roman" w:cs="Times New Roman"/>
          <w:b/>
          <w:bCs/>
          <w:sz w:val="28"/>
          <w:szCs w:val="28"/>
        </w:rPr>
        <w:t>2</w:t>
      </w:r>
      <w:r w:rsidR="00DC1858" w:rsidRPr="00C73634">
        <w:rPr>
          <w:rFonts w:ascii="Times New Roman" w:hAnsi="Times New Roman" w:cs="Times New Roman"/>
          <w:b/>
          <w:bCs/>
          <w:sz w:val="28"/>
          <w:szCs w:val="28"/>
        </w:rPr>
        <w:t xml:space="preserve"> год</w:t>
      </w:r>
    </w:p>
    <w:p w:rsidR="00DC1858" w:rsidRPr="00C73634" w:rsidRDefault="00DC1858" w:rsidP="00DC1858">
      <w:pPr>
        <w:autoSpaceDE w:val="0"/>
        <w:jc w:val="center"/>
        <w:rPr>
          <w:rFonts w:ascii="Times New Roman" w:hAnsi="Times New Roman" w:cs="Times New Roman"/>
          <w:b/>
          <w:bCs/>
          <w:sz w:val="28"/>
          <w:szCs w:val="28"/>
        </w:rPr>
      </w:pPr>
      <w:r w:rsidRPr="00C73634">
        <w:rPr>
          <w:rFonts w:ascii="Times New Roman" w:hAnsi="Times New Roman" w:cs="Times New Roman"/>
          <w:b/>
          <w:bCs/>
          <w:sz w:val="28"/>
          <w:szCs w:val="28"/>
        </w:rPr>
        <w:lastRenderedPageBreak/>
        <w:t>Содержание ООП НОО МКОУ Большекнышинская СОШ</w:t>
      </w:r>
    </w:p>
    <w:tbl>
      <w:tblPr>
        <w:tblW w:w="0" w:type="auto"/>
        <w:tblLayout w:type="fixed"/>
        <w:tblLook w:val="0000"/>
      </w:tblPr>
      <w:tblGrid>
        <w:gridCol w:w="675"/>
        <w:gridCol w:w="1560"/>
        <w:gridCol w:w="8072"/>
      </w:tblGrid>
      <w:tr w:rsidR="00DC1858" w:rsidRPr="00C73634" w:rsidTr="00AD144D">
        <w:trPr>
          <w:trHeight w:val="947"/>
        </w:trPr>
        <w:tc>
          <w:tcPr>
            <w:tcW w:w="675" w:type="dxa"/>
            <w:shd w:val="clear" w:color="auto" w:fill="auto"/>
          </w:tcPr>
          <w:p w:rsidR="00DC1858" w:rsidRPr="00C73634" w:rsidRDefault="00DC1858" w:rsidP="00E074CC">
            <w:pPr>
              <w:autoSpaceDE w:val="0"/>
              <w:snapToGrid w:val="0"/>
              <w:jc w:val="center"/>
              <w:rPr>
                <w:rFonts w:ascii="Times New Roman" w:hAnsi="Times New Roman" w:cs="Times New Roman"/>
                <w:bCs/>
                <w:sz w:val="28"/>
                <w:szCs w:val="28"/>
              </w:rPr>
            </w:pPr>
            <w:r w:rsidRPr="00C73634">
              <w:rPr>
                <w:rFonts w:ascii="Times New Roman" w:hAnsi="Times New Roman" w:cs="Times New Roman"/>
                <w:bCs/>
                <w:sz w:val="28"/>
                <w:szCs w:val="28"/>
              </w:rPr>
              <w:t>№ п/п</w:t>
            </w:r>
          </w:p>
        </w:tc>
        <w:tc>
          <w:tcPr>
            <w:tcW w:w="1560" w:type="dxa"/>
            <w:shd w:val="clear" w:color="auto" w:fill="auto"/>
          </w:tcPr>
          <w:p w:rsidR="00DC1858" w:rsidRPr="00C73634" w:rsidRDefault="00DC1858" w:rsidP="00E074CC">
            <w:pPr>
              <w:autoSpaceDE w:val="0"/>
              <w:snapToGrid w:val="0"/>
              <w:jc w:val="center"/>
              <w:rPr>
                <w:rFonts w:ascii="Times New Roman" w:hAnsi="Times New Roman" w:cs="Times New Roman"/>
                <w:bCs/>
                <w:sz w:val="28"/>
                <w:szCs w:val="28"/>
              </w:rPr>
            </w:pPr>
            <w:r w:rsidRPr="00C73634">
              <w:rPr>
                <w:rFonts w:ascii="Times New Roman" w:hAnsi="Times New Roman" w:cs="Times New Roman"/>
                <w:bCs/>
                <w:sz w:val="28"/>
                <w:szCs w:val="28"/>
              </w:rPr>
              <w:t>Раздел</w:t>
            </w:r>
          </w:p>
        </w:tc>
        <w:tc>
          <w:tcPr>
            <w:tcW w:w="8072" w:type="dxa"/>
            <w:shd w:val="clear" w:color="auto" w:fill="auto"/>
          </w:tcPr>
          <w:p w:rsidR="00DC1858" w:rsidRPr="00C73634" w:rsidRDefault="00DC1858" w:rsidP="00E074CC">
            <w:pPr>
              <w:autoSpaceDE w:val="0"/>
              <w:snapToGrid w:val="0"/>
              <w:jc w:val="center"/>
              <w:rPr>
                <w:rFonts w:ascii="Times New Roman" w:hAnsi="Times New Roman" w:cs="Times New Roman"/>
                <w:bCs/>
                <w:sz w:val="28"/>
                <w:szCs w:val="28"/>
              </w:rPr>
            </w:pPr>
            <w:r w:rsidRPr="00C73634">
              <w:rPr>
                <w:rFonts w:ascii="Times New Roman" w:hAnsi="Times New Roman" w:cs="Times New Roman"/>
                <w:bCs/>
                <w:sz w:val="28"/>
                <w:szCs w:val="28"/>
              </w:rPr>
              <w:t xml:space="preserve">Содержание </w:t>
            </w:r>
          </w:p>
        </w:tc>
      </w:tr>
      <w:tr w:rsidR="00DC1858" w:rsidRPr="00C73634" w:rsidTr="00AD144D">
        <w:trPr>
          <w:trHeight w:val="691"/>
        </w:trPr>
        <w:tc>
          <w:tcPr>
            <w:tcW w:w="675" w:type="dxa"/>
            <w:vMerge w:val="restart"/>
            <w:shd w:val="clear" w:color="auto" w:fill="auto"/>
          </w:tcPr>
          <w:p w:rsidR="00DC1858" w:rsidRPr="00C73634" w:rsidRDefault="00DC1858" w:rsidP="00E074CC">
            <w:pPr>
              <w:autoSpaceDE w:val="0"/>
              <w:snapToGrid w:val="0"/>
              <w:jc w:val="center"/>
              <w:rPr>
                <w:rFonts w:ascii="Times New Roman" w:hAnsi="Times New Roman" w:cs="Times New Roman"/>
                <w:bCs/>
                <w:sz w:val="28"/>
                <w:szCs w:val="28"/>
              </w:rPr>
            </w:pPr>
          </w:p>
          <w:p w:rsidR="00DC1858" w:rsidRPr="00C73634" w:rsidRDefault="00DC1858" w:rsidP="00E074CC">
            <w:pPr>
              <w:autoSpaceDE w:val="0"/>
              <w:jc w:val="center"/>
              <w:rPr>
                <w:rFonts w:ascii="Times New Roman" w:hAnsi="Times New Roman" w:cs="Times New Roman"/>
                <w:bCs/>
                <w:sz w:val="28"/>
                <w:szCs w:val="28"/>
              </w:rPr>
            </w:pPr>
            <w:r w:rsidRPr="00C73634">
              <w:rPr>
                <w:rFonts w:ascii="Times New Roman" w:hAnsi="Times New Roman" w:cs="Times New Roman"/>
                <w:bCs/>
                <w:sz w:val="28"/>
                <w:szCs w:val="28"/>
              </w:rPr>
              <w:t>1</w:t>
            </w:r>
          </w:p>
        </w:tc>
        <w:tc>
          <w:tcPr>
            <w:tcW w:w="1560" w:type="dxa"/>
            <w:vMerge w:val="restart"/>
            <w:shd w:val="clear" w:color="auto" w:fill="auto"/>
          </w:tcPr>
          <w:p w:rsidR="00DC1858" w:rsidRPr="00C73634" w:rsidRDefault="00DC1858" w:rsidP="00E074CC">
            <w:pPr>
              <w:autoSpaceDE w:val="0"/>
              <w:snapToGrid w:val="0"/>
              <w:rPr>
                <w:rFonts w:ascii="Times New Roman" w:hAnsi="Times New Roman" w:cs="Times New Roman"/>
                <w:bCs/>
                <w:sz w:val="28"/>
                <w:szCs w:val="28"/>
              </w:rPr>
            </w:pPr>
          </w:p>
          <w:p w:rsidR="00DC1858" w:rsidRPr="00C73634" w:rsidRDefault="00DC1858" w:rsidP="00DC1858">
            <w:pPr>
              <w:autoSpaceDE w:val="0"/>
              <w:rPr>
                <w:rFonts w:ascii="Times New Roman" w:hAnsi="Times New Roman" w:cs="Times New Roman"/>
                <w:bCs/>
                <w:sz w:val="28"/>
                <w:szCs w:val="28"/>
              </w:rPr>
            </w:pPr>
            <w:r w:rsidRPr="00C73634">
              <w:rPr>
                <w:rFonts w:ascii="Times New Roman" w:hAnsi="Times New Roman" w:cs="Times New Roman"/>
                <w:bCs/>
                <w:sz w:val="28"/>
                <w:szCs w:val="28"/>
              </w:rPr>
              <w:t xml:space="preserve"> Целевой раздел</w:t>
            </w:r>
          </w:p>
        </w:tc>
        <w:tc>
          <w:tcPr>
            <w:tcW w:w="8072" w:type="dxa"/>
            <w:shd w:val="clear" w:color="auto" w:fill="auto"/>
          </w:tcPr>
          <w:p w:rsidR="00DC1858" w:rsidRPr="00AD144D" w:rsidRDefault="00DC1858" w:rsidP="00AD144D">
            <w:pPr>
              <w:autoSpaceDE w:val="0"/>
              <w:snapToGrid w:val="0"/>
              <w:spacing w:after="0" w:line="360" w:lineRule="auto"/>
              <w:rPr>
                <w:rFonts w:ascii="Times New Roman" w:hAnsi="Times New Roman" w:cs="Times New Roman"/>
                <w:bCs/>
                <w:sz w:val="28"/>
                <w:szCs w:val="28"/>
              </w:rPr>
            </w:pPr>
            <w:r w:rsidRPr="00AD144D">
              <w:rPr>
                <w:rFonts w:ascii="Times New Roman" w:hAnsi="Times New Roman" w:cs="Times New Roman"/>
                <w:bCs/>
                <w:sz w:val="28"/>
                <w:szCs w:val="28"/>
              </w:rPr>
              <w:t>1.1.  Пояснительная записка</w:t>
            </w:r>
          </w:p>
        </w:tc>
      </w:tr>
      <w:tr w:rsidR="00DC1858" w:rsidRPr="00C73634" w:rsidTr="00AD144D">
        <w:trPr>
          <w:trHeight w:val="1653"/>
        </w:trPr>
        <w:tc>
          <w:tcPr>
            <w:tcW w:w="675" w:type="dxa"/>
            <w:vMerge/>
            <w:shd w:val="clear" w:color="auto" w:fill="auto"/>
          </w:tcPr>
          <w:p w:rsidR="00DC1858" w:rsidRPr="00C73634" w:rsidRDefault="00DC1858" w:rsidP="00E074CC">
            <w:pPr>
              <w:autoSpaceDE w:val="0"/>
              <w:snapToGrid w:val="0"/>
              <w:jc w:val="center"/>
              <w:rPr>
                <w:rFonts w:ascii="Times New Roman" w:hAnsi="Times New Roman" w:cs="Times New Roman"/>
                <w:bCs/>
                <w:sz w:val="28"/>
                <w:szCs w:val="28"/>
              </w:rPr>
            </w:pPr>
          </w:p>
        </w:tc>
        <w:tc>
          <w:tcPr>
            <w:tcW w:w="1560" w:type="dxa"/>
            <w:vMerge/>
            <w:shd w:val="clear" w:color="auto" w:fill="auto"/>
          </w:tcPr>
          <w:p w:rsidR="00DC1858" w:rsidRPr="00C73634" w:rsidRDefault="00DC1858" w:rsidP="00E074CC">
            <w:pPr>
              <w:autoSpaceDE w:val="0"/>
              <w:snapToGrid w:val="0"/>
              <w:rPr>
                <w:rFonts w:ascii="Times New Roman" w:hAnsi="Times New Roman" w:cs="Times New Roman"/>
                <w:bCs/>
                <w:sz w:val="28"/>
                <w:szCs w:val="28"/>
              </w:rPr>
            </w:pPr>
          </w:p>
        </w:tc>
        <w:tc>
          <w:tcPr>
            <w:tcW w:w="8072" w:type="dxa"/>
            <w:shd w:val="clear" w:color="auto" w:fill="auto"/>
          </w:tcPr>
          <w:p w:rsidR="00DC1858" w:rsidRPr="00AD144D" w:rsidRDefault="00DC1858" w:rsidP="00AD144D">
            <w:pPr>
              <w:autoSpaceDE w:val="0"/>
              <w:snapToGrid w:val="0"/>
              <w:spacing w:after="0" w:line="360" w:lineRule="auto"/>
              <w:rPr>
                <w:rFonts w:ascii="Times New Roman" w:hAnsi="Times New Roman" w:cs="Times New Roman"/>
                <w:bCs/>
                <w:sz w:val="28"/>
                <w:szCs w:val="28"/>
              </w:rPr>
            </w:pPr>
            <w:r w:rsidRPr="00AD144D">
              <w:rPr>
                <w:rFonts w:ascii="Times New Roman" w:hAnsi="Times New Roman" w:cs="Times New Roman"/>
                <w:bCs/>
                <w:sz w:val="28"/>
                <w:szCs w:val="28"/>
              </w:rPr>
              <w:t>1.2. Планируемые результаты освоения обучающимися основной образовательной программы начального общего образования</w:t>
            </w:r>
          </w:p>
        </w:tc>
      </w:tr>
      <w:tr w:rsidR="00DC1858" w:rsidRPr="00C73634" w:rsidTr="00AD144D">
        <w:trPr>
          <w:trHeight w:val="1653"/>
        </w:trPr>
        <w:tc>
          <w:tcPr>
            <w:tcW w:w="675" w:type="dxa"/>
            <w:vMerge/>
            <w:shd w:val="clear" w:color="auto" w:fill="auto"/>
          </w:tcPr>
          <w:p w:rsidR="00DC1858" w:rsidRPr="00C73634" w:rsidRDefault="00DC1858" w:rsidP="00E074CC">
            <w:pPr>
              <w:autoSpaceDE w:val="0"/>
              <w:snapToGrid w:val="0"/>
              <w:jc w:val="center"/>
              <w:rPr>
                <w:rFonts w:ascii="Times New Roman" w:hAnsi="Times New Roman" w:cs="Times New Roman"/>
                <w:bCs/>
                <w:sz w:val="28"/>
                <w:szCs w:val="28"/>
              </w:rPr>
            </w:pPr>
          </w:p>
        </w:tc>
        <w:tc>
          <w:tcPr>
            <w:tcW w:w="1560" w:type="dxa"/>
            <w:vMerge/>
            <w:shd w:val="clear" w:color="auto" w:fill="auto"/>
          </w:tcPr>
          <w:p w:rsidR="00DC1858" w:rsidRPr="00C73634" w:rsidRDefault="00DC1858" w:rsidP="00E074CC">
            <w:pPr>
              <w:autoSpaceDE w:val="0"/>
              <w:snapToGrid w:val="0"/>
              <w:rPr>
                <w:rFonts w:ascii="Times New Roman" w:hAnsi="Times New Roman" w:cs="Times New Roman"/>
                <w:bCs/>
                <w:sz w:val="28"/>
                <w:szCs w:val="28"/>
              </w:rPr>
            </w:pPr>
          </w:p>
        </w:tc>
        <w:tc>
          <w:tcPr>
            <w:tcW w:w="8072" w:type="dxa"/>
            <w:shd w:val="clear" w:color="auto" w:fill="auto"/>
          </w:tcPr>
          <w:p w:rsidR="00DC1858" w:rsidRPr="00AD144D" w:rsidRDefault="00DC1858" w:rsidP="00AD144D">
            <w:pPr>
              <w:autoSpaceDE w:val="0"/>
              <w:snapToGrid w:val="0"/>
              <w:spacing w:after="0" w:line="360" w:lineRule="auto"/>
              <w:rPr>
                <w:rFonts w:ascii="Times New Roman" w:hAnsi="Times New Roman" w:cs="Times New Roman"/>
                <w:bCs/>
                <w:sz w:val="28"/>
                <w:szCs w:val="28"/>
              </w:rPr>
            </w:pPr>
            <w:r w:rsidRPr="00AD144D">
              <w:rPr>
                <w:rFonts w:ascii="Times New Roman" w:hAnsi="Times New Roman" w:cs="Times New Roman"/>
                <w:bCs/>
                <w:sz w:val="28"/>
                <w:szCs w:val="28"/>
              </w:rPr>
              <w:t>1.3. Система оценки достижения планируемых результатов освоения основной образовательной программы начального общего образования</w:t>
            </w:r>
          </w:p>
        </w:tc>
      </w:tr>
      <w:tr w:rsidR="00DC1858" w:rsidRPr="00C73634" w:rsidTr="00AD144D">
        <w:trPr>
          <w:trHeight w:val="1638"/>
        </w:trPr>
        <w:tc>
          <w:tcPr>
            <w:tcW w:w="675" w:type="dxa"/>
            <w:vMerge w:val="restart"/>
            <w:shd w:val="clear" w:color="auto" w:fill="auto"/>
          </w:tcPr>
          <w:p w:rsidR="00DC1858" w:rsidRPr="00C73634" w:rsidRDefault="00DC1858" w:rsidP="00E074CC">
            <w:pPr>
              <w:autoSpaceDE w:val="0"/>
              <w:jc w:val="center"/>
              <w:rPr>
                <w:rFonts w:ascii="Times New Roman" w:hAnsi="Times New Roman" w:cs="Times New Roman"/>
                <w:bCs/>
                <w:sz w:val="28"/>
                <w:szCs w:val="28"/>
              </w:rPr>
            </w:pPr>
            <w:r w:rsidRPr="00C73634">
              <w:rPr>
                <w:rFonts w:ascii="Times New Roman" w:hAnsi="Times New Roman" w:cs="Times New Roman"/>
                <w:bCs/>
                <w:sz w:val="28"/>
                <w:szCs w:val="28"/>
              </w:rPr>
              <w:t>2</w:t>
            </w:r>
          </w:p>
        </w:tc>
        <w:tc>
          <w:tcPr>
            <w:tcW w:w="1560" w:type="dxa"/>
            <w:vMerge w:val="restart"/>
            <w:shd w:val="clear" w:color="auto" w:fill="auto"/>
          </w:tcPr>
          <w:p w:rsidR="00DC1858" w:rsidRPr="00C73634" w:rsidRDefault="00DC1858" w:rsidP="00AD144D">
            <w:pPr>
              <w:autoSpaceDE w:val="0"/>
              <w:rPr>
                <w:rFonts w:ascii="Times New Roman" w:hAnsi="Times New Roman" w:cs="Times New Roman"/>
                <w:bCs/>
                <w:sz w:val="28"/>
                <w:szCs w:val="28"/>
              </w:rPr>
            </w:pPr>
            <w:r w:rsidRPr="00C73634">
              <w:rPr>
                <w:rFonts w:ascii="Times New Roman" w:hAnsi="Times New Roman" w:cs="Times New Roman"/>
                <w:bCs/>
                <w:sz w:val="28"/>
                <w:szCs w:val="28"/>
              </w:rPr>
              <w:t>Содержательный раздел</w:t>
            </w:r>
          </w:p>
        </w:tc>
        <w:tc>
          <w:tcPr>
            <w:tcW w:w="8072" w:type="dxa"/>
            <w:shd w:val="clear" w:color="auto" w:fill="auto"/>
          </w:tcPr>
          <w:p w:rsidR="00DC1858" w:rsidRPr="00AD144D" w:rsidRDefault="00DC1858" w:rsidP="00AD144D">
            <w:pPr>
              <w:autoSpaceDE w:val="0"/>
              <w:snapToGrid w:val="0"/>
              <w:spacing w:after="0" w:line="360" w:lineRule="auto"/>
              <w:rPr>
                <w:rFonts w:ascii="Times New Roman" w:hAnsi="Times New Roman" w:cs="Times New Roman"/>
                <w:bCs/>
                <w:sz w:val="28"/>
                <w:szCs w:val="28"/>
              </w:rPr>
            </w:pPr>
            <w:r w:rsidRPr="00AD144D">
              <w:rPr>
                <w:rFonts w:ascii="Times New Roman" w:hAnsi="Times New Roman" w:cs="Times New Roman"/>
                <w:bCs/>
                <w:sz w:val="28"/>
                <w:szCs w:val="28"/>
              </w:rPr>
              <w:t>2.1.Программа формирования универсальных учебных действий у обучающихся на ступени начального общего образования</w:t>
            </w:r>
          </w:p>
        </w:tc>
      </w:tr>
      <w:tr w:rsidR="00DC1858" w:rsidRPr="00C73634" w:rsidTr="00AD144D">
        <w:trPr>
          <w:trHeight w:val="1172"/>
        </w:trPr>
        <w:tc>
          <w:tcPr>
            <w:tcW w:w="675" w:type="dxa"/>
            <w:vMerge/>
            <w:shd w:val="clear" w:color="auto" w:fill="auto"/>
          </w:tcPr>
          <w:p w:rsidR="00DC1858" w:rsidRPr="00C73634" w:rsidRDefault="00DC1858" w:rsidP="00E074CC">
            <w:pPr>
              <w:autoSpaceDE w:val="0"/>
              <w:snapToGrid w:val="0"/>
              <w:jc w:val="center"/>
              <w:rPr>
                <w:rFonts w:ascii="Times New Roman" w:hAnsi="Times New Roman" w:cs="Times New Roman"/>
                <w:bCs/>
                <w:sz w:val="28"/>
                <w:szCs w:val="28"/>
              </w:rPr>
            </w:pPr>
          </w:p>
        </w:tc>
        <w:tc>
          <w:tcPr>
            <w:tcW w:w="1560" w:type="dxa"/>
            <w:vMerge/>
            <w:shd w:val="clear" w:color="auto" w:fill="auto"/>
          </w:tcPr>
          <w:p w:rsidR="00DC1858" w:rsidRPr="00C73634" w:rsidRDefault="00DC1858" w:rsidP="00E074CC">
            <w:pPr>
              <w:autoSpaceDE w:val="0"/>
              <w:snapToGrid w:val="0"/>
              <w:rPr>
                <w:rFonts w:ascii="Times New Roman" w:hAnsi="Times New Roman" w:cs="Times New Roman"/>
                <w:bCs/>
                <w:sz w:val="28"/>
                <w:szCs w:val="28"/>
              </w:rPr>
            </w:pPr>
          </w:p>
        </w:tc>
        <w:tc>
          <w:tcPr>
            <w:tcW w:w="8072" w:type="dxa"/>
            <w:shd w:val="clear" w:color="auto" w:fill="auto"/>
          </w:tcPr>
          <w:p w:rsidR="00DC1858" w:rsidRPr="00AD144D" w:rsidRDefault="00DC1858" w:rsidP="00AD144D">
            <w:pPr>
              <w:autoSpaceDE w:val="0"/>
              <w:snapToGrid w:val="0"/>
              <w:spacing w:after="0" w:line="360" w:lineRule="auto"/>
              <w:rPr>
                <w:rFonts w:ascii="Times New Roman" w:hAnsi="Times New Roman" w:cs="Times New Roman"/>
                <w:bCs/>
                <w:sz w:val="28"/>
                <w:szCs w:val="28"/>
              </w:rPr>
            </w:pPr>
            <w:r w:rsidRPr="00AD144D">
              <w:rPr>
                <w:rFonts w:ascii="Times New Roman" w:hAnsi="Times New Roman" w:cs="Times New Roman"/>
                <w:bCs/>
                <w:sz w:val="28"/>
                <w:szCs w:val="28"/>
              </w:rPr>
              <w:t>2.2. Программы отдельных учебных предметов, курсов и курсов внеурочной деятельности</w:t>
            </w:r>
          </w:p>
        </w:tc>
      </w:tr>
      <w:tr w:rsidR="00DC1858" w:rsidRPr="00C73634" w:rsidTr="00AD144D">
        <w:trPr>
          <w:trHeight w:val="1653"/>
        </w:trPr>
        <w:tc>
          <w:tcPr>
            <w:tcW w:w="675" w:type="dxa"/>
            <w:vMerge/>
            <w:shd w:val="clear" w:color="auto" w:fill="auto"/>
          </w:tcPr>
          <w:p w:rsidR="00DC1858" w:rsidRPr="00C73634" w:rsidRDefault="00DC1858" w:rsidP="00E074CC">
            <w:pPr>
              <w:autoSpaceDE w:val="0"/>
              <w:snapToGrid w:val="0"/>
              <w:jc w:val="center"/>
              <w:rPr>
                <w:rFonts w:ascii="Times New Roman" w:hAnsi="Times New Roman" w:cs="Times New Roman"/>
                <w:bCs/>
                <w:sz w:val="28"/>
                <w:szCs w:val="28"/>
              </w:rPr>
            </w:pPr>
          </w:p>
        </w:tc>
        <w:tc>
          <w:tcPr>
            <w:tcW w:w="1560" w:type="dxa"/>
            <w:vMerge/>
            <w:shd w:val="clear" w:color="auto" w:fill="auto"/>
          </w:tcPr>
          <w:p w:rsidR="00DC1858" w:rsidRPr="00C73634" w:rsidRDefault="00DC1858" w:rsidP="00E074CC">
            <w:pPr>
              <w:autoSpaceDE w:val="0"/>
              <w:snapToGrid w:val="0"/>
              <w:rPr>
                <w:rFonts w:ascii="Times New Roman" w:hAnsi="Times New Roman" w:cs="Times New Roman"/>
                <w:bCs/>
                <w:sz w:val="28"/>
                <w:szCs w:val="28"/>
              </w:rPr>
            </w:pPr>
          </w:p>
        </w:tc>
        <w:tc>
          <w:tcPr>
            <w:tcW w:w="8072" w:type="dxa"/>
            <w:shd w:val="clear" w:color="auto" w:fill="auto"/>
          </w:tcPr>
          <w:p w:rsidR="00DC1858" w:rsidRPr="00AD144D" w:rsidRDefault="00DC1858" w:rsidP="00AD144D">
            <w:pPr>
              <w:autoSpaceDE w:val="0"/>
              <w:snapToGrid w:val="0"/>
              <w:spacing w:after="0" w:line="360" w:lineRule="auto"/>
              <w:rPr>
                <w:rFonts w:ascii="Times New Roman" w:hAnsi="Times New Roman" w:cs="Times New Roman"/>
                <w:bCs/>
                <w:sz w:val="28"/>
                <w:szCs w:val="28"/>
              </w:rPr>
            </w:pPr>
            <w:r w:rsidRPr="00AD144D">
              <w:rPr>
                <w:rFonts w:ascii="Times New Roman" w:hAnsi="Times New Roman" w:cs="Times New Roman"/>
                <w:bCs/>
                <w:sz w:val="28"/>
                <w:szCs w:val="28"/>
              </w:rPr>
              <w:t>2.3. Программа духовно-нравственного развития, воспитания обучающихся на ступени начального общего образования</w:t>
            </w:r>
          </w:p>
        </w:tc>
      </w:tr>
      <w:tr w:rsidR="00DC1858" w:rsidRPr="00C73634" w:rsidTr="00AD144D">
        <w:trPr>
          <w:trHeight w:val="1172"/>
        </w:trPr>
        <w:tc>
          <w:tcPr>
            <w:tcW w:w="675" w:type="dxa"/>
            <w:vMerge/>
            <w:shd w:val="clear" w:color="auto" w:fill="auto"/>
          </w:tcPr>
          <w:p w:rsidR="00DC1858" w:rsidRPr="00C73634" w:rsidRDefault="00DC1858" w:rsidP="00E074CC">
            <w:pPr>
              <w:autoSpaceDE w:val="0"/>
              <w:snapToGrid w:val="0"/>
              <w:jc w:val="center"/>
              <w:rPr>
                <w:rFonts w:ascii="Times New Roman" w:hAnsi="Times New Roman" w:cs="Times New Roman"/>
                <w:bCs/>
                <w:sz w:val="28"/>
                <w:szCs w:val="28"/>
              </w:rPr>
            </w:pPr>
          </w:p>
        </w:tc>
        <w:tc>
          <w:tcPr>
            <w:tcW w:w="1560" w:type="dxa"/>
            <w:vMerge/>
            <w:shd w:val="clear" w:color="auto" w:fill="auto"/>
          </w:tcPr>
          <w:p w:rsidR="00DC1858" w:rsidRPr="00C73634" w:rsidRDefault="00DC1858" w:rsidP="00E074CC">
            <w:pPr>
              <w:autoSpaceDE w:val="0"/>
              <w:snapToGrid w:val="0"/>
              <w:rPr>
                <w:rFonts w:ascii="Times New Roman" w:hAnsi="Times New Roman" w:cs="Times New Roman"/>
                <w:bCs/>
                <w:sz w:val="28"/>
                <w:szCs w:val="28"/>
              </w:rPr>
            </w:pPr>
          </w:p>
        </w:tc>
        <w:tc>
          <w:tcPr>
            <w:tcW w:w="8072" w:type="dxa"/>
            <w:shd w:val="clear" w:color="auto" w:fill="auto"/>
          </w:tcPr>
          <w:p w:rsidR="00DC1858" w:rsidRPr="00AD144D" w:rsidRDefault="00DC1858" w:rsidP="00AD144D">
            <w:pPr>
              <w:autoSpaceDE w:val="0"/>
              <w:snapToGrid w:val="0"/>
              <w:spacing w:after="0" w:line="360" w:lineRule="auto"/>
              <w:rPr>
                <w:rFonts w:ascii="Times New Roman" w:hAnsi="Times New Roman" w:cs="Times New Roman"/>
                <w:bCs/>
                <w:sz w:val="28"/>
                <w:szCs w:val="28"/>
              </w:rPr>
            </w:pPr>
            <w:r w:rsidRPr="00AD144D">
              <w:rPr>
                <w:rFonts w:ascii="Times New Roman" w:hAnsi="Times New Roman" w:cs="Times New Roman"/>
                <w:bCs/>
                <w:sz w:val="28"/>
                <w:szCs w:val="28"/>
              </w:rPr>
              <w:t>2.4. Программа формирования экологической культуры, здорового и безопасного образа жизни</w:t>
            </w:r>
          </w:p>
        </w:tc>
      </w:tr>
      <w:tr w:rsidR="00DC1858" w:rsidRPr="00C73634" w:rsidTr="00AD144D">
        <w:trPr>
          <w:trHeight w:val="676"/>
        </w:trPr>
        <w:tc>
          <w:tcPr>
            <w:tcW w:w="675" w:type="dxa"/>
            <w:vMerge/>
            <w:shd w:val="clear" w:color="auto" w:fill="auto"/>
          </w:tcPr>
          <w:p w:rsidR="00DC1858" w:rsidRPr="00C73634" w:rsidRDefault="00DC1858" w:rsidP="00E074CC">
            <w:pPr>
              <w:autoSpaceDE w:val="0"/>
              <w:snapToGrid w:val="0"/>
              <w:jc w:val="center"/>
              <w:rPr>
                <w:rFonts w:ascii="Times New Roman" w:hAnsi="Times New Roman" w:cs="Times New Roman"/>
                <w:bCs/>
                <w:sz w:val="28"/>
                <w:szCs w:val="28"/>
              </w:rPr>
            </w:pPr>
          </w:p>
        </w:tc>
        <w:tc>
          <w:tcPr>
            <w:tcW w:w="1560" w:type="dxa"/>
            <w:vMerge/>
            <w:shd w:val="clear" w:color="auto" w:fill="auto"/>
          </w:tcPr>
          <w:p w:rsidR="00DC1858" w:rsidRPr="00C73634" w:rsidRDefault="00DC1858" w:rsidP="00E074CC">
            <w:pPr>
              <w:autoSpaceDE w:val="0"/>
              <w:snapToGrid w:val="0"/>
              <w:rPr>
                <w:rFonts w:ascii="Times New Roman" w:hAnsi="Times New Roman" w:cs="Times New Roman"/>
                <w:bCs/>
                <w:sz w:val="28"/>
                <w:szCs w:val="28"/>
              </w:rPr>
            </w:pPr>
          </w:p>
        </w:tc>
        <w:tc>
          <w:tcPr>
            <w:tcW w:w="8072" w:type="dxa"/>
            <w:shd w:val="clear" w:color="auto" w:fill="auto"/>
          </w:tcPr>
          <w:p w:rsidR="00DC1858" w:rsidRPr="00AD144D" w:rsidRDefault="00DC1858" w:rsidP="00AD144D">
            <w:pPr>
              <w:autoSpaceDE w:val="0"/>
              <w:snapToGrid w:val="0"/>
              <w:spacing w:after="0" w:line="360" w:lineRule="auto"/>
              <w:rPr>
                <w:rFonts w:ascii="Times New Roman" w:hAnsi="Times New Roman" w:cs="Times New Roman"/>
                <w:bCs/>
                <w:sz w:val="28"/>
                <w:szCs w:val="28"/>
              </w:rPr>
            </w:pPr>
            <w:r w:rsidRPr="00AD144D">
              <w:rPr>
                <w:rFonts w:ascii="Times New Roman" w:hAnsi="Times New Roman" w:cs="Times New Roman"/>
                <w:bCs/>
                <w:sz w:val="28"/>
                <w:szCs w:val="28"/>
              </w:rPr>
              <w:t>2.5. Программа коррекционной  работы</w:t>
            </w:r>
          </w:p>
        </w:tc>
      </w:tr>
      <w:tr w:rsidR="00DC1858" w:rsidRPr="00C73634" w:rsidTr="00AD144D">
        <w:trPr>
          <w:trHeight w:val="691"/>
        </w:trPr>
        <w:tc>
          <w:tcPr>
            <w:tcW w:w="675" w:type="dxa"/>
            <w:vMerge w:val="restart"/>
            <w:shd w:val="clear" w:color="auto" w:fill="auto"/>
          </w:tcPr>
          <w:p w:rsidR="00DC1858" w:rsidRPr="00C73634" w:rsidRDefault="00A82D30" w:rsidP="00E074CC">
            <w:pPr>
              <w:autoSpaceDE w:val="0"/>
              <w:jc w:val="center"/>
              <w:rPr>
                <w:rFonts w:ascii="Times New Roman" w:hAnsi="Times New Roman" w:cs="Times New Roman"/>
                <w:bCs/>
                <w:sz w:val="28"/>
                <w:szCs w:val="28"/>
              </w:rPr>
            </w:pPr>
            <w:r>
              <w:rPr>
                <w:rFonts w:ascii="Times New Roman" w:hAnsi="Times New Roman" w:cs="Times New Roman"/>
                <w:bCs/>
                <w:sz w:val="28"/>
                <w:szCs w:val="28"/>
              </w:rPr>
              <w:t>3</w:t>
            </w:r>
          </w:p>
        </w:tc>
        <w:tc>
          <w:tcPr>
            <w:tcW w:w="1560" w:type="dxa"/>
            <w:vMerge w:val="restart"/>
            <w:shd w:val="clear" w:color="auto" w:fill="auto"/>
          </w:tcPr>
          <w:p w:rsidR="00DC1858" w:rsidRPr="00C73634" w:rsidRDefault="00DC1858" w:rsidP="00217036">
            <w:pPr>
              <w:autoSpaceDE w:val="0"/>
              <w:snapToGrid w:val="0"/>
              <w:spacing w:after="120"/>
              <w:rPr>
                <w:rFonts w:ascii="Times New Roman" w:hAnsi="Times New Roman" w:cs="Times New Roman"/>
                <w:bCs/>
                <w:sz w:val="28"/>
                <w:szCs w:val="28"/>
              </w:rPr>
            </w:pPr>
            <w:r w:rsidRPr="00C73634">
              <w:rPr>
                <w:rFonts w:ascii="Times New Roman" w:hAnsi="Times New Roman" w:cs="Times New Roman"/>
                <w:bCs/>
                <w:sz w:val="28"/>
                <w:szCs w:val="28"/>
              </w:rPr>
              <w:t>Организационный раздел</w:t>
            </w:r>
          </w:p>
        </w:tc>
        <w:tc>
          <w:tcPr>
            <w:tcW w:w="8072" w:type="dxa"/>
            <w:shd w:val="clear" w:color="auto" w:fill="auto"/>
          </w:tcPr>
          <w:p w:rsidR="00DC1858" w:rsidRPr="00AD144D" w:rsidRDefault="00DC1858" w:rsidP="00AD144D">
            <w:pPr>
              <w:autoSpaceDE w:val="0"/>
              <w:snapToGrid w:val="0"/>
              <w:spacing w:after="0" w:line="360" w:lineRule="auto"/>
              <w:rPr>
                <w:rFonts w:ascii="Times New Roman" w:hAnsi="Times New Roman" w:cs="Times New Roman"/>
                <w:bCs/>
                <w:sz w:val="28"/>
                <w:szCs w:val="28"/>
              </w:rPr>
            </w:pPr>
            <w:r w:rsidRPr="00AD144D">
              <w:rPr>
                <w:rFonts w:ascii="Times New Roman" w:hAnsi="Times New Roman" w:cs="Times New Roman"/>
                <w:bCs/>
                <w:sz w:val="28"/>
                <w:szCs w:val="28"/>
              </w:rPr>
              <w:t>3.1. Учебный план начального общего образования</w:t>
            </w:r>
          </w:p>
        </w:tc>
      </w:tr>
      <w:tr w:rsidR="00DC1858" w:rsidRPr="00C73634" w:rsidTr="00AD144D">
        <w:trPr>
          <w:trHeight w:val="676"/>
        </w:trPr>
        <w:tc>
          <w:tcPr>
            <w:tcW w:w="675" w:type="dxa"/>
            <w:vMerge/>
            <w:shd w:val="clear" w:color="auto" w:fill="auto"/>
          </w:tcPr>
          <w:p w:rsidR="00DC1858" w:rsidRPr="00C73634" w:rsidRDefault="00DC1858" w:rsidP="00E074CC">
            <w:pPr>
              <w:autoSpaceDE w:val="0"/>
              <w:snapToGrid w:val="0"/>
              <w:jc w:val="center"/>
              <w:rPr>
                <w:rFonts w:ascii="Times New Roman" w:hAnsi="Times New Roman" w:cs="Times New Roman"/>
                <w:bCs/>
                <w:sz w:val="28"/>
                <w:szCs w:val="28"/>
              </w:rPr>
            </w:pPr>
          </w:p>
        </w:tc>
        <w:tc>
          <w:tcPr>
            <w:tcW w:w="1560" w:type="dxa"/>
            <w:vMerge/>
            <w:shd w:val="clear" w:color="auto" w:fill="auto"/>
          </w:tcPr>
          <w:p w:rsidR="00DC1858" w:rsidRPr="00C73634" w:rsidRDefault="00DC1858" w:rsidP="00E074CC">
            <w:pPr>
              <w:autoSpaceDE w:val="0"/>
              <w:snapToGrid w:val="0"/>
              <w:rPr>
                <w:rFonts w:ascii="Times New Roman" w:hAnsi="Times New Roman" w:cs="Times New Roman"/>
                <w:bCs/>
                <w:sz w:val="28"/>
                <w:szCs w:val="28"/>
              </w:rPr>
            </w:pPr>
          </w:p>
        </w:tc>
        <w:tc>
          <w:tcPr>
            <w:tcW w:w="8072" w:type="dxa"/>
            <w:shd w:val="clear" w:color="auto" w:fill="auto"/>
          </w:tcPr>
          <w:p w:rsidR="00DC1858" w:rsidRPr="00AD144D" w:rsidRDefault="00DC1858" w:rsidP="00AD144D">
            <w:pPr>
              <w:autoSpaceDE w:val="0"/>
              <w:snapToGrid w:val="0"/>
              <w:spacing w:after="0" w:line="360" w:lineRule="auto"/>
              <w:rPr>
                <w:rFonts w:ascii="Times New Roman" w:hAnsi="Times New Roman" w:cs="Times New Roman"/>
                <w:bCs/>
                <w:sz w:val="28"/>
                <w:szCs w:val="28"/>
              </w:rPr>
            </w:pPr>
            <w:r w:rsidRPr="00AD144D">
              <w:rPr>
                <w:rFonts w:ascii="Times New Roman" w:hAnsi="Times New Roman" w:cs="Times New Roman"/>
                <w:bCs/>
                <w:sz w:val="28"/>
                <w:szCs w:val="28"/>
              </w:rPr>
              <w:t>3.2. План внеурочной деятельности</w:t>
            </w:r>
          </w:p>
        </w:tc>
      </w:tr>
      <w:tr w:rsidR="00AD144D" w:rsidRPr="00C73634" w:rsidTr="00AD144D">
        <w:trPr>
          <w:trHeight w:val="676"/>
        </w:trPr>
        <w:tc>
          <w:tcPr>
            <w:tcW w:w="675" w:type="dxa"/>
            <w:vMerge/>
            <w:shd w:val="clear" w:color="auto" w:fill="auto"/>
          </w:tcPr>
          <w:p w:rsidR="00AD144D" w:rsidRPr="00C73634" w:rsidRDefault="00AD144D" w:rsidP="00E074CC">
            <w:pPr>
              <w:autoSpaceDE w:val="0"/>
              <w:snapToGrid w:val="0"/>
              <w:jc w:val="center"/>
              <w:rPr>
                <w:rFonts w:ascii="Times New Roman" w:hAnsi="Times New Roman" w:cs="Times New Roman"/>
                <w:bCs/>
                <w:sz w:val="28"/>
                <w:szCs w:val="28"/>
              </w:rPr>
            </w:pPr>
          </w:p>
        </w:tc>
        <w:tc>
          <w:tcPr>
            <w:tcW w:w="1560" w:type="dxa"/>
            <w:vMerge/>
            <w:shd w:val="clear" w:color="auto" w:fill="auto"/>
          </w:tcPr>
          <w:p w:rsidR="00AD144D" w:rsidRPr="00C73634" w:rsidRDefault="00AD144D" w:rsidP="00E074CC">
            <w:pPr>
              <w:autoSpaceDE w:val="0"/>
              <w:snapToGrid w:val="0"/>
              <w:rPr>
                <w:rFonts w:ascii="Times New Roman" w:hAnsi="Times New Roman" w:cs="Times New Roman"/>
                <w:bCs/>
                <w:sz w:val="28"/>
                <w:szCs w:val="28"/>
              </w:rPr>
            </w:pPr>
          </w:p>
        </w:tc>
        <w:tc>
          <w:tcPr>
            <w:tcW w:w="8072" w:type="dxa"/>
            <w:shd w:val="clear" w:color="auto" w:fill="auto"/>
          </w:tcPr>
          <w:p w:rsidR="00AD144D" w:rsidRPr="00AD144D" w:rsidRDefault="00AD144D" w:rsidP="00522373">
            <w:pPr>
              <w:autoSpaceDE w:val="0"/>
              <w:snapToGrid w:val="0"/>
              <w:spacing w:after="0" w:line="360" w:lineRule="auto"/>
              <w:rPr>
                <w:rFonts w:ascii="Times New Roman" w:hAnsi="Times New Roman" w:cs="Times New Roman"/>
                <w:bCs/>
                <w:sz w:val="28"/>
                <w:szCs w:val="28"/>
              </w:rPr>
            </w:pPr>
            <w:r w:rsidRPr="00AD144D">
              <w:rPr>
                <w:rFonts w:ascii="Times New Roman" w:hAnsi="Times New Roman" w:cs="Times New Roman"/>
                <w:bCs/>
                <w:sz w:val="28"/>
                <w:szCs w:val="28"/>
              </w:rPr>
              <w:t>3.3.</w:t>
            </w:r>
            <w:r w:rsidR="00522373">
              <w:rPr>
                <w:rFonts w:ascii="Times New Roman" w:hAnsi="Times New Roman" w:cs="Times New Roman"/>
                <w:bCs/>
                <w:sz w:val="28"/>
                <w:szCs w:val="28"/>
              </w:rPr>
              <w:t>Система условий</w:t>
            </w:r>
            <w:r w:rsidRPr="00AD144D">
              <w:rPr>
                <w:rFonts w:ascii="Times New Roman" w:hAnsi="Times New Roman" w:cs="Times New Roman"/>
                <w:bCs/>
                <w:sz w:val="28"/>
                <w:szCs w:val="28"/>
              </w:rPr>
              <w:t xml:space="preserve"> реализации основной образовательной программы</w:t>
            </w:r>
          </w:p>
        </w:tc>
      </w:tr>
      <w:tr w:rsidR="00AD144D" w:rsidRPr="00C73634" w:rsidTr="00AD144D">
        <w:trPr>
          <w:gridAfter w:val="1"/>
          <w:wAfter w:w="8072" w:type="dxa"/>
          <w:trHeight w:val="1172"/>
        </w:trPr>
        <w:tc>
          <w:tcPr>
            <w:tcW w:w="675" w:type="dxa"/>
            <w:vMerge/>
            <w:shd w:val="clear" w:color="auto" w:fill="auto"/>
          </w:tcPr>
          <w:p w:rsidR="00AD144D" w:rsidRPr="00C73634" w:rsidRDefault="00AD144D" w:rsidP="00E074CC">
            <w:pPr>
              <w:autoSpaceDE w:val="0"/>
              <w:snapToGrid w:val="0"/>
              <w:jc w:val="center"/>
              <w:rPr>
                <w:rFonts w:ascii="Times New Roman" w:hAnsi="Times New Roman" w:cs="Times New Roman"/>
                <w:bCs/>
                <w:sz w:val="28"/>
                <w:szCs w:val="28"/>
              </w:rPr>
            </w:pPr>
          </w:p>
        </w:tc>
        <w:tc>
          <w:tcPr>
            <w:tcW w:w="1560" w:type="dxa"/>
            <w:vMerge/>
            <w:shd w:val="clear" w:color="auto" w:fill="auto"/>
          </w:tcPr>
          <w:p w:rsidR="00AD144D" w:rsidRPr="00C73634" w:rsidRDefault="00AD144D" w:rsidP="00E074CC">
            <w:pPr>
              <w:autoSpaceDE w:val="0"/>
              <w:snapToGrid w:val="0"/>
              <w:rPr>
                <w:rFonts w:ascii="Times New Roman" w:hAnsi="Times New Roman" w:cs="Times New Roman"/>
                <w:bCs/>
                <w:sz w:val="28"/>
                <w:szCs w:val="28"/>
              </w:rPr>
            </w:pPr>
          </w:p>
        </w:tc>
      </w:tr>
    </w:tbl>
    <w:p w:rsidR="00DC1858" w:rsidRPr="00C73634" w:rsidRDefault="00DC1858" w:rsidP="00AD144D">
      <w:pPr>
        <w:autoSpaceDE w:val="0"/>
        <w:spacing w:after="120"/>
        <w:jc w:val="center"/>
        <w:rPr>
          <w:rFonts w:ascii="Times New Roman" w:hAnsi="Times New Roman" w:cs="Times New Roman"/>
          <w:b/>
          <w:bCs/>
          <w:sz w:val="28"/>
          <w:szCs w:val="28"/>
        </w:rPr>
      </w:pPr>
      <w:r w:rsidRPr="00C73634">
        <w:rPr>
          <w:rFonts w:ascii="Times New Roman" w:hAnsi="Times New Roman" w:cs="Times New Roman"/>
          <w:b/>
          <w:bCs/>
          <w:sz w:val="28"/>
          <w:szCs w:val="28"/>
        </w:rPr>
        <w:t xml:space="preserve"> ЦЕЛЕВОЙ РАЗДЕЛ</w:t>
      </w:r>
    </w:p>
    <w:p w:rsidR="00DC1858" w:rsidRPr="00C73634" w:rsidRDefault="00DC1858" w:rsidP="00AD144D">
      <w:pPr>
        <w:autoSpaceDE w:val="0"/>
        <w:spacing w:after="120"/>
        <w:jc w:val="center"/>
        <w:rPr>
          <w:rFonts w:ascii="Times New Roman" w:hAnsi="Times New Roman" w:cs="Times New Roman"/>
          <w:b/>
          <w:bCs/>
          <w:sz w:val="28"/>
          <w:szCs w:val="28"/>
        </w:rPr>
      </w:pPr>
      <w:r w:rsidRPr="00C73634">
        <w:rPr>
          <w:rFonts w:ascii="Times New Roman" w:hAnsi="Times New Roman" w:cs="Times New Roman"/>
          <w:b/>
          <w:bCs/>
          <w:sz w:val="28"/>
          <w:szCs w:val="28"/>
        </w:rPr>
        <w:t>1.1.Пояснительная записка</w:t>
      </w:r>
    </w:p>
    <w:p w:rsidR="00DC1858" w:rsidRPr="00C73634" w:rsidRDefault="00DC1858" w:rsidP="00AD144D">
      <w:pPr>
        <w:autoSpaceDE w:val="0"/>
        <w:jc w:val="both"/>
        <w:rPr>
          <w:rFonts w:ascii="Times New Roman" w:hAnsi="Times New Roman" w:cs="Times New Roman"/>
          <w:sz w:val="28"/>
          <w:szCs w:val="28"/>
        </w:rPr>
      </w:pPr>
      <w:r w:rsidRPr="00C73634">
        <w:rPr>
          <w:rFonts w:ascii="Times New Roman" w:hAnsi="Times New Roman" w:cs="Times New Roman"/>
          <w:b/>
          <w:bCs/>
          <w:sz w:val="28"/>
          <w:szCs w:val="28"/>
        </w:rPr>
        <w:tab/>
      </w:r>
      <w:r w:rsidRPr="00C73634">
        <w:rPr>
          <w:rFonts w:ascii="Times New Roman" w:hAnsi="Times New Roman" w:cs="Times New Roman"/>
          <w:sz w:val="28"/>
          <w:szCs w:val="28"/>
        </w:rPr>
        <w:t xml:space="preserve">Основная образовательная программа начального общего образования  МКОУ Большекнышинская СОШ разработана на основании Закона РФ «Об образовании» от 10.07.1992 г. № 3266-1 (ред.от 02.02.2011), приказов министерства образования и науки РФ от </w:t>
      </w:r>
      <w:r w:rsidRPr="00C73634">
        <w:rPr>
          <w:rFonts w:ascii="Times New Roman" w:hAnsi="Times New Roman" w:cs="Times New Roman"/>
          <w:bCs/>
          <w:sz w:val="28"/>
          <w:szCs w:val="28"/>
        </w:rPr>
        <w:t>от 06.10.2009г. №373,  от 26.11.2010г. №1241</w:t>
      </w:r>
      <w:r w:rsidRPr="00C73634">
        <w:rPr>
          <w:rFonts w:ascii="Times New Roman" w:hAnsi="Times New Roman" w:cs="Times New Roman"/>
          <w:sz w:val="28"/>
          <w:szCs w:val="28"/>
        </w:rPr>
        <w:t xml:space="preserve">, от 22.11.2011 г. № 2357,  федерального государственного образовательного стандарта начального общего образования (далее — Стандарт),  </w:t>
      </w:r>
      <w:r w:rsidRPr="00C73634">
        <w:rPr>
          <w:rFonts w:ascii="Times New Roman" w:hAnsi="Times New Roman" w:cs="Times New Roman"/>
          <w:bCs/>
          <w:sz w:val="28"/>
          <w:szCs w:val="28"/>
        </w:rPr>
        <w:t xml:space="preserve">примерной основной образовательной программы образовательного учреждения (Начальная школа/ состав. Е.С.Савинов. – М.: Просвещение, 2010. – 191с. – (Стандарты второго поколения), Устава МКОУ Большекнышинская  СОШ, определяет </w:t>
      </w:r>
      <w:r w:rsidRPr="00C73634">
        <w:rPr>
          <w:rFonts w:ascii="Times New Roman" w:hAnsi="Times New Roman" w:cs="Times New Roman"/>
          <w:sz w:val="28"/>
          <w:szCs w:val="28"/>
        </w:rPr>
        <w:t>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ab/>
      </w:r>
      <w:r w:rsidRPr="00C73634">
        <w:rPr>
          <w:rFonts w:ascii="Times New Roman" w:hAnsi="Times New Roman" w:cs="Times New Roman"/>
          <w:bCs/>
          <w:sz w:val="28"/>
          <w:szCs w:val="28"/>
          <w:u w:val="single"/>
        </w:rPr>
        <w:t>Цели</w:t>
      </w:r>
      <w:r w:rsidRPr="00C73634">
        <w:rPr>
          <w:rFonts w:ascii="Times New Roman" w:hAnsi="Times New Roman" w:cs="Times New Roman"/>
          <w:bCs/>
          <w:sz w:val="28"/>
          <w:szCs w:val="28"/>
        </w:rPr>
        <w:t xml:space="preserve"> реализации основной образовательной программы: </w:t>
      </w:r>
      <w:r w:rsidRPr="00C73634">
        <w:rPr>
          <w:rFonts w:ascii="Times New Roman" w:hAnsi="Times New Roman" w:cs="Times New Roman"/>
          <w:sz w:val="28"/>
          <w:szCs w:val="28"/>
        </w:rPr>
        <w:tab/>
      </w:r>
    </w:p>
    <w:p w:rsidR="00DC1858" w:rsidRPr="00C73634" w:rsidRDefault="00DC1858" w:rsidP="00DC1858">
      <w:pPr>
        <w:autoSpaceDE w:val="0"/>
        <w:autoSpaceDN w:val="0"/>
        <w:adjustRightInd w:val="0"/>
        <w:ind w:firstLine="360"/>
        <w:jc w:val="both"/>
        <w:rPr>
          <w:rFonts w:ascii="Times New Roman" w:hAnsi="Times New Roman" w:cs="Times New Roman"/>
          <w:sz w:val="28"/>
          <w:szCs w:val="28"/>
        </w:rPr>
      </w:pPr>
      <w:r w:rsidRPr="00C73634">
        <w:rPr>
          <w:rFonts w:ascii="Times New Roman" w:hAnsi="Times New Roman" w:cs="Times New Roman"/>
          <w:bCs/>
          <w:sz w:val="28"/>
          <w:szCs w:val="28"/>
        </w:rPr>
        <w:t xml:space="preserve">-обеспечение достижения выпускником начальной школы планируемых результатов по </w:t>
      </w:r>
      <w:r w:rsidRPr="00C73634">
        <w:rPr>
          <w:rFonts w:ascii="Times New Roman" w:hAnsi="Times New Roman" w:cs="Times New Roman"/>
          <w:sz w:val="28"/>
          <w:szCs w:val="28"/>
        </w:rPr>
        <w:t>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DC1858" w:rsidRPr="00C73634" w:rsidRDefault="00DC1858" w:rsidP="00DC1858">
      <w:pPr>
        <w:autoSpaceDE w:val="0"/>
        <w:rPr>
          <w:rFonts w:ascii="Times New Roman" w:hAnsi="Times New Roman" w:cs="Times New Roman"/>
          <w:sz w:val="28"/>
          <w:szCs w:val="28"/>
        </w:rPr>
      </w:pPr>
    </w:p>
    <w:p w:rsidR="00DC1858" w:rsidRPr="00C73634" w:rsidRDefault="00DC1858" w:rsidP="00DC1858">
      <w:pPr>
        <w:ind w:firstLine="340"/>
        <w:jc w:val="both"/>
        <w:rPr>
          <w:rFonts w:ascii="Times New Roman" w:hAnsi="Times New Roman" w:cs="Times New Roman"/>
          <w:sz w:val="28"/>
          <w:szCs w:val="28"/>
        </w:rPr>
      </w:pPr>
      <w:r w:rsidRPr="00C73634">
        <w:rPr>
          <w:rFonts w:ascii="Times New Roman" w:hAnsi="Times New Roman" w:cs="Times New Roman"/>
          <w:sz w:val="28"/>
          <w:szCs w:val="28"/>
        </w:rPr>
        <w:t xml:space="preserve">Основными </w:t>
      </w:r>
      <w:r w:rsidRPr="00C73634">
        <w:rPr>
          <w:rFonts w:ascii="Times New Roman" w:hAnsi="Times New Roman" w:cs="Times New Roman"/>
          <w:sz w:val="28"/>
          <w:szCs w:val="28"/>
          <w:u w:val="single"/>
        </w:rPr>
        <w:t>задачами</w:t>
      </w:r>
      <w:r w:rsidRPr="00C73634">
        <w:rPr>
          <w:rFonts w:ascii="Times New Roman" w:hAnsi="Times New Roman" w:cs="Times New Roman"/>
          <w:sz w:val="28"/>
          <w:szCs w:val="28"/>
        </w:rPr>
        <w:t xml:space="preserve"> реализации основной образовательной программы являются:  </w:t>
      </w:r>
    </w:p>
    <w:p w:rsidR="00DC1858" w:rsidRPr="00C73634" w:rsidRDefault="00DC1858" w:rsidP="00DC1858">
      <w:pPr>
        <w:numPr>
          <w:ilvl w:val="0"/>
          <w:numId w:val="59"/>
        </w:numPr>
        <w:tabs>
          <w:tab w:val="num" w:pos="360"/>
        </w:tabs>
        <w:spacing w:after="0" w:line="240" w:lineRule="auto"/>
        <w:ind w:left="36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bCs/>
          <w:iCs/>
          <w:color w:val="000000"/>
          <w:sz w:val="28"/>
          <w:szCs w:val="28"/>
        </w:rPr>
        <w:t>формирование основ гражданской идентичности личности</w:t>
      </w:r>
      <w:r w:rsidRPr="00C73634">
        <w:rPr>
          <w:rFonts w:ascii="Times New Roman" w:eastAsia="@Arial Unicode MS" w:hAnsi="Times New Roman" w:cs="Times New Roman"/>
          <w:color w:val="000000"/>
          <w:sz w:val="28"/>
          <w:szCs w:val="28"/>
        </w:rPr>
        <w:t>на базе:</w:t>
      </w:r>
    </w:p>
    <w:p w:rsidR="00DC1858" w:rsidRPr="00C73634" w:rsidRDefault="00DC1858" w:rsidP="00DC1858">
      <w:pPr>
        <w:ind w:firstLine="34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color w:val="000000"/>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DC1858" w:rsidRPr="00C73634" w:rsidRDefault="00DC1858" w:rsidP="00DC1858">
      <w:pPr>
        <w:ind w:firstLine="34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color w:val="000000"/>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DC1858" w:rsidRPr="00C73634" w:rsidRDefault="00DC1858" w:rsidP="00DC1858">
      <w:pPr>
        <w:numPr>
          <w:ilvl w:val="0"/>
          <w:numId w:val="59"/>
        </w:numPr>
        <w:tabs>
          <w:tab w:val="num" w:pos="360"/>
        </w:tabs>
        <w:spacing w:after="0" w:line="240" w:lineRule="auto"/>
        <w:ind w:hanging="106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bCs/>
          <w:iCs/>
          <w:color w:val="000000"/>
          <w:sz w:val="28"/>
          <w:szCs w:val="28"/>
        </w:rPr>
        <w:lastRenderedPageBreak/>
        <w:t xml:space="preserve">формирование психологических условий развития общения, </w:t>
      </w:r>
    </w:p>
    <w:p w:rsidR="00DC1858" w:rsidRPr="00C73634" w:rsidRDefault="00DC1858" w:rsidP="00DC1858">
      <w:pPr>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bCs/>
          <w:iCs/>
          <w:color w:val="000000"/>
          <w:sz w:val="28"/>
          <w:szCs w:val="28"/>
        </w:rPr>
        <w:t>сотрудничества</w:t>
      </w:r>
      <w:r w:rsidRPr="00C73634">
        <w:rPr>
          <w:rFonts w:ascii="Times New Roman" w:eastAsia="@Arial Unicode MS" w:hAnsi="Times New Roman" w:cs="Times New Roman"/>
          <w:color w:val="000000"/>
          <w:sz w:val="28"/>
          <w:szCs w:val="28"/>
        </w:rPr>
        <w:t>на основе:</w:t>
      </w:r>
    </w:p>
    <w:p w:rsidR="00DC1858" w:rsidRPr="00C73634" w:rsidRDefault="00DC1858" w:rsidP="00DC1858">
      <w:pPr>
        <w:ind w:firstLine="34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color w:val="000000"/>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DC1858" w:rsidRPr="00C73634" w:rsidRDefault="00DC1858" w:rsidP="00DC1858">
      <w:pPr>
        <w:ind w:firstLine="34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color w:val="000000"/>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DC1858" w:rsidRPr="00C73634" w:rsidRDefault="00DC1858" w:rsidP="00DC1858">
      <w:pPr>
        <w:numPr>
          <w:ilvl w:val="0"/>
          <w:numId w:val="59"/>
        </w:numPr>
        <w:tabs>
          <w:tab w:val="num" w:pos="360"/>
        </w:tabs>
        <w:spacing w:after="0" w:line="240" w:lineRule="auto"/>
        <w:ind w:hanging="106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bCs/>
          <w:iCs/>
          <w:color w:val="000000"/>
          <w:sz w:val="28"/>
          <w:szCs w:val="28"/>
        </w:rPr>
        <w:t>развитие ценностно-смысловой сферы личности</w:t>
      </w:r>
      <w:r w:rsidRPr="00C73634">
        <w:rPr>
          <w:rFonts w:ascii="Times New Roman" w:eastAsia="@Arial Unicode MS" w:hAnsi="Times New Roman" w:cs="Times New Roman"/>
          <w:color w:val="000000"/>
          <w:sz w:val="28"/>
          <w:szCs w:val="28"/>
        </w:rPr>
        <w:t xml:space="preserve">на основе </w:t>
      </w:r>
    </w:p>
    <w:p w:rsidR="00DC1858" w:rsidRPr="00C73634" w:rsidRDefault="00DC1858" w:rsidP="00DC1858">
      <w:pPr>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color w:val="000000"/>
          <w:sz w:val="28"/>
          <w:szCs w:val="28"/>
        </w:rPr>
        <w:t>общечеловеческих принципов нравственности и гуманизма:</w:t>
      </w:r>
    </w:p>
    <w:p w:rsidR="00DC1858" w:rsidRPr="00C73634" w:rsidRDefault="00DC1858" w:rsidP="00DC1858">
      <w:pPr>
        <w:ind w:firstLine="34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color w:val="000000"/>
          <w:sz w:val="28"/>
          <w:szCs w:val="28"/>
        </w:rPr>
        <w:t>– принятия и уважения ценностей семьи и образовательного учреждения, коллектива и общества и стремления следовать им;</w:t>
      </w:r>
    </w:p>
    <w:p w:rsidR="00DC1858" w:rsidRPr="00C73634" w:rsidRDefault="00DC1858" w:rsidP="00DC1858">
      <w:pPr>
        <w:ind w:firstLine="34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color w:val="000000"/>
          <w:sz w:val="28"/>
          <w:szCs w:val="28"/>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DC1858" w:rsidRPr="00C73634" w:rsidRDefault="00DC1858" w:rsidP="00DC1858">
      <w:pPr>
        <w:ind w:firstLine="34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color w:val="000000"/>
          <w:sz w:val="28"/>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DC1858" w:rsidRPr="00C73634" w:rsidRDefault="00DC1858" w:rsidP="00DC1858">
      <w:pPr>
        <w:numPr>
          <w:ilvl w:val="0"/>
          <w:numId w:val="59"/>
        </w:numPr>
        <w:tabs>
          <w:tab w:val="num" w:pos="360"/>
        </w:tabs>
        <w:spacing w:after="0" w:line="240" w:lineRule="auto"/>
        <w:ind w:hanging="106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bCs/>
          <w:iCs/>
          <w:color w:val="000000"/>
          <w:sz w:val="28"/>
          <w:szCs w:val="28"/>
        </w:rPr>
        <w:t>развитие умения учиться</w:t>
      </w:r>
      <w:r w:rsidRPr="00C73634">
        <w:rPr>
          <w:rFonts w:ascii="Times New Roman" w:eastAsia="@Arial Unicode MS" w:hAnsi="Times New Roman" w:cs="Times New Roman"/>
          <w:color w:val="000000"/>
          <w:sz w:val="28"/>
          <w:szCs w:val="28"/>
        </w:rPr>
        <w:t xml:space="preserve">как первого шага к самообразованию и </w:t>
      </w:r>
    </w:p>
    <w:p w:rsidR="00DC1858" w:rsidRPr="00C73634" w:rsidRDefault="00DC1858" w:rsidP="00DC1858">
      <w:pPr>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color w:val="000000"/>
          <w:sz w:val="28"/>
          <w:szCs w:val="28"/>
        </w:rPr>
        <w:t>самовоспитанию, а именно:</w:t>
      </w:r>
    </w:p>
    <w:p w:rsidR="00DC1858" w:rsidRPr="00C73634" w:rsidRDefault="00DC1858" w:rsidP="00DC1858">
      <w:pPr>
        <w:ind w:firstLine="34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color w:val="000000"/>
          <w:sz w:val="28"/>
          <w:szCs w:val="28"/>
        </w:rPr>
        <w:t>– развитие широких познавательных интересов, инициативы и любознательности, мотивов познания и творчества;</w:t>
      </w:r>
    </w:p>
    <w:p w:rsidR="00DC1858" w:rsidRPr="00C73634" w:rsidRDefault="00DC1858" w:rsidP="00DC1858">
      <w:pPr>
        <w:ind w:firstLine="34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color w:val="000000"/>
          <w:sz w:val="28"/>
          <w:szCs w:val="28"/>
        </w:rPr>
        <w:t>– формирование умения учиться и способности к организации своей деятельности (планированию, контролю, оценке);</w:t>
      </w:r>
    </w:p>
    <w:p w:rsidR="00DC1858" w:rsidRPr="00C73634" w:rsidRDefault="00DC1858" w:rsidP="00DC1858">
      <w:pPr>
        <w:numPr>
          <w:ilvl w:val="0"/>
          <w:numId w:val="59"/>
        </w:numPr>
        <w:tabs>
          <w:tab w:val="num" w:pos="360"/>
        </w:tabs>
        <w:spacing w:after="0" w:line="240" w:lineRule="auto"/>
        <w:ind w:hanging="106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bCs/>
          <w:iCs/>
          <w:color w:val="000000"/>
          <w:sz w:val="28"/>
          <w:szCs w:val="28"/>
        </w:rPr>
        <w:t>развитие самостоятельности, инициативы и ответственности личности</w:t>
      </w:r>
      <w:r w:rsidRPr="00C73634">
        <w:rPr>
          <w:rFonts w:ascii="Times New Roman" w:eastAsia="@Arial Unicode MS" w:hAnsi="Times New Roman" w:cs="Times New Roman"/>
          <w:color w:val="000000"/>
          <w:sz w:val="28"/>
          <w:szCs w:val="28"/>
        </w:rPr>
        <w:t xml:space="preserve">как </w:t>
      </w:r>
    </w:p>
    <w:p w:rsidR="00DC1858" w:rsidRPr="00C73634" w:rsidRDefault="00DC1858" w:rsidP="00DC1858">
      <w:pPr>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color w:val="000000"/>
          <w:sz w:val="28"/>
          <w:szCs w:val="28"/>
        </w:rPr>
        <w:t>условия её самоактуализации:</w:t>
      </w:r>
    </w:p>
    <w:p w:rsidR="00DC1858" w:rsidRPr="00C73634" w:rsidRDefault="00DC1858" w:rsidP="00DC1858">
      <w:pPr>
        <w:ind w:firstLine="34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color w:val="000000"/>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DC1858" w:rsidRPr="00C73634" w:rsidRDefault="00DC1858" w:rsidP="00DC1858">
      <w:pPr>
        <w:ind w:firstLine="34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color w:val="000000"/>
          <w:sz w:val="28"/>
          <w:szCs w:val="28"/>
        </w:rPr>
        <w:t>– развитие готовности к самостоятельным поступкам и действиям, ответственности за их результаты;</w:t>
      </w:r>
    </w:p>
    <w:p w:rsidR="00DC1858" w:rsidRPr="00C73634" w:rsidRDefault="00DC1858" w:rsidP="00DC1858">
      <w:pPr>
        <w:ind w:firstLine="34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color w:val="000000"/>
          <w:sz w:val="28"/>
          <w:szCs w:val="28"/>
        </w:rPr>
        <w:t>– формирование целеустремлённости и настойчивости в достижении целей, готовности к преодолению трудностей и жизненного оптимизма;</w:t>
      </w:r>
    </w:p>
    <w:p w:rsidR="00DC1858" w:rsidRPr="00C73634" w:rsidRDefault="00DC1858" w:rsidP="00DC1858">
      <w:pPr>
        <w:ind w:firstLine="340"/>
        <w:jc w:val="both"/>
        <w:rPr>
          <w:rFonts w:ascii="Times New Roman" w:eastAsia="@Arial Unicode MS" w:hAnsi="Times New Roman" w:cs="Times New Roman"/>
          <w:color w:val="000000"/>
          <w:sz w:val="28"/>
          <w:szCs w:val="28"/>
        </w:rPr>
      </w:pPr>
      <w:r w:rsidRPr="00C73634">
        <w:rPr>
          <w:rFonts w:ascii="Times New Roman" w:eastAsia="@Arial Unicode MS" w:hAnsi="Times New Roman" w:cs="Times New Roman"/>
          <w:color w:val="000000"/>
          <w:sz w:val="28"/>
          <w:szCs w:val="28"/>
        </w:rPr>
        <w:lastRenderedPageBreak/>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DC1858" w:rsidRPr="00C73634" w:rsidRDefault="00DC1858" w:rsidP="00DC1858">
      <w:pPr>
        <w:autoSpaceDE w:val="0"/>
        <w:rPr>
          <w:rFonts w:ascii="Times New Roman" w:hAnsi="Times New Roman" w:cs="Times New Roman"/>
          <w:bCs/>
          <w:sz w:val="28"/>
          <w:szCs w:val="28"/>
          <w:u w:val="single"/>
        </w:rPr>
      </w:pPr>
      <w:r w:rsidRPr="00C73634">
        <w:rPr>
          <w:rFonts w:ascii="Times New Roman" w:hAnsi="Times New Roman" w:cs="Times New Roman"/>
          <w:sz w:val="28"/>
          <w:szCs w:val="28"/>
        </w:rPr>
        <w:t xml:space="preserve">При разработке </w:t>
      </w:r>
      <w:r w:rsidRPr="00C73634">
        <w:rPr>
          <w:rFonts w:ascii="Times New Roman" w:hAnsi="Times New Roman" w:cs="Times New Roman"/>
          <w:bCs/>
          <w:sz w:val="28"/>
          <w:szCs w:val="28"/>
        </w:rPr>
        <w:t xml:space="preserve">ООП НОО ведущими являлись следующие </w:t>
      </w:r>
      <w:r w:rsidRPr="00C73634">
        <w:rPr>
          <w:rFonts w:ascii="Times New Roman" w:hAnsi="Times New Roman" w:cs="Times New Roman"/>
          <w:bCs/>
          <w:sz w:val="28"/>
          <w:szCs w:val="28"/>
          <w:u w:val="single"/>
        </w:rPr>
        <w:t>принципы:</w:t>
      </w:r>
    </w:p>
    <w:p w:rsidR="00DC1858" w:rsidRPr="00C73634" w:rsidRDefault="00DC1858" w:rsidP="00DC1858">
      <w:pPr>
        <w:numPr>
          <w:ilvl w:val="0"/>
          <w:numId w:val="20"/>
        </w:numPr>
        <w:suppressAutoHyphens/>
        <w:autoSpaceDE w:val="0"/>
        <w:spacing w:after="0" w:line="240" w:lineRule="auto"/>
        <w:rPr>
          <w:rFonts w:ascii="Times New Roman" w:hAnsi="Times New Roman" w:cs="Times New Roman"/>
          <w:bCs/>
          <w:sz w:val="28"/>
          <w:szCs w:val="28"/>
        </w:rPr>
      </w:pPr>
      <w:r w:rsidRPr="00C73634">
        <w:rPr>
          <w:rFonts w:ascii="Times New Roman" w:hAnsi="Times New Roman" w:cs="Times New Roman"/>
          <w:bCs/>
          <w:sz w:val="28"/>
          <w:szCs w:val="28"/>
        </w:rPr>
        <w:t>учет возрастных особенностей учащихся;</w:t>
      </w:r>
    </w:p>
    <w:p w:rsidR="00DC1858" w:rsidRPr="00C73634" w:rsidRDefault="00DC1858" w:rsidP="00DC1858">
      <w:pPr>
        <w:numPr>
          <w:ilvl w:val="0"/>
          <w:numId w:val="20"/>
        </w:numPr>
        <w:suppressAutoHyphens/>
        <w:autoSpaceDE w:val="0"/>
        <w:spacing w:after="0" w:line="240" w:lineRule="auto"/>
        <w:rPr>
          <w:rFonts w:ascii="Times New Roman" w:hAnsi="Times New Roman" w:cs="Times New Roman"/>
          <w:bCs/>
          <w:sz w:val="28"/>
          <w:szCs w:val="28"/>
        </w:rPr>
      </w:pPr>
      <w:r w:rsidRPr="00C73634">
        <w:rPr>
          <w:rFonts w:ascii="Times New Roman" w:hAnsi="Times New Roman" w:cs="Times New Roman"/>
          <w:bCs/>
          <w:sz w:val="28"/>
          <w:szCs w:val="28"/>
        </w:rPr>
        <w:t>учет индивидуальных особенностей учащихся;</w:t>
      </w:r>
    </w:p>
    <w:p w:rsidR="00DC1858" w:rsidRPr="00C73634" w:rsidRDefault="00DC1858" w:rsidP="00DC1858">
      <w:pPr>
        <w:numPr>
          <w:ilvl w:val="0"/>
          <w:numId w:val="20"/>
        </w:numPr>
        <w:suppressAutoHyphens/>
        <w:autoSpaceDE w:val="0"/>
        <w:spacing w:after="0" w:line="240" w:lineRule="auto"/>
        <w:rPr>
          <w:rFonts w:ascii="Times New Roman" w:hAnsi="Times New Roman" w:cs="Times New Roman"/>
          <w:bCs/>
          <w:sz w:val="28"/>
          <w:szCs w:val="28"/>
        </w:rPr>
      </w:pPr>
      <w:r w:rsidRPr="00C73634">
        <w:rPr>
          <w:rFonts w:ascii="Times New Roman" w:hAnsi="Times New Roman" w:cs="Times New Roman"/>
          <w:bCs/>
          <w:sz w:val="28"/>
          <w:szCs w:val="28"/>
        </w:rPr>
        <w:t>индивидуализации образования;</w:t>
      </w:r>
    </w:p>
    <w:p w:rsidR="00DC1858" w:rsidRPr="00C73634" w:rsidRDefault="00DC1858" w:rsidP="00DC1858">
      <w:pPr>
        <w:numPr>
          <w:ilvl w:val="0"/>
          <w:numId w:val="20"/>
        </w:numPr>
        <w:suppressAutoHyphens/>
        <w:autoSpaceDE w:val="0"/>
        <w:spacing w:after="0" w:line="240" w:lineRule="auto"/>
        <w:rPr>
          <w:rFonts w:ascii="Times New Roman" w:hAnsi="Times New Roman" w:cs="Times New Roman"/>
          <w:bCs/>
          <w:sz w:val="28"/>
          <w:szCs w:val="28"/>
        </w:rPr>
      </w:pPr>
      <w:r w:rsidRPr="00C73634">
        <w:rPr>
          <w:rFonts w:ascii="Times New Roman" w:hAnsi="Times New Roman" w:cs="Times New Roman"/>
          <w:bCs/>
          <w:sz w:val="28"/>
          <w:szCs w:val="28"/>
        </w:rPr>
        <w:t>открытости образования;</w:t>
      </w:r>
    </w:p>
    <w:p w:rsidR="00DC1858" w:rsidRPr="00C73634" w:rsidRDefault="00DC1858" w:rsidP="00DC1858">
      <w:pPr>
        <w:numPr>
          <w:ilvl w:val="0"/>
          <w:numId w:val="20"/>
        </w:numPr>
        <w:suppressAutoHyphens/>
        <w:autoSpaceDE w:val="0"/>
        <w:spacing w:after="0" w:line="240" w:lineRule="auto"/>
        <w:rPr>
          <w:rFonts w:ascii="Times New Roman" w:hAnsi="Times New Roman" w:cs="Times New Roman"/>
          <w:bCs/>
          <w:sz w:val="28"/>
          <w:szCs w:val="28"/>
        </w:rPr>
      </w:pPr>
      <w:r w:rsidRPr="00C73634">
        <w:rPr>
          <w:rFonts w:ascii="Times New Roman" w:hAnsi="Times New Roman" w:cs="Times New Roman"/>
          <w:bCs/>
          <w:sz w:val="28"/>
          <w:szCs w:val="28"/>
        </w:rPr>
        <w:t>наглядности и доступности образования.</w:t>
      </w:r>
    </w:p>
    <w:p w:rsidR="00DC1858" w:rsidRPr="00C73634" w:rsidRDefault="00DC1858" w:rsidP="00DC1858">
      <w:pPr>
        <w:autoSpaceDE w:val="0"/>
        <w:ind w:firstLine="720"/>
        <w:rPr>
          <w:rFonts w:ascii="Times New Roman" w:hAnsi="Times New Roman" w:cs="Times New Roman"/>
          <w:bCs/>
          <w:sz w:val="28"/>
          <w:szCs w:val="28"/>
        </w:rPr>
      </w:pPr>
      <w:r w:rsidRPr="00C73634">
        <w:rPr>
          <w:rFonts w:ascii="Times New Roman" w:hAnsi="Times New Roman" w:cs="Times New Roman"/>
          <w:bCs/>
          <w:sz w:val="28"/>
          <w:szCs w:val="28"/>
        </w:rPr>
        <w:t xml:space="preserve">В основе реализации основной образовательной программы лежит </w:t>
      </w:r>
      <w:r w:rsidRPr="00C73634">
        <w:rPr>
          <w:rFonts w:ascii="Times New Roman" w:hAnsi="Times New Roman" w:cs="Times New Roman"/>
          <w:bCs/>
          <w:sz w:val="28"/>
          <w:szCs w:val="28"/>
          <w:u w:val="single"/>
        </w:rPr>
        <w:t>системно-деятельностныйподход</w:t>
      </w:r>
      <w:r w:rsidRPr="00C73634">
        <w:rPr>
          <w:rFonts w:ascii="Times New Roman" w:hAnsi="Times New Roman" w:cs="Times New Roman"/>
          <w:bCs/>
          <w:sz w:val="28"/>
          <w:szCs w:val="28"/>
        </w:rPr>
        <w:t>, который предполагает:</w:t>
      </w:r>
    </w:p>
    <w:p w:rsidR="00DC1858" w:rsidRPr="00C73634" w:rsidRDefault="00DC1858" w:rsidP="00DC1858">
      <w:pPr>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 воспитание и развитие качеств личности, отвечающих требованиям современного  общества; </w:t>
      </w:r>
    </w:p>
    <w:p w:rsidR="00DC1858" w:rsidRPr="00C73634" w:rsidRDefault="00DC1858" w:rsidP="00DC1858">
      <w:pPr>
        <w:autoSpaceDE w:val="0"/>
        <w:jc w:val="both"/>
        <w:rPr>
          <w:rFonts w:ascii="Times New Roman" w:hAnsi="Times New Roman" w:cs="Times New Roman"/>
          <w:sz w:val="28"/>
          <w:szCs w:val="28"/>
        </w:rPr>
      </w:pPr>
      <w:r w:rsidRPr="00C73634">
        <w:rPr>
          <w:rFonts w:ascii="Times New Roman" w:hAnsi="Times New Roman" w:cs="Times New Roman"/>
          <w:sz w:val="28"/>
          <w:szCs w:val="28"/>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DC1858" w:rsidRPr="00C73634" w:rsidRDefault="00DC1858" w:rsidP="00DC1858">
      <w:pPr>
        <w:autoSpaceDE w:val="0"/>
        <w:jc w:val="both"/>
        <w:rPr>
          <w:rFonts w:ascii="Times New Roman" w:hAnsi="Times New Roman" w:cs="Times New Roman"/>
          <w:sz w:val="28"/>
          <w:szCs w:val="28"/>
        </w:rPr>
      </w:pPr>
      <w:r w:rsidRPr="00C73634">
        <w:rPr>
          <w:rFonts w:ascii="Times New Roman" w:hAnsi="Times New Roman" w:cs="Times New Roman"/>
          <w:sz w:val="28"/>
          <w:szCs w:val="28"/>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C1858" w:rsidRPr="00C73634" w:rsidRDefault="00DC1858" w:rsidP="00DC1858">
      <w:pPr>
        <w:autoSpaceDE w:val="0"/>
        <w:jc w:val="both"/>
        <w:rPr>
          <w:rFonts w:ascii="Times New Roman" w:hAnsi="Times New Roman" w:cs="Times New Roman"/>
          <w:sz w:val="28"/>
          <w:szCs w:val="28"/>
        </w:rPr>
      </w:pPr>
      <w:r w:rsidRPr="00C73634">
        <w:rPr>
          <w:rFonts w:ascii="Times New Roman" w:hAnsi="Times New Roman" w:cs="Times New Roman"/>
          <w:sz w:val="28"/>
          <w:szCs w:val="28"/>
        </w:rPr>
        <w:t>• учёт индивидуальных возрастных, психологических и физиологических особенностей обучающихся;</w:t>
      </w:r>
    </w:p>
    <w:p w:rsidR="00DC1858" w:rsidRPr="00C73634" w:rsidRDefault="00DC1858" w:rsidP="00DC1858">
      <w:pPr>
        <w:autoSpaceDE w:val="0"/>
        <w:jc w:val="both"/>
        <w:rPr>
          <w:rFonts w:ascii="Times New Roman" w:hAnsi="Times New Roman" w:cs="Times New Roman"/>
          <w:sz w:val="28"/>
          <w:szCs w:val="28"/>
        </w:rPr>
      </w:pPr>
      <w:r w:rsidRPr="00C73634">
        <w:rPr>
          <w:rFonts w:ascii="Times New Roman" w:hAnsi="Times New Roman" w:cs="Times New Roman"/>
          <w:sz w:val="28"/>
          <w:szCs w:val="28"/>
        </w:rPr>
        <w:t>• обеспечение преемственности дошкольного, начального общего, основного общего, среднего (полного) общего образования;</w:t>
      </w:r>
    </w:p>
    <w:p w:rsidR="00DC1858" w:rsidRPr="00C73634" w:rsidRDefault="00DC1858" w:rsidP="00DC1858">
      <w:pPr>
        <w:autoSpaceDE w:val="0"/>
        <w:jc w:val="both"/>
        <w:rPr>
          <w:rFonts w:ascii="Times New Roman" w:hAnsi="Times New Roman" w:cs="Times New Roman"/>
          <w:sz w:val="28"/>
          <w:szCs w:val="28"/>
        </w:rPr>
      </w:pPr>
      <w:r w:rsidRPr="00C73634">
        <w:rPr>
          <w:rFonts w:ascii="Times New Roman" w:hAnsi="Times New Roman" w:cs="Times New Roman"/>
          <w:sz w:val="28"/>
          <w:szCs w:val="28"/>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DC1858" w:rsidRPr="00C73634" w:rsidRDefault="00DC1858" w:rsidP="00DC1858">
      <w:pPr>
        <w:autoSpaceDE w:val="0"/>
        <w:jc w:val="both"/>
        <w:rPr>
          <w:rFonts w:ascii="Times New Roman" w:hAnsi="Times New Roman" w:cs="Times New Roman"/>
          <w:bCs/>
          <w:sz w:val="28"/>
          <w:szCs w:val="28"/>
        </w:rPr>
      </w:pPr>
      <w:r w:rsidRPr="00C73634">
        <w:rPr>
          <w:rFonts w:ascii="Times New Roman" w:hAnsi="Times New Roman" w:cs="Times New Roman"/>
          <w:b/>
          <w:bCs/>
          <w:sz w:val="28"/>
          <w:szCs w:val="28"/>
        </w:rPr>
        <w:tab/>
      </w:r>
      <w:r w:rsidRPr="00C73634">
        <w:rPr>
          <w:rFonts w:ascii="Times New Roman" w:hAnsi="Times New Roman" w:cs="Times New Roman"/>
          <w:bCs/>
          <w:sz w:val="28"/>
          <w:szCs w:val="28"/>
          <w:u w:val="single"/>
        </w:rPr>
        <w:t>Участниками образовательного процесса</w:t>
      </w:r>
      <w:r w:rsidRPr="00C73634">
        <w:rPr>
          <w:rFonts w:ascii="Times New Roman" w:hAnsi="Times New Roman" w:cs="Times New Roman"/>
          <w:bCs/>
          <w:sz w:val="28"/>
          <w:szCs w:val="28"/>
        </w:rPr>
        <w:t xml:space="preserve"> МКОУ Большекнышинская СОШ являются учащиеся, их родители (законные представители), педагогические работники и администрация школы,  общественность.</w:t>
      </w: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ind w:firstLine="708"/>
        <w:jc w:val="both"/>
        <w:rPr>
          <w:rFonts w:ascii="Times New Roman" w:hAnsi="Times New Roman" w:cs="Times New Roman"/>
          <w:bCs/>
          <w:sz w:val="28"/>
          <w:szCs w:val="28"/>
          <w:u w:val="single"/>
        </w:rPr>
      </w:pPr>
      <w:r w:rsidRPr="00C73634">
        <w:rPr>
          <w:rFonts w:ascii="Times New Roman" w:hAnsi="Times New Roman" w:cs="Times New Roman"/>
          <w:bCs/>
          <w:sz w:val="28"/>
          <w:szCs w:val="28"/>
          <w:u w:val="single"/>
        </w:rPr>
        <w:lastRenderedPageBreak/>
        <w:t>Общая характеристика ООП НОО МКОУ Большекнышинская СОШ</w:t>
      </w:r>
    </w:p>
    <w:p w:rsidR="00DC1858" w:rsidRPr="00C73634" w:rsidRDefault="00DC1858" w:rsidP="00DC1858">
      <w:pPr>
        <w:autoSpaceDE w:val="0"/>
        <w:ind w:firstLine="708"/>
        <w:jc w:val="both"/>
        <w:rPr>
          <w:rFonts w:ascii="Times New Roman" w:hAnsi="Times New Roman" w:cs="Times New Roman"/>
          <w:bCs/>
          <w:sz w:val="28"/>
          <w:szCs w:val="28"/>
        </w:rPr>
      </w:pPr>
      <w:r w:rsidRPr="00C73634">
        <w:rPr>
          <w:rFonts w:ascii="Times New Roman" w:hAnsi="Times New Roman" w:cs="Times New Roman"/>
          <w:bCs/>
          <w:sz w:val="28"/>
          <w:szCs w:val="28"/>
        </w:rPr>
        <w:t>Основная образовательная программа начального общего образования МКОУ Большекнышинская СОШ содержит следующие разделы:</w:t>
      </w:r>
    </w:p>
    <w:p w:rsidR="00DC1858" w:rsidRPr="00C73634" w:rsidRDefault="00DC1858" w:rsidP="00DC1858">
      <w:pPr>
        <w:autoSpaceDE w:val="0"/>
        <w:jc w:val="both"/>
        <w:rPr>
          <w:rFonts w:ascii="Times New Roman" w:hAnsi="Times New Roman" w:cs="Times New Roman"/>
          <w:bCs/>
          <w:sz w:val="28"/>
          <w:szCs w:val="28"/>
          <w:u w:val="single"/>
        </w:rPr>
      </w:pPr>
      <w:r w:rsidRPr="00C73634">
        <w:rPr>
          <w:rFonts w:ascii="Times New Roman" w:hAnsi="Times New Roman" w:cs="Times New Roman"/>
          <w:bCs/>
          <w:sz w:val="28"/>
          <w:szCs w:val="28"/>
          <w:u w:val="single"/>
          <w:lang w:val="en-US"/>
        </w:rPr>
        <w:t>I</w:t>
      </w:r>
      <w:r w:rsidRPr="00C73634">
        <w:rPr>
          <w:rFonts w:ascii="Times New Roman" w:hAnsi="Times New Roman" w:cs="Times New Roman"/>
          <w:bCs/>
          <w:sz w:val="28"/>
          <w:szCs w:val="28"/>
          <w:u w:val="single"/>
        </w:rPr>
        <w:t>. Целевой раздел</w:t>
      </w:r>
    </w:p>
    <w:p w:rsidR="00DC1858" w:rsidRPr="00C73634" w:rsidRDefault="00DC1858" w:rsidP="00DC1858">
      <w:pPr>
        <w:autoSpaceDE w:val="0"/>
        <w:jc w:val="both"/>
        <w:rPr>
          <w:rFonts w:ascii="Times New Roman" w:hAnsi="Times New Roman" w:cs="Times New Roman"/>
          <w:bCs/>
          <w:sz w:val="28"/>
          <w:szCs w:val="28"/>
        </w:rPr>
      </w:pPr>
      <w:r w:rsidRPr="00C73634">
        <w:rPr>
          <w:rFonts w:ascii="Times New Roman" w:hAnsi="Times New Roman" w:cs="Times New Roman"/>
          <w:bCs/>
          <w:sz w:val="28"/>
          <w:szCs w:val="28"/>
        </w:rPr>
        <w:t>1.1.  Пояснительная записка</w:t>
      </w:r>
    </w:p>
    <w:p w:rsidR="00DC1858" w:rsidRPr="00C73634" w:rsidRDefault="00DC1858" w:rsidP="00DC1858">
      <w:pPr>
        <w:autoSpaceDE w:val="0"/>
        <w:jc w:val="both"/>
        <w:rPr>
          <w:rFonts w:ascii="Times New Roman" w:hAnsi="Times New Roman" w:cs="Times New Roman"/>
          <w:bCs/>
          <w:sz w:val="28"/>
          <w:szCs w:val="28"/>
        </w:rPr>
      </w:pPr>
      <w:r w:rsidRPr="00C73634">
        <w:rPr>
          <w:rFonts w:ascii="Times New Roman" w:hAnsi="Times New Roman" w:cs="Times New Roman"/>
          <w:bCs/>
          <w:sz w:val="28"/>
          <w:szCs w:val="28"/>
        </w:rPr>
        <w:t>1.2. Планируемые результаты освоения обучающимися основной образовательной программы начального общего образования</w:t>
      </w:r>
    </w:p>
    <w:p w:rsidR="00DC1858" w:rsidRPr="00C73634" w:rsidRDefault="00DC1858" w:rsidP="00DC1858">
      <w:pPr>
        <w:autoSpaceDE w:val="0"/>
        <w:jc w:val="both"/>
        <w:rPr>
          <w:rFonts w:ascii="Times New Roman" w:hAnsi="Times New Roman" w:cs="Times New Roman"/>
          <w:bCs/>
          <w:sz w:val="28"/>
          <w:szCs w:val="28"/>
        </w:rPr>
      </w:pPr>
      <w:r w:rsidRPr="00C73634">
        <w:rPr>
          <w:rFonts w:ascii="Times New Roman" w:hAnsi="Times New Roman" w:cs="Times New Roman"/>
          <w:bCs/>
          <w:sz w:val="28"/>
          <w:szCs w:val="28"/>
        </w:rPr>
        <w:t>1.3. Система оценки достижения планируемых результатов освоения основной образовательной программы начального общего образования</w:t>
      </w:r>
    </w:p>
    <w:p w:rsidR="00DC1858" w:rsidRPr="00C73634" w:rsidRDefault="00DC1858" w:rsidP="00DC1858">
      <w:pPr>
        <w:autoSpaceDE w:val="0"/>
        <w:jc w:val="both"/>
        <w:rPr>
          <w:rFonts w:ascii="Times New Roman" w:hAnsi="Times New Roman" w:cs="Times New Roman"/>
          <w:bCs/>
          <w:sz w:val="28"/>
          <w:szCs w:val="28"/>
          <w:u w:val="single"/>
        </w:rPr>
      </w:pPr>
      <w:r w:rsidRPr="00C73634">
        <w:rPr>
          <w:rFonts w:ascii="Times New Roman" w:hAnsi="Times New Roman" w:cs="Times New Roman"/>
          <w:bCs/>
          <w:sz w:val="28"/>
          <w:szCs w:val="28"/>
          <w:u w:val="single"/>
          <w:lang w:val="en-US"/>
        </w:rPr>
        <w:t>II</w:t>
      </w:r>
      <w:r w:rsidRPr="00C73634">
        <w:rPr>
          <w:rFonts w:ascii="Times New Roman" w:hAnsi="Times New Roman" w:cs="Times New Roman"/>
          <w:bCs/>
          <w:sz w:val="28"/>
          <w:szCs w:val="28"/>
          <w:u w:val="single"/>
        </w:rPr>
        <w:t>. Содержательный раздел</w:t>
      </w:r>
    </w:p>
    <w:p w:rsidR="00DC1858" w:rsidRPr="00C73634" w:rsidRDefault="00DC1858" w:rsidP="00DC1858">
      <w:pPr>
        <w:autoSpaceDE w:val="0"/>
        <w:jc w:val="both"/>
        <w:rPr>
          <w:rFonts w:ascii="Times New Roman" w:hAnsi="Times New Roman" w:cs="Times New Roman"/>
          <w:bCs/>
          <w:sz w:val="28"/>
          <w:szCs w:val="28"/>
        </w:rPr>
      </w:pPr>
      <w:r w:rsidRPr="00C73634">
        <w:rPr>
          <w:rFonts w:ascii="Times New Roman" w:hAnsi="Times New Roman" w:cs="Times New Roman"/>
          <w:bCs/>
          <w:sz w:val="28"/>
          <w:szCs w:val="28"/>
        </w:rPr>
        <w:t>2.1.Программа формирования универсальных учебных действий у обучающихся на ступени начального общего образования</w:t>
      </w:r>
    </w:p>
    <w:p w:rsidR="00DC1858" w:rsidRPr="00C73634" w:rsidRDefault="00DC1858" w:rsidP="00DC1858">
      <w:pPr>
        <w:autoSpaceDE w:val="0"/>
        <w:jc w:val="both"/>
        <w:rPr>
          <w:rFonts w:ascii="Times New Roman" w:hAnsi="Times New Roman" w:cs="Times New Roman"/>
          <w:bCs/>
          <w:sz w:val="28"/>
          <w:szCs w:val="28"/>
        </w:rPr>
      </w:pPr>
      <w:r w:rsidRPr="00C73634">
        <w:rPr>
          <w:rFonts w:ascii="Times New Roman" w:hAnsi="Times New Roman" w:cs="Times New Roman"/>
          <w:bCs/>
          <w:sz w:val="28"/>
          <w:szCs w:val="28"/>
        </w:rPr>
        <w:t>2.2. Программы отдельных учебных предметов, курсов и курсов внеурочной деятельности</w:t>
      </w:r>
    </w:p>
    <w:p w:rsidR="00DC1858" w:rsidRPr="00C73634" w:rsidRDefault="00DC1858" w:rsidP="00DC1858">
      <w:pPr>
        <w:autoSpaceDE w:val="0"/>
        <w:jc w:val="both"/>
        <w:rPr>
          <w:rFonts w:ascii="Times New Roman" w:hAnsi="Times New Roman" w:cs="Times New Roman"/>
          <w:bCs/>
          <w:sz w:val="28"/>
          <w:szCs w:val="28"/>
        </w:rPr>
      </w:pPr>
      <w:r w:rsidRPr="00C73634">
        <w:rPr>
          <w:rFonts w:ascii="Times New Roman" w:hAnsi="Times New Roman" w:cs="Times New Roman"/>
          <w:bCs/>
          <w:sz w:val="28"/>
          <w:szCs w:val="28"/>
        </w:rPr>
        <w:t>2.3. Программа духовно-нравственного развития, воспитания обучающихся на ступени начального общего образования</w:t>
      </w:r>
    </w:p>
    <w:p w:rsidR="00DC1858" w:rsidRPr="00C73634" w:rsidRDefault="00DC1858" w:rsidP="00DC1858">
      <w:pPr>
        <w:autoSpaceDE w:val="0"/>
        <w:jc w:val="both"/>
        <w:rPr>
          <w:rFonts w:ascii="Times New Roman" w:hAnsi="Times New Roman" w:cs="Times New Roman"/>
          <w:bCs/>
          <w:sz w:val="28"/>
          <w:szCs w:val="28"/>
        </w:rPr>
      </w:pPr>
      <w:r w:rsidRPr="00C73634">
        <w:rPr>
          <w:rFonts w:ascii="Times New Roman" w:hAnsi="Times New Roman" w:cs="Times New Roman"/>
          <w:bCs/>
          <w:sz w:val="28"/>
          <w:szCs w:val="28"/>
        </w:rPr>
        <w:t>2.4. Программа формирования экологической культуры, здорового и безопасного образа жизни</w:t>
      </w:r>
    </w:p>
    <w:p w:rsidR="00DC1858" w:rsidRPr="00C73634" w:rsidRDefault="00DC1858" w:rsidP="00DC1858">
      <w:pPr>
        <w:autoSpaceDE w:val="0"/>
        <w:jc w:val="both"/>
        <w:rPr>
          <w:rFonts w:ascii="Times New Roman" w:hAnsi="Times New Roman" w:cs="Times New Roman"/>
          <w:bCs/>
          <w:sz w:val="28"/>
          <w:szCs w:val="28"/>
        </w:rPr>
      </w:pPr>
      <w:r w:rsidRPr="00C73634">
        <w:rPr>
          <w:rFonts w:ascii="Times New Roman" w:hAnsi="Times New Roman" w:cs="Times New Roman"/>
          <w:bCs/>
          <w:sz w:val="28"/>
          <w:szCs w:val="28"/>
        </w:rPr>
        <w:t>2.5.  Программа коррекционной работы</w:t>
      </w:r>
    </w:p>
    <w:p w:rsidR="00DC1858" w:rsidRPr="00C73634" w:rsidRDefault="00DC1858" w:rsidP="00DC1858">
      <w:pPr>
        <w:autoSpaceDE w:val="0"/>
        <w:jc w:val="both"/>
        <w:rPr>
          <w:rFonts w:ascii="Times New Roman" w:hAnsi="Times New Roman" w:cs="Times New Roman"/>
          <w:bCs/>
          <w:sz w:val="28"/>
          <w:szCs w:val="28"/>
          <w:u w:val="single"/>
        </w:rPr>
      </w:pPr>
      <w:r w:rsidRPr="00C73634">
        <w:rPr>
          <w:rFonts w:ascii="Times New Roman" w:hAnsi="Times New Roman" w:cs="Times New Roman"/>
          <w:bCs/>
          <w:sz w:val="28"/>
          <w:szCs w:val="28"/>
          <w:u w:val="single"/>
          <w:lang w:val="en-US"/>
        </w:rPr>
        <w:t>III</w:t>
      </w:r>
      <w:r w:rsidRPr="00C73634">
        <w:rPr>
          <w:rFonts w:ascii="Times New Roman" w:hAnsi="Times New Roman" w:cs="Times New Roman"/>
          <w:bCs/>
          <w:sz w:val="28"/>
          <w:szCs w:val="28"/>
          <w:u w:val="single"/>
        </w:rPr>
        <w:t>. Организационный раздел</w:t>
      </w:r>
    </w:p>
    <w:p w:rsidR="00DC1858" w:rsidRPr="00C73634" w:rsidRDefault="00DC1858" w:rsidP="00DC1858">
      <w:pPr>
        <w:autoSpaceDE w:val="0"/>
        <w:jc w:val="both"/>
        <w:rPr>
          <w:rFonts w:ascii="Times New Roman" w:hAnsi="Times New Roman" w:cs="Times New Roman"/>
          <w:bCs/>
          <w:sz w:val="28"/>
          <w:szCs w:val="28"/>
        </w:rPr>
      </w:pPr>
      <w:r w:rsidRPr="00C73634">
        <w:rPr>
          <w:rFonts w:ascii="Times New Roman" w:hAnsi="Times New Roman" w:cs="Times New Roman"/>
          <w:bCs/>
          <w:sz w:val="28"/>
          <w:szCs w:val="28"/>
        </w:rPr>
        <w:t>3.1. Учебный план начального общего образования</w:t>
      </w:r>
    </w:p>
    <w:p w:rsidR="00DC1858" w:rsidRPr="00C73634" w:rsidRDefault="00DC1858" w:rsidP="00DC1858">
      <w:pPr>
        <w:autoSpaceDE w:val="0"/>
        <w:jc w:val="both"/>
        <w:rPr>
          <w:rFonts w:ascii="Times New Roman" w:hAnsi="Times New Roman" w:cs="Times New Roman"/>
          <w:bCs/>
          <w:sz w:val="28"/>
          <w:szCs w:val="28"/>
        </w:rPr>
      </w:pPr>
      <w:r w:rsidRPr="00C73634">
        <w:rPr>
          <w:rFonts w:ascii="Times New Roman" w:hAnsi="Times New Roman" w:cs="Times New Roman"/>
          <w:bCs/>
          <w:sz w:val="28"/>
          <w:szCs w:val="28"/>
        </w:rPr>
        <w:t>3.2. План внеурочной деятельности</w:t>
      </w:r>
    </w:p>
    <w:p w:rsidR="00DC1858" w:rsidRPr="00C73634" w:rsidRDefault="00DC1858" w:rsidP="00DC1858">
      <w:pPr>
        <w:autoSpaceDE w:val="0"/>
        <w:jc w:val="both"/>
        <w:rPr>
          <w:rFonts w:ascii="Times New Roman" w:hAnsi="Times New Roman" w:cs="Times New Roman"/>
          <w:bCs/>
          <w:sz w:val="28"/>
          <w:szCs w:val="28"/>
        </w:rPr>
      </w:pPr>
      <w:r w:rsidRPr="00C73634">
        <w:rPr>
          <w:rFonts w:ascii="Times New Roman" w:hAnsi="Times New Roman" w:cs="Times New Roman"/>
          <w:bCs/>
          <w:sz w:val="28"/>
          <w:szCs w:val="28"/>
        </w:rPr>
        <w:t>3.3.Условия реализации основной образовательной программы</w:t>
      </w:r>
    </w:p>
    <w:p w:rsidR="00DC1858" w:rsidRPr="00C73634" w:rsidRDefault="00DC1858" w:rsidP="00DC1858">
      <w:pPr>
        <w:autoSpaceDE w:val="0"/>
        <w:jc w:val="both"/>
        <w:rPr>
          <w:rFonts w:ascii="Times New Roman" w:hAnsi="Times New Roman" w:cs="Times New Roman"/>
          <w:bCs/>
          <w:sz w:val="28"/>
          <w:szCs w:val="28"/>
        </w:rPr>
      </w:pPr>
      <w:r w:rsidRPr="00C73634">
        <w:rPr>
          <w:rFonts w:ascii="Times New Roman" w:hAnsi="Times New Roman" w:cs="Times New Roman"/>
          <w:bCs/>
          <w:sz w:val="28"/>
          <w:szCs w:val="28"/>
        </w:rPr>
        <w:tab/>
      </w:r>
    </w:p>
    <w:p w:rsidR="00DC1858" w:rsidRPr="00C73634" w:rsidRDefault="00DC1858" w:rsidP="00DC1858">
      <w:pPr>
        <w:autoSpaceDE w:val="0"/>
        <w:autoSpaceDN w:val="0"/>
        <w:adjustRightInd w:val="0"/>
        <w:ind w:firstLine="709"/>
        <w:jc w:val="both"/>
        <w:rPr>
          <w:rFonts w:ascii="Times New Roman" w:hAnsi="Times New Roman" w:cs="Times New Roman"/>
          <w:color w:val="000000"/>
          <w:sz w:val="28"/>
          <w:szCs w:val="28"/>
        </w:rPr>
      </w:pPr>
      <w:r w:rsidRPr="00C73634">
        <w:rPr>
          <w:rFonts w:ascii="Times New Roman" w:hAnsi="Times New Roman" w:cs="Times New Roman"/>
          <w:bCs/>
          <w:sz w:val="28"/>
          <w:szCs w:val="28"/>
        </w:rPr>
        <w:t xml:space="preserve">Важнейшей частью ООП НОО является учебный план МКОУ Большекнышинская СОШ, который содержит две составляющие: обязательную часть и часть, формируемую участниками образовательного процесса, включающую, в том числе внеурочную деятельность. </w:t>
      </w:r>
      <w:r w:rsidRPr="00C73634">
        <w:rPr>
          <w:rFonts w:ascii="Times New Roman" w:hAnsi="Times New Roman" w:cs="Times New Roman"/>
          <w:bCs/>
          <w:sz w:val="28"/>
          <w:szCs w:val="28"/>
          <w:u w:val="single"/>
        </w:rPr>
        <w:t xml:space="preserve">Внеурочная деятельность организуется </w:t>
      </w:r>
      <w:r w:rsidRPr="00C73634">
        <w:rPr>
          <w:rFonts w:ascii="Times New Roman" w:hAnsi="Times New Roman" w:cs="Times New Roman"/>
          <w:color w:val="000000"/>
          <w:sz w:val="28"/>
          <w:szCs w:val="28"/>
        </w:rPr>
        <w:t xml:space="preserve">в рамках реализации ФГОС НОО  - образовательная деятельность, </w:t>
      </w:r>
      <w:r w:rsidRPr="00C73634">
        <w:rPr>
          <w:rFonts w:ascii="Times New Roman" w:hAnsi="Times New Roman" w:cs="Times New Roman"/>
          <w:color w:val="000000"/>
          <w:sz w:val="28"/>
          <w:szCs w:val="28"/>
        </w:rPr>
        <w:lastRenderedPageBreak/>
        <w:t xml:space="preserve">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w:t>
      </w:r>
    </w:p>
    <w:p w:rsidR="00DC1858" w:rsidRPr="00C73634" w:rsidRDefault="00DC1858" w:rsidP="00DC1858">
      <w:pPr>
        <w:autoSpaceDE w:val="0"/>
        <w:autoSpaceDN w:val="0"/>
        <w:adjustRightInd w:val="0"/>
        <w:ind w:firstLine="709"/>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Кроме того, внеурочная деятельность в начальной школе позволяет решить ещё целый ряд очень важных задач: </w:t>
      </w:r>
    </w:p>
    <w:p w:rsidR="00DC1858" w:rsidRPr="00C73634" w:rsidRDefault="00DC1858" w:rsidP="00DC1858">
      <w:pPr>
        <w:autoSpaceDE w:val="0"/>
        <w:autoSpaceDN w:val="0"/>
        <w:adjustRightInd w:val="0"/>
        <w:ind w:firstLine="72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обеспечить благоприятную адаптацию ребенка в школе; </w:t>
      </w:r>
    </w:p>
    <w:p w:rsidR="00DC1858" w:rsidRPr="00C73634" w:rsidRDefault="00DC1858" w:rsidP="00DC1858">
      <w:pPr>
        <w:autoSpaceDE w:val="0"/>
        <w:autoSpaceDN w:val="0"/>
        <w:adjustRightInd w:val="0"/>
        <w:ind w:firstLine="72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оптимизировать учебную нагрузку обучающихся; </w:t>
      </w:r>
    </w:p>
    <w:p w:rsidR="00DC1858" w:rsidRPr="00C73634" w:rsidRDefault="00DC1858" w:rsidP="00DC1858">
      <w:pPr>
        <w:autoSpaceDE w:val="0"/>
        <w:autoSpaceDN w:val="0"/>
        <w:adjustRightInd w:val="0"/>
        <w:ind w:firstLine="72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улучшить условия для развития ребенка; </w:t>
      </w:r>
    </w:p>
    <w:p w:rsidR="00DC1858" w:rsidRPr="00C73634" w:rsidRDefault="00DC1858" w:rsidP="00DC1858">
      <w:pPr>
        <w:autoSpaceDE w:val="0"/>
        <w:autoSpaceDN w:val="0"/>
        <w:adjustRightInd w:val="0"/>
        <w:ind w:firstLine="72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учесть возрастные и индивидуальные особенности обучающихся. </w:t>
      </w:r>
    </w:p>
    <w:p w:rsidR="00DC1858" w:rsidRPr="00C73634" w:rsidRDefault="00DC1858" w:rsidP="00DC1858">
      <w:pPr>
        <w:autoSpaceDE w:val="0"/>
        <w:autoSpaceDN w:val="0"/>
        <w:adjustRightInd w:val="0"/>
        <w:ind w:firstLine="709"/>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 </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Модель внеурочной деятельности школы  в рамках внедрения  ФГОС разработана в соответствии сЗаконом «Об образовании» РФ, Федеральный государственный образовательный стандарт начального общего образования, концепцией духовно-нравственного воспитания российских школьников, примерной программой воспитания и социализации обучающихся (начальное общее образование), Базисным учебным образовательным планом учреждений РФ, реализующих ООП НОО, требованиями к условиям реализации ООП НОО (гигиенические требования), Национальной образовательной инициативой «Наша новая школа», приказом Минобрнауки РФ «Об утверждении и введении в действие Федерального государственного образовательного стандарта начального общего образования» от 06.10.2009 г. № 373. При разработке модели внеурочной деятельности  учитывались  рекомендации, изложенные в методической литературе -  «Внеурочная деятельность школьников. Методический конструктор» (Д.В. Григорьев, П.В. Степанов, М.: Просвещение, 2010г.).</w:t>
      </w:r>
    </w:p>
    <w:p w:rsidR="00DC1858" w:rsidRPr="00C73634" w:rsidRDefault="00DC1858" w:rsidP="00DC1858">
      <w:pPr>
        <w:ind w:firstLine="708"/>
        <w:jc w:val="both"/>
        <w:rPr>
          <w:rFonts w:ascii="Times New Roman" w:hAnsi="Times New Roman" w:cs="Times New Roman"/>
          <w:b/>
          <w:bCs/>
          <w:iCs/>
          <w:sz w:val="28"/>
          <w:szCs w:val="28"/>
        </w:rPr>
      </w:pPr>
      <w:r w:rsidRPr="00C73634">
        <w:rPr>
          <w:rFonts w:ascii="Times New Roman" w:hAnsi="Times New Roman" w:cs="Times New Roman"/>
          <w:sz w:val="28"/>
          <w:szCs w:val="28"/>
        </w:rPr>
        <w:t>Модель внеурочной деятельности  в рамках внедрения ФГОС</w:t>
      </w:r>
      <w:r w:rsidRPr="00C73634">
        <w:rPr>
          <w:rFonts w:ascii="Times New Roman" w:hAnsi="Times New Roman" w:cs="Times New Roman"/>
          <w:bCs/>
          <w:iCs/>
          <w:sz w:val="28"/>
          <w:szCs w:val="28"/>
        </w:rPr>
        <w:t>способствует  реализации целей и задач школы.</w:t>
      </w:r>
    </w:p>
    <w:p w:rsidR="00DC1858" w:rsidRPr="00C73634" w:rsidRDefault="00DC1858" w:rsidP="00DC1858">
      <w:pPr>
        <w:ind w:left="360" w:firstLine="348"/>
        <w:rPr>
          <w:rFonts w:ascii="Times New Roman" w:hAnsi="Times New Roman" w:cs="Times New Roman"/>
          <w:bCs/>
          <w:sz w:val="28"/>
          <w:szCs w:val="28"/>
        </w:rPr>
      </w:pPr>
    </w:p>
    <w:p w:rsidR="00DC1858" w:rsidRPr="00C73634" w:rsidRDefault="00DC1858" w:rsidP="00DC1858">
      <w:pPr>
        <w:ind w:left="360" w:firstLine="348"/>
        <w:rPr>
          <w:rFonts w:ascii="Times New Roman" w:hAnsi="Times New Roman" w:cs="Times New Roman"/>
          <w:bCs/>
          <w:sz w:val="28"/>
          <w:szCs w:val="28"/>
        </w:rPr>
      </w:pPr>
    </w:p>
    <w:p w:rsidR="00DC1858" w:rsidRPr="00C73634" w:rsidRDefault="00DC1858" w:rsidP="00DC1858">
      <w:pPr>
        <w:ind w:left="360" w:firstLine="348"/>
        <w:rPr>
          <w:rFonts w:ascii="Times New Roman" w:hAnsi="Times New Roman" w:cs="Times New Roman"/>
          <w:bCs/>
          <w:sz w:val="28"/>
          <w:szCs w:val="28"/>
        </w:rPr>
      </w:pPr>
      <w:r w:rsidRPr="00C73634">
        <w:rPr>
          <w:rFonts w:ascii="Times New Roman" w:hAnsi="Times New Roman" w:cs="Times New Roman"/>
          <w:bCs/>
          <w:sz w:val="28"/>
          <w:szCs w:val="28"/>
        </w:rPr>
        <w:lastRenderedPageBreak/>
        <w:t>Требования к организации внеурочной деятельности:</w:t>
      </w:r>
    </w:p>
    <w:p w:rsidR="00DC1858" w:rsidRPr="00C73634" w:rsidRDefault="00DC1858" w:rsidP="00DC1858">
      <w:pPr>
        <w:numPr>
          <w:ilvl w:val="0"/>
          <w:numId w:val="60"/>
        </w:numPr>
        <w:spacing w:after="0" w:line="240" w:lineRule="auto"/>
        <w:rPr>
          <w:rFonts w:ascii="Times New Roman" w:hAnsi="Times New Roman" w:cs="Times New Roman"/>
          <w:sz w:val="28"/>
          <w:szCs w:val="28"/>
        </w:rPr>
      </w:pPr>
      <w:r w:rsidRPr="00C73634">
        <w:rPr>
          <w:rFonts w:ascii="Times New Roman" w:hAnsi="Times New Roman" w:cs="Times New Roman"/>
          <w:sz w:val="28"/>
          <w:szCs w:val="28"/>
        </w:rPr>
        <w:t>Внеурочная деятельность включается в вариативную часть учебного плана, на неё отводится  10 часов в неделю на каждого ученика.</w:t>
      </w:r>
    </w:p>
    <w:p w:rsidR="00DC1858" w:rsidRPr="00C73634" w:rsidRDefault="00DC1858" w:rsidP="00DC1858">
      <w:pPr>
        <w:numPr>
          <w:ilvl w:val="0"/>
          <w:numId w:val="60"/>
        </w:numPr>
        <w:spacing w:after="0" w:line="240" w:lineRule="auto"/>
        <w:rPr>
          <w:rFonts w:ascii="Times New Roman" w:hAnsi="Times New Roman" w:cs="Times New Roman"/>
          <w:sz w:val="28"/>
          <w:szCs w:val="28"/>
        </w:rPr>
      </w:pPr>
      <w:r w:rsidRPr="00C73634">
        <w:rPr>
          <w:rFonts w:ascii="Times New Roman" w:hAnsi="Times New Roman" w:cs="Times New Roman"/>
          <w:sz w:val="28"/>
          <w:szCs w:val="28"/>
        </w:rPr>
        <w:t>Школа вправе сама определять, под какие виды внеурочной деятельности отдать эти часы.</w:t>
      </w:r>
    </w:p>
    <w:p w:rsidR="00DC1858" w:rsidRPr="00C73634" w:rsidRDefault="00DC1858" w:rsidP="00DC1858">
      <w:pPr>
        <w:numPr>
          <w:ilvl w:val="0"/>
          <w:numId w:val="60"/>
        </w:numPr>
        <w:spacing w:after="0" w:line="240" w:lineRule="auto"/>
        <w:rPr>
          <w:rFonts w:ascii="Times New Roman" w:hAnsi="Times New Roman" w:cs="Times New Roman"/>
          <w:sz w:val="28"/>
          <w:szCs w:val="28"/>
        </w:rPr>
      </w:pPr>
      <w:r w:rsidRPr="00C73634">
        <w:rPr>
          <w:rFonts w:ascii="Times New Roman" w:hAnsi="Times New Roman" w:cs="Times New Roman"/>
          <w:sz w:val="28"/>
          <w:szCs w:val="28"/>
        </w:rPr>
        <w:t>Часы, отводимые на внеурочную деятельность, используются с максимальным учётом пожеланий обучающихся,  их родителей (законных представителей).</w:t>
      </w:r>
    </w:p>
    <w:p w:rsidR="00DC1858" w:rsidRPr="00C73634" w:rsidRDefault="00DC1858" w:rsidP="00DC1858">
      <w:pPr>
        <w:numPr>
          <w:ilvl w:val="0"/>
          <w:numId w:val="60"/>
        </w:numPr>
        <w:spacing w:after="0" w:line="240" w:lineRule="auto"/>
        <w:rPr>
          <w:rFonts w:ascii="Times New Roman" w:hAnsi="Times New Roman" w:cs="Times New Roman"/>
          <w:sz w:val="28"/>
          <w:szCs w:val="28"/>
        </w:rPr>
      </w:pPr>
      <w:r w:rsidRPr="00C73634">
        <w:rPr>
          <w:rFonts w:ascii="Times New Roman" w:hAnsi="Times New Roman" w:cs="Times New Roman"/>
          <w:sz w:val="28"/>
          <w:szCs w:val="28"/>
        </w:rPr>
        <w:t>Аудиторных занятий не должно быть более 50%, во время аудиторных занятий не менее 40% учебного времени должно отводиться  активным формам деятельности учащихся</w:t>
      </w:r>
    </w:p>
    <w:p w:rsidR="00DC1858" w:rsidRPr="00C73634" w:rsidRDefault="00DC1858" w:rsidP="00DC1858">
      <w:pPr>
        <w:numPr>
          <w:ilvl w:val="0"/>
          <w:numId w:val="60"/>
        </w:numPr>
        <w:spacing w:after="0" w:line="240" w:lineRule="auto"/>
        <w:rPr>
          <w:rFonts w:ascii="Times New Roman" w:hAnsi="Times New Roman" w:cs="Times New Roman"/>
          <w:sz w:val="28"/>
          <w:szCs w:val="28"/>
        </w:rPr>
      </w:pPr>
      <w:r w:rsidRPr="00C73634">
        <w:rPr>
          <w:rFonts w:ascii="Times New Roman" w:hAnsi="Times New Roman" w:cs="Times New Roman"/>
          <w:sz w:val="28"/>
          <w:szCs w:val="28"/>
        </w:rPr>
        <w:t>Все виды внеурочной деятельности должны быть ориентированы на образовательные результаты в соответствии с ФГОС.</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При организации внеурочной деятельности максимально используются </w:t>
      </w:r>
      <w:r w:rsidRPr="00C73634">
        <w:rPr>
          <w:rFonts w:ascii="Times New Roman" w:hAnsi="Times New Roman" w:cs="Times New Roman"/>
          <w:bCs/>
          <w:sz w:val="28"/>
          <w:szCs w:val="28"/>
        </w:rPr>
        <w:t>развивающие зоны предметно-образовательной  среды школы.</w:t>
      </w:r>
    </w:p>
    <w:p w:rsidR="00DC1858" w:rsidRPr="00C73634" w:rsidRDefault="00DC1858" w:rsidP="00DC1858">
      <w:pPr>
        <w:autoSpaceDE w:val="0"/>
        <w:autoSpaceDN w:val="0"/>
        <w:adjustRightInd w:val="0"/>
        <w:ind w:firstLine="709"/>
        <w:jc w:val="both"/>
        <w:rPr>
          <w:rFonts w:ascii="Times New Roman" w:eastAsia="Calibri" w:hAnsi="Times New Roman" w:cs="Times New Roman"/>
          <w:bCs/>
          <w:color w:val="000000"/>
          <w:sz w:val="28"/>
          <w:szCs w:val="28"/>
          <w:lang w:eastAsia="en-US"/>
        </w:rPr>
      </w:pPr>
    </w:p>
    <w:p w:rsidR="00DC1858" w:rsidRPr="00C73634" w:rsidRDefault="00DC1858" w:rsidP="00DC1858">
      <w:pPr>
        <w:autoSpaceDE w:val="0"/>
        <w:autoSpaceDN w:val="0"/>
        <w:adjustRightInd w:val="0"/>
        <w:ind w:firstLine="709"/>
        <w:jc w:val="both"/>
        <w:rPr>
          <w:rFonts w:ascii="Times New Roman" w:eastAsia="Calibri" w:hAnsi="Times New Roman" w:cs="Times New Roman"/>
          <w:color w:val="000000"/>
          <w:sz w:val="28"/>
          <w:szCs w:val="28"/>
          <w:lang w:eastAsia="en-US"/>
        </w:rPr>
      </w:pPr>
      <w:r w:rsidRPr="00C73634">
        <w:rPr>
          <w:rFonts w:ascii="Times New Roman" w:eastAsia="Calibri" w:hAnsi="Times New Roman" w:cs="Times New Roman"/>
          <w:bCs/>
          <w:color w:val="000000"/>
          <w:sz w:val="28"/>
          <w:szCs w:val="28"/>
          <w:lang w:eastAsia="en-US"/>
        </w:rPr>
        <w:t>Школа использует</w:t>
      </w:r>
      <w:r w:rsidRPr="00C73634">
        <w:rPr>
          <w:rFonts w:ascii="Times New Roman" w:eastAsia="Calibri" w:hAnsi="Times New Roman" w:cs="Times New Roman"/>
          <w:b/>
          <w:bCs/>
          <w:color w:val="000000"/>
          <w:sz w:val="28"/>
          <w:szCs w:val="28"/>
          <w:lang w:eastAsia="en-US"/>
        </w:rPr>
        <w:t xml:space="preserve"> оптимизационную модель </w:t>
      </w:r>
      <w:r w:rsidRPr="00C73634">
        <w:rPr>
          <w:rFonts w:ascii="Times New Roman" w:eastAsia="Calibri" w:hAnsi="Times New Roman" w:cs="Times New Roman"/>
          <w:bCs/>
          <w:color w:val="000000"/>
          <w:sz w:val="28"/>
          <w:szCs w:val="28"/>
          <w:lang w:eastAsia="en-US"/>
        </w:rPr>
        <w:t xml:space="preserve">организации внеурочной деятельности - </w:t>
      </w:r>
      <w:r w:rsidRPr="00C73634">
        <w:rPr>
          <w:rFonts w:ascii="Times New Roman" w:eastAsia="Calibri" w:hAnsi="Times New Roman" w:cs="Times New Roman"/>
          <w:color w:val="000000"/>
          <w:sz w:val="28"/>
          <w:szCs w:val="28"/>
          <w:lang w:eastAsia="en-US"/>
        </w:rPr>
        <w:t xml:space="preserve">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педагог-организатор, социальный педагог, педагог-психолог и другие). </w:t>
      </w:r>
    </w:p>
    <w:p w:rsidR="00DC1858" w:rsidRPr="00C73634" w:rsidRDefault="00DC1858" w:rsidP="00DC1858">
      <w:pPr>
        <w:autoSpaceDE w:val="0"/>
        <w:autoSpaceDN w:val="0"/>
        <w:adjustRightInd w:val="0"/>
        <w:ind w:firstLine="709"/>
        <w:jc w:val="both"/>
        <w:rPr>
          <w:rFonts w:ascii="Times New Roman" w:eastAsia="Calibri" w:hAnsi="Times New Roman" w:cs="Times New Roman"/>
          <w:color w:val="000000"/>
          <w:sz w:val="28"/>
          <w:szCs w:val="28"/>
          <w:lang w:eastAsia="en-US"/>
        </w:rPr>
      </w:pPr>
      <w:r w:rsidRPr="00C73634">
        <w:rPr>
          <w:rFonts w:ascii="Times New Roman" w:eastAsia="Calibri" w:hAnsi="Times New Roman" w:cs="Times New Roman"/>
          <w:color w:val="000000"/>
          <w:sz w:val="28"/>
          <w:szCs w:val="28"/>
          <w:lang w:eastAsia="en-US"/>
        </w:rPr>
        <w:t xml:space="preserve">Координирующую роль выполняет классный руководитель, который в соответствии со своими функциями и задачами: </w:t>
      </w:r>
    </w:p>
    <w:p w:rsidR="00DC1858" w:rsidRPr="00C73634" w:rsidRDefault="00DC1858" w:rsidP="00DC1858">
      <w:pPr>
        <w:autoSpaceDE w:val="0"/>
        <w:autoSpaceDN w:val="0"/>
        <w:adjustRightInd w:val="0"/>
        <w:ind w:firstLine="709"/>
        <w:jc w:val="both"/>
        <w:rPr>
          <w:rFonts w:ascii="Times New Roman" w:eastAsia="Calibri" w:hAnsi="Times New Roman" w:cs="Times New Roman"/>
          <w:color w:val="000000"/>
          <w:sz w:val="28"/>
          <w:szCs w:val="28"/>
          <w:lang w:eastAsia="en-US"/>
        </w:rPr>
      </w:pPr>
      <w:r w:rsidRPr="00C73634">
        <w:rPr>
          <w:rFonts w:ascii="Times New Roman" w:eastAsia="Calibri" w:hAnsi="Times New Roman" w:cs="Times New Roman"/>
          <w:color w:val="000000"/>
          <w:sz w:val="28"/>
          <w:szCs w:val="28"/>
          <w:lang w:eastAsia="en-US"/>
        </w:rPr>
        <w:t xml:space="preserve">взаимодействует с педагогическими работниками, а также учебно-вспомогательным персоналом общеобразовательного учреждения; </w:t>
      </w:r>
    </w:p>
    <w:p w:rsidR="00DC1858" w:rsidRPr="00C73634" w:rsidRDefault="00DC1858" w:rsidP="00DC1858">
      <w:pPr>
        <w:autoSpaceDE w:val="0"/>
        <w:autoSpaceDN w:val="0"/>
        <w:adjustRightInd w:val="0"/>
        <w:ind w:firstLine="720"/>
        <w:jc w:val="both"/>
        <w:rPr>
          <w:rFonts w:ascii="Times New Roman" w:eastAsia="Calibri" w:hAnsi="Times New Roman" w:cs="Times New Roman"/>
          <w:color w:val="000000"/>
          <w:sz w:val="28"/>
          <w:szCs w:val="28"/>
          <w:lang w:eastAsia="en-US"/>
        </w:rPr>
      </w:pPr>
      <w:r w:rsidRPr="00C73634">
        <w:rPr>
          <w:rFonts w:ascii="Times New Roman" w:eastAsia="Calibri" w:hAnsi="Times New Roman" w:cs="Times New Roman"/>
          <w:color w:val="000000"/>
          <w:sz w:val="28"/>
          <w:szCs w:val="28"/>
          <w:lang w:eastAsia="en-US"/>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DC1858" w:rsidRPr="00C73634" w:rsidRDefault="00DC1858" w:rsidP="00DC1858">
      <w:pPr>
        <w:autoSpaceDE w:val="0"/>
        <w:autoSpaceDN w:val="0"/>
        <w:adjustRightInd w:val="0"/>
        <w:ind w:firstLine="720"/>
        <w:jc w:val="both"/>
        <w:rPr>
          <w:rFonts w:ascii="Times New Roman" w:eastAsia="Calibri" w:hAnsi="Times New Roman" w:cs="Times New Roman"/>
          <w:color w:val="000000"/>
          <w:sz w:val="28"/>
          <w:szCs w:val="28"/>
          <w:lang w:eastAsia="en-US"/>
        </w:rPr>
      </w:pPr>
      <w:r w:rsidRPr="00C73634">
        <w:rPr>
          <w:rFonts w:ascii="Times New Roman" w:eastAsia="Calibri" w:hAnsi="Times New Roman" w:cs="Times New Roman"/>
          <w:color w:val="000000"/>
          <w:sz w:val="28"/>
          <w:szCs w:val="28"/>
          <w:lang w:eastAsia="en-US"/>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DC1858" w:rsidRPr="00C73634" w:rsidRDefault="00DC1858" w:rsidP="00DC1858">
      <w:pPr>
        <w:autoSpaceDE w:val="0"/>
        <w:autoSpaceDN w:val="0"/>
        <w:adjustRightInd w:val="0"/>
        <w:ind w:firstLine="720"/>
        <w:jc w:val="both"/>
        <w:rPr>
          <w:rFonts w:ascii="Times New Roman" w:eastAsia="Calibri" w:hAnsi="Times New Roman" w:cs="Times New Roman"/>
          <w:color w:val="000000"/>
          <w:sz w:val="28"/>
          <w:szCs w:val="28"/>
          <w:lang w:eastAsia="en-US"/>
        </w:rPr>
      </w:pPr>
      <w:r w:rsidRPr="00C73634">
        <w:rPr>
          <w:rFonts w:ascii="Times New Roman" w:eastAsia="Calibri" w:hAnsi="Times New Roman" w:cs="Times New Roman"/>
          <w:color w:val="000000"/>
          <w:sz w:val="28"/>
          <w:szCs w:val="28"/>
          <w:lang w:eastAsia="en-US"/>
        </w:rPr>
        <w:t xml:space="preserve">организует социально значимую, творческую деятельность обучающихся. </w:t>
      </w:r>
    </w:p>
    <w:p w:rsidR="00DC1858" w:rsidRPr="00C73634" w:rsidRDefault="00DC1858" w:rsidP="00DC1858">
      <w:pPr>
        <w:autoSpaceDE w:val="0"/>
        <w:autoSpaceDN w:val="0"/>
        <w:adjustRightInd w:val="0"/>
        <w:ind w:firstLine="720"/>
        <w:jc w:val="both"/>
        <w:rPr>
          <w:rFonts w:ascii="Times New Roman" w:eastAsia="Calibri" w:hAnsi="Times New Roman" w:cs="Times New Roman"/>
          <w:color w:val="000000"/>
          <w:sz w:val="28"/>
          <w:szCs w:val="28"/>
          <w:lang w:eastAsia="en-US"/>
        </w:rPr>
      </w:pPr>
      <w:r w:rsidRPr="00C73634">
        <w:rPr>
          <w:rFonts w:ascii="Times New Roman" w:eastAsia="Calibri" w:hAnsi="Times New Roman" w:cs="Times New Roman"/>
          <w:color w:val="000000"/>
          <w:sz w:val="28"/>
          <w:szCs w:val="28"/>
          <w:lang w:eastAsia="en-US"/>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w:t>
      </w:r>
    </w:p>
    <w:p w:rsidR="00DC1858" w:rsidRPr="00C73634" w:rsidRDefault="00DC1858" w:rsidP="00DC1858">
      <w:pPr>
        <w:autoSpaceDE w:val="0"/>
        <w:jc w:val="both"/>
        <w:rPr>
          <w:rFonts w:ascii="Times New Roman" w:hAnsi="Times New Roman" w:cs="Times New Roman"/>
          <w:bCs/>
          <w:sz w:val="28"/>
          <w:szCs w:val="28"/>
        </w:rPr>
      </w:pPr>
      <w:r w:rsidRPr="00C73634">
        <w:rPr>
          <w:rFonts w:ascii="Times New Roman" w:hAnsi="Times New Roman" w:cs="Times New Roman"/>
          <w:bCs/>
          <w:sz w:val="28"/>
          <w:szCs w:val="28"/>
        </w:rPr>
        <w:lastRenderedPageBreak/>
        <w:tab/>
        <w:t>ООП НОО МКОУ Большекнышинская СОШ рассмотрена на педагог</w:t>
      </w:r>
      <w:r w:rsidR="009B3DFB">
        <w:rPr>
          <w:rFonts w:ascii="Times New Roman" w:hAnsi="Times New Roman" w:cs="Times New Roman"/>
          <w:bCs/>
          <w:sz w:val="28"/>
          <w:szCs w:val="28"/>
        </w:rPr>
        <w:t xml:space="preserve">ическом совете протокол №1 от </w:t>
      </w:r>
      <w:r w:rsidR="00AD144D">
        <w:rPr>
          <w:rFonts w:ascii="Times New Roman" w:hAnsi="Times New Roman" w:cs="Times New Roman"/>
          <w:bCs/>
          <w:sz w:val="28"/>
          <w:szCs w:val="28"/>
        </w:rPr>
        <w:t>31</w:t>
      </w:r>
      <w:r w:rsidRPr="00C73634">
        <w:rPr>
          <w:rFonts w:ascii="Times New Roman" w:hAnsi="Times New Roman" w:cs="Times New Roman"/>
          <w:bCs/>
          <w:sz w:val="28"/>
          <w:szCs w:val="28"/>
        </w:rPr>
        <w:t xml:space="preserve"> августа 201</w:t>
      </w:r>
      <w:r w:rsidR="00AD144D">
        <w:rPr>
          <w:rFonts w:ascii="Times New Roman" w:hAnsi="Times New Roman" w:cs="Times New Roman"/>
          <w:bCs/>
          <w:sz w:val="28"/>
          <w:szCs w:val="28"/>
        </w:rPr>
        <w:t>2</w:t>
      </w:r>
      <w:r w:rsidRPr="00C73634">
        <w:rPr>
          <w:rFonts w:ascii="Times New Roman" w:hAnsi="Times New Roman" w:cs="Times New Roman"/>
          <w:bCs/>
          <w:sz w:val="28"/>
          <w:szCs w:val="28"/>
        </w:rPr>
        <w:t xml:space="preserve"> года  и утверждена приказом  директора №</w:t>
      </w:r>
      <w:r w:rsidR="00AD144D">
        <w:rPr>
          <w:rFonts w:ascii="Times New Roman" w:hAnsi="Times New Roman" w:cs="Times New Roman"/>
          <w:bCs/>
          <w:sz w:val="28"/>
          <w:szCs w:val="28"/>
        </w:rPr>
        <w:t>03-02-56</w:t>
      </w:r>
      <w:r w:rsidRPr="00C73634">
        <w:rPr>
          <w:rFonts w:ascii="Times New Roman" w:hAnsi="Times New Roman" w:cs="Times New Roman"/>
          <w:bCs/>
          <w:sz w:val="28"/>
          <w:szCs w:val="28"/>
        </w:rPr>
        <w:t xml:space="preserve"> от </w:t>
      </w:r>
      <w:r w:rsidR="00AD144D">
        <w:rPr>
          <w:rFonts w:ascii="Times New Roman" w:hAnsi="Times New Roman" w:cs="Times New Roman"/>
          <w:bCs/>
          <w:sz w:val="28"/>
          <w:szCs w:val="28"/>
        </w:rPr>
        <w:t>03</w:t>
      </w:r>
      <w:r w:rsidRPr="00C73634">
        <w:rPr>
          <w:rFonts w:ascii="Times New Roman" w:hAnsi="Times New Roman" w:cs="Times New Roman"/>
          <w:bCs/>
          <w:sz w:val="28"/>
          <w:szCs w:val="28"/>
        </w:rPr>
        <w:t>.09.201</w:t>
      </w:r>
      <w:r w:rsidR="00AD144D">
        <w:rPr>
          <w:rFonts w:ascii="Times New Roman" w:hAnsi="Times New Roman" w:cs="Times New Roman"/>
          <w:bCs/>
          <w:sz w:val="28"/>
          <w:szCs w:val="28"/>
        </w:rPr>
        <w:t>2</w:t>
      </w:r>
      <w:r w:rsidRPr="00C73634">
        <w:rPr>
          <w:rFonts w:ascii="Times New Roman" w:hAnsi="Times New Roman" w:cs="Times New Roman"/>
          <w:bCs/>
          <w:sz w:val="28"/>
          <w:szCs w:val="28"/>
        </w:rPr>
        <w:t xml:space="preserve"> года. Изменения в ООП НОО вносятся на основании решения педагогического совета по мере необходимости, но не реже 1 раза в год.</w:t>
      </w: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autoSpaceDE w:val="0"/>
        <w:jc w:val="both"/>
        <w:rPr>
          <w:rFonts w:ascii="Times New Roman" w:hAnsi="Times New Roman" w:cs="Times New Roman"/>
          <w:bCs/>
          <w:sz w:val="28"/>
          <w:szCs w:val="28"/>
        </w:rPr>
      </w:pPr>
    </w:p>
    <w:p w:rsidR="00DC1858" w:rsidRPr="00C73634" w:rsidRDefault="00DC1858" w:rsidP="00DC1858">
      <w:pPr>
        <w:jc w:val="center"/>
        <w:rPr>
          <w:rFonts w:ascii="Times New Roman" w:hAnsi="Times New Roman" w:cs="Times New Roman"/>
          <w:b/>
          <w:sz w:val="28"/>
          <w:szCs w:val="28"/>
        </w:rPr>
      </w:pPr>
      <w:r w:rsidRPr="00C73634">
        <w:rPr>
          <w:rFonts w:ascii="Times New Roman" w:hAnsi="Times New Roman" w:cs="Times New Roman"/>
          <w:b/>
          <w:bCs/>
          <w:sz w:val="28"/>
          <w:szCs w:val="28"/>
        </w:rPr>
        <w:lastRenderedPageBreak/>
        <w:t xml:space="preserve">1.2. </w:t>
      </w:r>
      <w:r w:rsidRPr="00C73634">
        <w:rPr>
          <w:rFonts w:ascii="Times New Roman" w:hAnsi="Times New Roman" w:cs="Times New Roman"/>
          <w:b/>
          <w:sz w:val="28"/>
          <w:szCs w:val="28"/>
        </w:rPr>
        <w:t xml:space="preserve">Планируемые результаты освоения обучающимися </w:t>
      </w:r>
    </w:p>
    <w:p w:rsidR="00DC1858" w:rsidRPr="00C73634" w:rsidRDefault="00DC1858" w:rsidP="00DC1858">
      <w:pPr>
        <w:jc w:val="center"/>
        <w:rPr>
          <w:rFonts w:ascii="Times New Roman" w:hAnsi="Times New Roman" w:cs="Times New Roman"/>
          <w:b/>
          <w:sz w:val="28"/>
          <w:szCs w:val="28"/>
        </w:rPr>
      </w:pPr>
      <w:r w:rsidRPr="00C73634">
        <w:rPr>
          <w:rFonts w:ascii="Times New Roman" w:hAnsi="Times New Roman" w:cs="Times New Roman"/>
          <w:b/>
          <w:sz w:val="28"/>
          <w:szCs w:val="28"/>
        </w:rPr>
        <w:t>основной образовательной  программы начального общего образования</w:t>
      </w:r>
    </w:p>
    <w:p w:rsidR="00DC1858" w:rsidRPr="00C73634" w:rsidRDefault="00DC1858" w:rsidP="00DC1858">
      <w:pPr>
        <w:ind w:right="-284" w:firstLine="708"/>
        <w:jc w:val="both"/>
        <w:rPr>
          <w:rFonts w:ascii="Times New Roman" w:hAnsi="Times New Roman" w:cs="Times New Roman"/>
          <w:sz w:val="28"/>
          <w:szCs w:val="28"/>
        </w:rPr>
      </w:pPr>
      <w:r w:rsidRPr="00C73634">
        <w:rPr>
          <w:rFonts w:ascii="Times New Roman" w:hAnsi="Times New Roman" w:cs="Times New Roman"/>
          <w:sz w:val="28"/>
          <w:szCs w:val="28"/>
        </w:rPr>
        <w:t>Планируемые  результаты  освоения  предметных  программ  начального  общего  образования  являются  одним  из  важнейших  механизмов  реализации  Требований  к  результатам  освоения  основной  образовательной  программы  федерального государственного  стандарта.  В результате изучения всех без исключения предметов в начальной школе МКОУ Большекнышинская СОШ у  выпускников  будут  сформированы  личностные,  регулятивные,  познавательные  и  коммуникативные  универсальные  учебные  действия  как  основа  умения  учиться.  В  сфере  личностных  универсальных  учебных  действий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В сфере регулятивных универсальных  учебных  действий  выпускники  овладеют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  В  сфере  познавательных  универсальных  учебных  действий  выпускники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 В  сфере  коммуникативных  универсальных  учебных  действий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DC1858" w:rsidRPr="00C73634" w:rsidRDefault="00DC1858" w:rsidP="00DC1858">
      <w:pPr>
        <w:tabs>
          <w:tab w:val="left" w:pos="0"/>
        </w:tabs>
        <w:autoSpaceDE w:val="0"/>
        <w:ind w:firstLine="709"/>
        <w:jc w:val="both"/>
        <w:rPr>
          <w:rFonts w:ascii="Times New Roman" w:hAnsi="Times New Roman" w:cs="Times New Roman"/>
          <w:sz w:val="28"/>
          <w:szCs w:val="28"/>
        </w:rPr>
      </w:pPr>
      <w:r w:rsidRPr="00C73634">
        <w:rPr>
          <w:rFonts w:ascii="Times New Roman" w:hAnsi="Times New Roman" w:cs="Times New Roman"/>
          <w:sz w:val="28"/>
          <w:szCs w:val="28"/>
        </w:rPr>
        <w:t>На ступени начального общего образования устанавливаются планируемые результаты освоения:</w:t>
      </w:r>
    </w:p>
    <w:p w:rsidR="00DC1858" w:rsidRPr="00C73634" w:rsidRDefault="00DC1858" w:rsidP="00DC1858">
      <w:pPr>
        <w:numPr>
          <w:ilvl w:val="0"/>
          <w:numId w:val="8"/>
        </w:numPr>
        <w:tabs>
          <w:tab w:val="left" w:pos="0"/>
        </w:tabs>
        <w:suppressAutoHyphens/>
        <w:autoSpaceDE w:val="0"/>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междисциплинарной программы «Формирование универсальных учебных действий»</w:t>
      </w:r>
    </w:p>
    <w:p w:rsidR="00DC1858" w:rsidRPr="00C73634" w:rsidRDefault="00DC1858" w:rsidP="00DC1858">
      <w:pPr>
        <w:numPr>
          <w:ilvl w:val="0"/>
          <w:numId w:val="8"/>
        </w:numPr>
        <w:tabs>
          <w:tab w:val="left" w:pos="0"/>
        </w:tabs>
        <w:suppressAutoHyphens/>
        <w:autoSpaceDE w:val="0"/>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междисциплинарной программы «Чтение. Работа с текстом»</w:t>
      </w:r>
    </w:p>
    <w:p w:rsidR="00DC1858" w:rsidRPr="00C73634" w:rsidRDefault="00DC1858" w:rsidP="00DC1858">
      <w:pPr>
        <w:numPr>
          <w:ilvl w:val="0"/>
          <w:numId w:val="8"/>
        </w:numPr>
        <w:tabs>
          <w:tab w:val="left" w:pos="0"/>
        </w:tabs>
        <w:suppressAutoHyphens/>
        <w:autoSpaceDE w:val="0"/>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междисциплинарной программы «Формирование ИКТ-компетентности учащихся</w:t>
      </w:r>
    </w:p>
    <w:p w:rsidR="00DC1858" w:rsidRPr="00C73634" w:rsidRDefault="00DC1858" w:rsidP="00DC1858">
      <w:pPr>
        <w:numPr>
          <w:ilvl w:val="0"/>
          <w:numId w:val="8"/>
        </w:numPr>
        <w:tabs>
          <w:tab w:val="left" w:pos="0"/>
        </w:tabs>
        <w:suppressAutoHyphens/>
        <w:autoSpaceDE w:val="0"/>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рабочих учебных программ по всем учебным предметам.</w:t>
      </w:r>
    </w:p>
    <w:p w:rsidR="00DC1858" w:rsidRPr="00C73634" w:rsidRDefault="00DC1858" w:rsidP="00DC1858">
      <w:pPr>
        <w:numPr>
          <w:ilvl w:val="0"/>
          <w:numId w:val="11"/>
        </w:numPr>
        <w:tabs>
          <w:tab w:val="left" w:pos="0"/>
        </w:tabs>
        <w:suppressAutoHyphens/>
        <w:autoSpaceDE w:val="0"/>
        <w:spacing w:after="0" w:line="240" w:lineRule="auto"/>
        <w:jc w:val="both"/>
        <w:rPr>
          <w:rFonts w:ascii="Times New Roman" w:hAnsi="Times New Roman" w:cs="Times New Roman"/>
          <w:b/>
          <w:sz w:val="28"/>
          <w:szCs w:val="28"/>
          <w:u w:val="single"/>
        </w:rPr>
      </w:pPr>
      <w:r w:rsidRPr="00C73634">
        <w:rPr>
          <w:rFonts w:ascii="Times New Roman" w:hAnsi="Times New Roman" w:cs="Times New Roman"/>
          <w:b/>
          <w:sz w:val="28"/>
          <w:szCs w:val="28"/>
          <w:u w:val="single"/>
        </w:rPr>
        <w:t>Формирование универсальных учебных действий</w:t>
      </w:r>
    </w:p>
    <w:p w:rsidR="00DC1858" w:rsidRPr="00C73634" w:rsidRDefault="00DC1858" w:rsidP="00DC1858">
      <w:pPr>
        <w:tabs>
          <w:tab w:val="left" w:pos="0"/>
        </w:tabs>
        <w:autoSpaceDE w:val="0"/>
        <w:ind w:left="360"/>
        <w:jc w:val="both"/>
        <w:rPr>
          <w:rFonts w:ascii="Times New Roman" w:hAnsi="Times New Roman" w:cs="Times New Roman"/>
          <w:sz w:val="28"/>
          <w:szCs w:val="28"/>
        </w:rPr>
      </w:pPr>
      <w:r w:rsidRPr="00C73634">
        <w:rPr>
          <w:rFonts w:ascii="Times New Roman" w:hAnsi="Times New Roman" w:cs="Times New Roman"/>
          <w:sz w:val="28"/>
          <w:szCs w:val="28"/>
        </w:rPr>
        <w:t>Цель – формирование личностных, регулятивных, познавательных и коммуникативных учебных действий как основы умения учиться.</w:t>
      </w:r>
    </w:p>
    <w:tbl>
      <w:tblPr>
        <w:tblW w:w="0" w:type="auto"/>
        <w:tblInd w:w="-5" w:type="dxa"/>
        <w:tblLayout w:type="fixed"/>
        <w:tblLook w:val="0000"/>
      </w:tblPr>
      <w:tblGrid>
        <w:gridCol w:w="2268"/>
        <w:gridCol w:w="4348"/>
        <w:gridCol w:w="3998"/>
      </w:tblGrid>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lastRenderedPageBreak/>
              <w:t>Сфера учебных действий</w:t>
            </w:r>
          </w:p>
        </w:tc>
        <w:tc>
          <w:tcPr>
            <w:tcW w:w="434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научится, у выпускника будут сформированы</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получит возможность для формирования, научиться</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Личностные универсальные учебные действия</w:t>
            </w:r>
          </w:p>
        </w:tc>
        <w:tc>
          <w:tcPr>
            <w:tcW w:w="434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-широкая мотивационная основа учебной деятельности, включающая социальные, учебно-познавательные и внешние мотивы;</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-ориентация на понимание причин неуспеха в учебной деятельности;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-учебно-познавательный интерес к новому учебному материалу и способам решения новой частной задачи;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-способность к самооценке на основе критерия успешности учебной деятельности;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-ориентация в нравственном содержании и смысле поступков как собственных, так и окружающих людей;</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-развитие этических чувств – стыда, вины, совести как регуляторов морального поведения;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-знание основных моральных норм и ориентация на их выполнение;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-установка на здоровый образ жизни;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-чувство прекрасного и эстетические чувства на основе знакомства с мировой и отечественной художественной культурой;</w:t>
            </w:r>
          </w:p>
          <w:p w:rsidR="00DC1858" w:rsidRPr="00C73634" w:rsidRDefault="00DC1858" w:rsidP="00217036">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-эмпатия как понимание чувства других людей и сопереживание им.</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i/>
                <w:sz w:val="28"/>
                <w:szCs w:val="28"/>
              </w:rPr>
              <w:lastRenderedPageBreak/>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Выраженной устойчивой учебно-познавательной мотивации учения;</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-устойчивого учебно-познавательного интереса к новым общим способам решения задач;</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-адекватного понимания причин успешности / неуспешности учебной деятельности;</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-компетентности в реализации основ гражданской идентичности в поступках и деятельности;</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 xml:space="preserve">-морального сознания , </w:t>
            </w:r>
            <w:r w:rsidRPr="00C73634">
              <w:rPr>
                <w:rFonts w:ascii="Times New Roman" w:hAnsi="Times New Roman" w:cs="Times New Roman"/>
                <w:i/>
                <w:sz w:val="28"/>
                <w:szCs w:val="28"/>
              </w:rPr>
              <w:lastRenderedPageBreak/>
              <w:t>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-установка на здоровый образ жизни и реализации в реальном поведении и поступках;</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-осознанных устойчивых эстетических предпочтений и ориентации на искусство как значимую сферу человеческой жизни;</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-эмпатии как осознанного понимания чувства других людей и сопереживания им, выражающихся в поступках, направленных на помощь и обеспечение благополучия.</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Регулятивные универсальные учебные действия</w:t>
            </w:r>
          </w:p>
        </w:tc>
        <w:tc>
          <w:tcPr>
            <w:tcW w:w="434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-принимать и сохранять учебную задачу;</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-учитывать выделенные учителем ориентиры действия в новом учебном материале в сотрудничестве с учителем;</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-планировать свое действие в соответствии с поставленной задачей и условиями ее реализации, в том числе во внутреннем плане;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-учитывать правило в планировании и контроле способа </w:t>
            </w:r>
            <w:r w:rsidRPr="00C73634">
              <w:rPr>
                <w:rFonts w:ascii="Times New Roman" w:hAnsi="Times New Roman" w:cs="Times New Roman"/>
                <w:sz w:val="28"/>
                <w:szCs w:val="28"/>
              </w:rPr>
              <w:lastRenderedPageBreak/>
              <w:t>решения;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-осуществлять итоговый и пошаговый контроль по результату;</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-адекватно воспринимать оценку учителя;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-различать способ и результат действия;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-оценивать правильность выполнения действия на уровне адекватной рероспективной оценки;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-вносить необходимые коррективы в действие после его завершения на основе его оценки и учета характера сделанных ошибок;</w:t>
            </w:r>
          </w:p>
          <w:p w:rsidR="00DC1858" w:rsidRPr="00C73634" w:rsidRDefault="00DC1858" w:rsidP="00217036">
            <w:pPr>
              <w:tabs>
                <w:tab w:val="left" w:pos="0"/>
              </w:tabs>
              <w:autoSpaceDE w:val="0"/>
              <w:spacing w:after="0"/>
              <w:jc w:val="both"/>
              <w:rPr>
                <w:rFonts w:ascii="Times New Roman" w:hAnsi="Times New Roman" w:cs="Times New Roman"/>
                <w:sz w:val="28"/>
                <w:szCs w:val="28"/>
              </w:rPr>
            </w:pPr>
            <w:r w:rsidRPr="00C73634">
              <w:rPr>
                <w:rFonts w:ascii="Times New Roman" w:hAnsi="Times New Roman" w:cs="Times New Roman"/>
                <w:sz w:val="28"/>
                <w:szCs w:val="28"/>
              </w:rPr>
              <w:t>-выполнять учебные действия в материализованной, громкоречевой и умственной форме.</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i/>
                <w:sz w:val="28"/>
                <w:szCs w:val="28"/>
              </w:rPr>
              <w:lastRenderedPageBreak/>
              <w:t>-в сотрудничестве с учителем ставить новые учебные задачи;</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-преобразовывать практическую задачу в познавательную;</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-проявлять познавательную инициативу в учебном сотрудничестве;</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 xml:space="preserve">-самостоятельно учитывать выделенные учителем ориентиры действия в новом </w:t>
            </w:r>
            <w:r w:rsidRPr="00C73634">
              <w:rPr>
                <w:rFonts w:ascii="Times New Roman" w:hAnsi="Times New Roman" w:cs="Times New Roman"/>
                <w:i/>
                <w:sz w:val="28"/>
                <w:szCs w:val="28"/>
              </w:rPr>
              <w:lastRenderedPageBreak/>
              <w:t>учебном материале;</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-самостоятельно оценивать правильность выполнения действия и вносить коррективы в исполнение как по ходу его реализации, так и в конце действия.</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Познавательные универсальные учебные действия</w:t>
            </w:r>
          </w:p>
        </w:tc>
        <w:tc>
          <w:tcPr>
            <w:tcW w:w="4348" w:type="dxa"/>
            <w:tcBorders>
              <w:top w:val="single" w:sz="4" w:space="0" w:color="000000"/>
              <w:left w:val="single" w:sz="4" w:space="0" w:color="000000"/>
              <w:bottom w:val="single" w:sz="4" w:space="0" w:color="000000"/>
            </w:tcBorders>
            <w:shd w:val="clear" w:color="auto" w:fill="auto"/>
          </w:tcPr>
          <w:p w:rsidR="00DC1858" w:rsidRPr="00C73634" w:rsidRDefault="00DC1858" w:rsidP="00840528">
            <w:pPr>
              <w:tabs>
                <w:tab w:val="left" w:pos="0"/>
              </w:tabs>
              <w:autoSpaceDE w:val="0"/>
              <w:snapToGrid w:val="0"/>
              <w:spacing w:after="0"/>
              <w:jc w:val="both"/>
              <w:rPr>
                <w:rFonts w:ascii="Times New Roman" w:hAnsi="Times New Roman" w:cs="Times New Roman"/>
                <w:sz w:val="28"/>
                <w:szCs w:val="28"/>
              </w:rPr>
            </w:pPr>
            <w:r w:rsidRPr="00C73634">
              <w:rPr>
                <w:rFonts w:ascii="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w:t>
            </w:r>
          </w:p>
          <w:p w:rsidR="00DC1858" w:rsidRPr="00C73634" w:rsidRDefault="00DC1858" w:rsidP="00840528">
            <w:pPr>
              <w:tabs>
                <w:tab w:val="left" w:pos="0"/>
              </w:tabs>
              <w:autoSpaceDE w:val="0"/>
              <w:spacing w:after="0"/>
              <w:jc w:val="both"/>
              <w:rPr>
                <w:rFonts w:ascii="Times New Roman" w:hAnsi="Times New Roman" w:cs="Times New Roman"/>
                <w:sz w:val="28"/>
                <w:szCs w:val="28"/>
              </w:rPr>
            </w:pPr>
            <w:r w:rsidRPr="00C73634">
              <w:rPr>
                <w:rFonts w:ascii="Times New Roman" w:hAnsi="Times New Roman" w:cs="Times New Roman"/>
                <w:sz w:val="28"/>
                <w:szCs w:val="28"/>
              </w:rPr>
              <w:t>-осуществлять запись выборочной информации об окружающем мире и о себе самом, в том числе с помощью инструментов ИКТ;</w:t>
            </w:r>
          </w:p>
          <w:p w:rsidR="00840528" w:rsidRDefault="00DC1858" w:rsidP="00840528">
            <w:pPr>
              <w:tabs>
                <w:tab w:val="left" w:pos="0"/>
              </w:tabs>
              <w:autoSpaceDE w:val="0"/>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-использовать знаково-символические средства, в том числе модели и схемы для</w:t>
            </w:r>
          </w:p>
          <w:p w:rsidR="00840528" w:rsidRDefault="00840528" w:rsidP="00840528">
            <w:pPr>
              <w:tabs>
                <w:tab w:val="left" w:pos="0"/>
              </w:tabs>
              <w:autoSpaceDE w:val="0"/>
              <w:spacing w:after="0" w:line="240" w:lineRule="auto"/>
              <w:jc w:val="both"/>
              <w:rPr>
                <w:rFonts w:ascii="Times New Roman" w:hAnsi="Times New Roman" w:cs="Times New Roman"/>
                <w:sz w:val="28"/>
                <w:szCs w:val="28"/>
              </w:rPr>
            </w:pPr>
          </w:p>
          <w:p w:rsidR="00DC1858" w:rsidRPr="00C73634" w:rsidRDefault="00DC1858" w:rsidP="00840528">
            <w:pPr>
              <w:tabs>
                <w:tab w:val="left" w:pos="0"/>
              </w:tabs>
              <w:autoSpaceDE w:val="0"/>
              <w:spacing w:after="100" w:afterAutospacing="1" w:line="240" w:lineRule="auto"/>
              <w:jc w:val="both"/>
              <w:rPr>
                <w:rFonts w:ascii="Times New Roman" w:hAnsi="Times New Roman" w:cs="Times New Roman"/>
                <w:sz w:val="28"/>
                <w:szCs w:val="28"/>
              </w:rPr>
            </w:pPr>
            <w:r w:rsidRPr="00C73634">
              <w:rPr>
                <w:rFonts w:ascii="Times New Roman" w:hAnsi="Times New Roman" w:cs="Times New Roman"/>
                <w:sz w:val="28"/>
                <w:szCs w:val="28"/>
              </w:rPr>
              <w:t xml:space="preserve"> решения задач;</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-строить сообщение в устной и письменной форме;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-ориентироваться на многообразие способов решения задач;</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-осуществлять анализ объектов с выделением существенных и несущественных признаков;</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-осуществлять синтез как составление целого из частей;</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-проводить сравнение, сериацию и классификацию по заданным критериям;</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-устанавливать причинно-следственные связи в изучаемом круге явлений;</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строить рассуждения в форме связи простых суждений об объекте, его строении, свойствах и связях;</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-обобщать, т.е. осуществлять выведение общности для целого ряда или класса единичных объектов на основе выделения сущностной связи;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-осуществлять подведение под понятие на основе распознавания объектов, выделения существенных признаков и их синтеза;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-устанавливать аналогии;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-владеть рядом общих приемов </w:t>
            </w:r>
            <w:r w:rsidRPr="00C73634">
              <w:rPr>
                <w:rFonts w:ascii="Times New Roman" w:hAnsi="Times New Roman" w:cs="Times New Roman"/>
                <w:sz w:val="28"/>
                <w:szCs w:val="28"/>
              </w:rPr>
              <w:lastRenderedPageBreak/>
              <w:t>решения задач.</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i/>
                <w:sz w:val="28"/>
                <w:szCs w:val="28"/>
              </w:rPr>
              <w:lastRenderedPageBreak/>
              <w:t>-осуществлять расширенный поиск информации с использованием ресурсов библиотек и Интернета;</w:t>
            </w:r>
          </w:p>
          <w:p w:rsidR="00DC1858" w:rsidRPr="00C73634" w:rsidRDefault="00DC1858" w:rsidP="00217036">
            <w:pPr>
              <w:tabs>
                <w:tab w:val="left" w:pos="0"/>
              </w:tabs>
              <w:autoSpaceDE w:val="0"/>
              <w:spacing w:after="0"/>
              <w:jc w:val="both"/>
              <w:rPr>
                <w:rFonts w:ascii="Times New Roman" w:hAnsi="Times New Roman" w:cs="Times New Roman"/>
                <w:i/>
                <w:sz w:val="28"/>
                <w:szCs w:val="28"/>
              </w:rPr>
            </w:pPr>
            <w:r w:rsidRPr="00C73634">
              <w:rPr>
                <w:rFonts w:ascii="Times New Roman" w:hAnsi="Times New Roman" w:cs="Times New Roman"/>
                <w:i/>
                <w:sz w:val="28"/>
                <w:szCs w:val="28"/>
              </w:rPr>
              <w:t>-записывать, фиксировать информацию об окружающем мире с помощью инструментов ИКТ;</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-создавать и преобразовывать модели и схемы для решения задач;</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 xml:space="preserve">-осознанно и произвольно строить сообщения в устной и </w:t>
            </w:r>
            <w:r w:rsidRPr="00C73634">
              <w:rPr>
                <w:rFonts w:ascii="Times New Roman" w:hAnsi="Times New Roman" w:cs="Times New Roman"/>
                <w:i/>
                <w:sz w:val="28"/>
                <w:szCs w:val="28"/>
              </w:rPr>
              <w:lastRenderedPageBreak/>
              <w:t>письменной форме;</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-осуществлять выбор эффективных способов решения задач в зависимости от конкретных условий;</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-осуществлять синтез как составление целого из частей, самостоятельно достраивая недостающие компоненты;</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-осуществлять сравнение, сериацию и классификацию, самостоятельно выбирая основания и критерии для логических операций;</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-строить логическое рассуждение, включающее установление причинно-следственных связей;</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-произвольно и осознанно владеть общими приемами решения задач.</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Коммуникативные универсальные учебные действия</w:t>
            </w:r>
          </w:p>
        </w:tc>
        <w:tc>
          <w:tcPr>
            <w:tcW w:w="434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-адекватно использовать коммуникативные средства для решения различных коммуникативных задач, строить монологические высказывания, владеть диалогической формой коммуникации, используя средства и  инструменты ИКТ и дистационного общения;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-допускать возможность существования у людей различных точек зрения, в том числе несовпадающих с его собственной, и ориентироваться на позицию партнера в общении и взаимодействии;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-учитывать разные мнения и стремиться к координации различных позиций в сотрудничестве;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-формулировать собственное мнение и позицию;</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-договариваться и приходить к общему решению в совместной деятельности, в том числе в ситуации столкновения интересов;</w:t>
            </w:r>
          </w:p>
          <w:p w:rsidR="00DC1858" w:rsidRPr="00C73634" w:rsidRDefault="00DC1858" w:rsidP="00840528">
            <w:pPr>
              <w:tabs>
                <w:tab w:val="left" w:pos="0"/>
              </w:tabs>
              <w:autoSpaceDE w:val="0"/>
              <w:spacing w:after="0"/>
              <w:jc w:val="both"/>
              <w:rPr>
                <w:rFonts w:ascii="Times New Roman" w:hAnsi="Times New Roman" w:cs="Times New Roman"/>
                <w:sz w:val="28"/>
                <w:szCs w:val="28"/>
              </w:rPr>
            </w:pPr>
            <w:r w:rsidRPr="00C73634">
              <w:rPr>
                <w:rFonts w:ascii="Times New Roman" w:hAnsi="Times New Roman" w:cs="Times New Roman"/>
                <w:sz w:val="28"/>
                <w:szCs w:val="28"/>
              </w:rPr>
              <w:t>-строить понятные для партнера высказывания, учитывающие, что партнер знает и видит, а что нет;</w:t>
            </w:r>
          </w:p>
          <w:p w:rsidR="00DC1858" w:rsidRPr="00C73634" w:rsidRDefault="00DC1858" w:rsidP="00840528">
            <w:pPr>
              <w:tabs>
                <w:tab w:val="left" w:pos="0"/>
              </w:tabs>
              <w:autoSpaceDE w:val="0"/>
              <w:spacing w:after="0"/>
              <w:jc w:val="both"/>
              <w:rPr>
                <w:rFonts w:ascii="Times New Roman" w:hAnsi="Times New Roman" w:cs="Times New Roman"/>
                <w:sz w:val="28"/>
                <w:szCs w:val="28"/>
              </w:rPr>
            </w:pPr>
            <w:r w:rsidRPr="00C73634">
              <w:rPr>
                <w:rFonts w:ascii="Times New Roman" w:hAnsi="Times New Roman" w:cs="Times New Roman"/>
                <w:sz w:val="28"/>
                <w:szCs w:val="28"/>
              </w:rPr>
              <w:t>-задавать вопросы;</w:t>
            </w:r>
          </w:p>
          <w:p w:rsidR="00840528"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-контролировать действия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 партнеров;</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-использовать речь для регуляции своего действия;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i/>
                <w:sz w:val="28"/>
                <w:szCs w:val="28"/>
              </w:rPr>
              <w:lastRenderedPageBreak/>
              <w:t>-учитывать и координировать в сотрудничестве позиции других людей, отличные от собственной;</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-учитывать разные мнения, интересы и обосновывать собственную позицию;</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-понимать относительность мнений и подходов к решению проблемы;</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-продуктивно содействовать разрешению конфликтов на основе учета интересов и позиций всех участников;</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-с учетом целей коммуникации достаточно, последовательно и полно передавать партнеру необходимую информацию как ориентир для построения действия;</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-задавать вопросы, необходимые для организации собственной деятельности и сотрудничества с партнером;</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 xml:space="preserve">-осуществлять взаимный контроль и оказывать в сотрудничестве необходимую </w:t>
            </w:r>
            <w:r w:rsidRPr="00C73634">
              <w:rPr>
                <w:rFonts w:ascii="Times New Roman" w:hAnsi="Times New Roman" w:cs="Times New Roman"/>
                <w:i/>
                <w:sz w:val="28"/>
                <w:szCs w:val="28"/>
              </w:rPr>
              <w:lastRenderedPageBreak/>
              <w:t>взаимопомощь;</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-адекватно использовать речь для планирования и регуляции своей деятельности;</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-адекватно использовать речевые средства для эффективного решения разнообразных коммуникативных задач.</w:t>
            </w:r>
          </w:p>
        </w:tc>
      </w:tr>
    </w:tbl>
    <w:p w:rsidR="00DC1858" w:rsidRDefault="00DC1858" w:rsidP="00DC1858">
      <w:pPr>
        <w:tabs>
          <w:tab w:val="left" w:pos="0"/>
        </w:tabs>
        <w:autoSpaceDE w:val="0"/>
        <w:jc w:val="both"/>
        <w:rPr>
          <w:rFonts w:ascii="Times New Roman" w:hAnsi="Times New Roman" w:cs="Times New Roman"/>
          <w:sz w:val="28"/>
          <w:szCs w:val="28"/>
        </w:rPr>
      </w:pPr>
    </w:p>
    <w:p w:rsidR="00E43257" w:rsidRDefault="00E43257" w:rsidP="00DC1858">
      <w:pPr>
        <w:tabs>
          <w:tab w:val="left" w:pos="0"/>
        </w:tabs>
        <w:autoSpaceDE w:val="0"/>
        <w:jc w:val="both"/>
        <w:rPr>
          <w:rFonts w:ascii="Times New Roman" w:hAnsi="Times New Roman" w:cs="Times New Roman"/>
          <w:sz w:val="28"/>
          <w:szCs w:val="28"/>
        </w:rPr>
      </w:pPr>
    </w:p>
    <w:p w:rsidR="00E43257" w:rsidRDefault="00E43257" w:rsidP="00DC1858">
      <w:pPr>
        <w:tabs>
          <w:tab w:val="left" w:pos="0"/>
        </w:tabs>
        <w:autoSpaceDE w:val="0"/>
        <w:jc w:val="both"/>
        <w:rPr>
          <w:rFonts w:ascii="Times New Roman" w:hAnsi="Times New Roman" w:cs="Times New Roman"/>
          <w:sz w:val="28"/>
          <w:szCs w:val="28"/>
        </w:rPr>
      </w:pPr>
    </w:p>
    <w:p w:rsidR="00E43257" w:rsidRPr="00C73634" w:rsidRDefault="00E43257" w:rsidP="00DC1858">
      <w:pPr>
        <w:tabs>
          <w:tab w:val="left" w:pos="0"/>
        </w:tabs>
        <w:autoSpaceDE w:val="0"/>
        <w:jc w:val="both"/>
        <w:rPr>
          <w:rFonts w:ascii="Times New Roman" w:hAnsi="Times New Roman" w:cs="Times New Roman"/>
          <w:sz w:val="28"/>
          <w:szCs w:val="28"/>
        </w:rPr>
      </w:pPr>
    </w:p>
    <w:p w:rsidR="00DC1858" w:rsidRPr="00C73634" w:rsidRDefault="00DC1858" w:rsidP="00DC1858">
      <w:pPr>
        <w:tabs>
          <w:tab w:val="left" w:pos="0"/>
        </w:tabs>
        <w:autoSpaceDE w:val="0"/>
        <w:jc w:val="both"/>
        <w:rPr>
          <w:rFonts w:ascii="Times New Roman" w:hAnsi="Times New Roman" w:cs="Times New Roman"/>
          <w:b/>
          <w:sz w:val="28"/>
          <w:szCs w:val="28"/>
          <w:u w:val="single"/>
        </w:rPr>
      </w:pPr>
      <w:r w:rsidRPr="00C73634">
        <w:rPr>
          <w:rFonts w:ascii="Times New Roman" w:hAnsi="Times New Roman" w:cs="Times New Roman"/>
          <w:b/>
          <w:sz w:val="28"/>
          <w:szCs w:val="28"/>
          <w:u w:val="single"/>
        </w:rPr>
        <w:t>2. Чтение. Работа с текстом</w:t>
      </w:r>
    </w:p>
    <w:p w:rsidR="00DC1858" w:rsidRPr="00C73634" w:rsidRDefault="00DC1858" w:rsidP="00DC1858">
      <w:pPr>
        <w:tabs>
          <w:tab w:val="left" w:pos="0"/>
        </w:tabs>
        <w:autoSpaceDE w:val="0"/>
        <w:ind w:left="360"/>
        <w:jc w:val="both"/>
        <w:rPr>
          <w:rFonts w:ascii="Times New Roman" w:hAnsi="Times New Roman" w:cs="Times New Roman"/>
          <w:sz w:val="28"/>
          <w:szCs w:val="28"/>
        </w:rPr>
      </w:pPr>
      <w:r w:rsidRPr="00C73634">
        <w:rPr>
          <w:rFonts w:ascii="Times New Roman" w:hAnsi="Times New Roman" w:cs="Times New Roman"/>
          <w:sz w:val="28"/>
          <w:szCs w:val="28"/>
        </w:rPr>
        <w:t>Цель – сформировать первичные навыки работы с информацией в процессе чтения литературных, учебных, научно-познавательных текстов, инструкций в результате изучения всех учебных предметов.</w:t>
      </w:r>
    </w:p>
    <w:p w:rsidR="00DC1858" w:rsidRPr="00C73634" w:rsidRDefault="00DC1858" w:rsidP="00DC1858">
      <w:pPr>
        <w:tabs>
          <w:tab w:val="left" w:pos="0"/>
        </w:tabs>
        <w:autoSpaceDE w:val="0"/>
        <w:ind w:left="360"/>
        <w:jc w:val="both"/>
        <w:rPr>
          <w:rFonts w:ascii="Times New Roman" w:hAnsi="Times New Roman" w:cs="Times New Roman"/>
          <w:sz w:val="28"/>
          <w:szCs w:val="28"/>
        </w:rPr>
      </w:pPr>
    </w:p>
    <w:tbl>
      <w:tblPr>
        <w:tblW w:w="0" w:type="auto"/>
        <w:tblInd w:w="-5" w:type="dxa"/>
        <w:tblLayout w:type="fixed"/>
        <w:tblLook w:val="0000"/>
      </w:tblPr>
      <w:tblGrid>
        <w:gridCol w:w="2268"/>
        <w:gridCol w:w="4320"/>
        <w:gridCol w:w="3970"/>
      </w:tblGrid>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Работа с текстом</w:t>
            </w:r>
          </w:p>
        </w:tc>
        <w:tc>
          <w:tcPr>
            <w:tcW w:w="432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научится</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получит возможность научиться</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Поиск информации и понимание прочитанного</w:t>
            </w:r>
          </w:p>
        </w:tc>
        <w:tc>
          <w:tcPr>
            <w:tcW w:w="432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-находить в тексте конкретные сведения, факты, заданные в явном виде;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-определять тему и главную мысль текста;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-делить тексты на смысловые части, составлять план текста;</w:t>
            </w:r>
          </w:p>
          <w:p w:rsidR="00DC1858" w:rsidRPr="00C73634" w:rsidRDefault="00DC1858" w:rsidP="00840528">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 xml:space="preserve">-вычленять содержащиеся в тексте основные события и устанавливать их последовательность; </w:t>
            </w:r>
            <w:r w:rsidRPr="00C73634">
              <w:rPr>
                <w:rFonts w:ascii="Times New Roman" w:hAnsi="Times New Roman" w:cs="Times New Roman"/>
                <w:sz w:val="28"/>
                <w:szCs w:val="28"/>
              </w:rPr>
              <w:lastRenderedPageBreak/>
              <w:t>упорядочевать информацию по заданному основанию;</w:t>
            </w:r>
          </w:p>
          <w:p w:rsidR="00DC1858" w:rsidRPr="00C73634" w:rsidRDefault="00DC1858" w:rsidP="00840528">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-сравнивать между собой объекты, описанные в тексте, выделяя 2-3 существенных признака;</w:t>
            </w:r>
          </w:p>
          <w:p w:rsidR="00DC1858" w:rsidRPr="00C73634" w:rsidRDefault="00DC1858" w:rsidP="00840528">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-понимать информацию, представленную в неявном виде (например, находить в тексте несколько примеров, доказывающих приведенной утверждение; характеризовать явление по его описанию; выделять общий признак группы предметов);</w:t>
            </w:r>
          </w:p>
          <w:p w:rsidR="00DC1858" w:rsidRPr="00C73634" w:rsidRDefault="00DC1858" w:rsidP="00840528">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-понимать информацию, представленную разными способами: словесно, в виде таблицы, схемы, диаграммы;</w:t>
            </w:r>
          </w:p>
          <w:p w:rsidR="00DC1858" w:rsidRPr="00C73634" w:rsidRDefault="00DC1858" w:rsidP="00840528">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-понимать текст, опираясь не только на содержащуюся в нем информацию, но и на жанр, структуру, выразительные средства текста;</w:t>
            </w:r>
          </w:p>
          <w:p w:rsidR="00DC1858" w:rsidRPr="00C73634" w:rsidRDefault="00DC1858" w:rsidP="00840528">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DC1858" w:rsidRPr="00C73634" w:rsidRDefault="00DC1858" w:rsidP="00840528">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-ориентироваться в соответствующих возрасту словарях и справочниках.</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sz w:val="28"/>
                <w:szCs w:val="28"/>
              </w:rPr>
              <w:lastRenderedPageBreak/>
              <w:t>-</w:t>
            </w:r>
            <w:r w:rsidRPr="00C73634">
              <w:rPr>
                <w:rFonts w:ascii="Times New Roman" w:hAnsi="Times New Roman" w:cs="Times New Roman"/>
                <w:i/>
                <w:sz w:val="28"/>
                <w:szCs w:val="28"/>
              </w:rPr>
              <w:t>использовать формальные элементы текста (подзаголовки, сноски) для поиска нужной информации;</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-работать с несколькими источниками информации;</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-сопоставлять информацию, полученную из нескольких источников.</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840528"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Преобразование и интерпретация</w:t>
            </w:r>
          </w:p>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 информации</w:t>
            </w:r>
          </w:p>
        </w:tc>
        <w:tc>
          <w:tcPr>
            <w:tcW w:w="4320" w:type="dxa"/>
            <w:tcBorders>
              <w:top w:val="single" w:sz="4" w:space="0" w:color="000000"/>
              <w:left w:val="single" w:sz="4" w:space="0" w:color="000000"/>
              <w:bottom w:val="single" w:sz="4" w:space="0" w:color="000000"/>
            </w:tcBorders>
            <w:shd w:val="clear" w:color="auto" w:fill="auto"/>
          </w:tcPr>
          <w:p w:rsidR="00840528"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-пересказывать текст подробно и</w:t>
            </w:r>
          </w:p>
          <w:p w:rsidR="00840528" w:rsidRDefault="00840528" w:rsidP="00E074CC">
            <w:pPr>
              <w:tabs>
                <w:tab w:val="left" w:pos="0"/>
              </w:tabs>
              <w:autoSpaceDE w:val="0"/>
              <w:snapToGrid w:val="0"/>
              <w:jc w:val="both"/>
              <w:rPr>
                <w:rFonts w:ascii="Times New Roman" w:hAnsi="Times New Roman" w:cs="Times New Roman"/>
                <w:sz w:val="28"/>
                <w:szCs w:val="28"/>
              </w:rPr>
            </w:pPr>
          </w:p>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 сжато, устно и письменно;</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-соотносить факты с общей идеей текста, устанавливать простые связи, не показанные в тексте напрямую;</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-формулировать несложные выводы, основываясь на тексте; находить аргументы, подтверждающие вывод;</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-сопоставлять и обобщать содержащуюся в разных частях текста информацию;</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составлять на основании текста небольшое монологическое высказывание, отвечая на поставленный вопрос.</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sz w:val="28"/>
                <w:szCs w:val="28"/>
              </w:rPr>
              <w:lastRenderedPageBreak/>
              <w:t>-</w:t>
            </w:r>
            <w:r w:rsidRPr="00C73634">
              <w:rPr>
                <w:rFonts w:ascii="Times New Roman" w:hAnsi="Times New Roman" w:cs="Times New Roman"/>
                <w:i/>
                <w:sz w:val="28"/>
                <w:szCs w:val="28"/>
              </w:rPr>
              <w:t>делать выписки из прочитанных текстов с учетом цели их дальнейшего использования;</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lastRenderedPageBreak/>
              <w:t>-составлять небольшие письменные аннотации к тексту, отзывы о прочитанном.</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Оценка информации</w:t>
            </w:r>
          </w:p>
        </w:tc>
        <w:tc>
          <w:tcPr>
            <w:tcW w:w="432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-высказывать оценочные суждения и свою точку зрения о прочитанном тексте;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-оценивать содержание, языковые особенности и структуру текста; определять место т роль иллюстративного ряда в тексте;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-участвовать в учебном диалоге при обсуждении прочитанного или прослушанного текста.</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i/>
                <w:sz w:val="28"/>
                <w:szCs w:val="28"/>
              </w:rPr>
              <w:t>-сопоставлять различные точки зрения;</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-соотносить позицию автора с собственной точкой зрения;</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-в процессе работы с одним или несколькими источниками выявлять достоверную информацию.</w:t>
            </w:r>
          </w:p>
        </w:tc>
      </w:tr>
    </w:tbl>
    <w:p w:rsidR="00DC1858" w:rsidRPr="00C73634" w:rsidRDefault="00DC1858" w:rsidP="00DC1858">
      <w:pPr>
        <w:tabs>
          <w:tab w:val="left" w:pos="0"/>
        </w:tabs>
        <w:autoSpaceDE w:val="0"/>
        <w:jc w:val="both"/>
        <w:rPr>
          <w:rFonts w:ascii="Times New Roman" w:hAnsi="Times New Roman" w:cs="Times New Roman"/>
          <w:b/>
          <w:sz w:val="28"/>
          <w:szCs w:val="28"/>
          <w:u w:val="single"/>
        </w:rPr>
      </w:pPr>
      <w:r w:rsidRPr="00C73634">
        <w:rPr>
          <w:rFonts w:ascii="Times New Roman" w:hAnsi="Times New Roman" w:cs="Times New Roman"/>
          <w:b/>
          <w:sz w:val="28"/>
          <w:szCs w:val="28"/>
          <w:u w:val="single"/>
        </w:rPr>
        <w:t>3. Формирование ИКТ- компетентности учащихся</w:t>
      </w:r>
    </w:p>
    <w:p w:rsidR="00DC1858" w:rsidRPr="00C73634" w:rsidRDefault="00DC1858" w:rsidP="00DC1858">
      <w:pPr>
        <w:tabs>
          <w:tab w:val="left" w:pos="0"/>
        </w:tabs>
        <w:autoSpaceDE w:val="0"/>
        <w:ind w:left="360"/>
        <w:jc w:val="both"/>
        <w:rPr>
          <w:rFonts w:ascii="Times New Roman" w:hAnsi="Times New Roman" w:cs="Times New Roman"/>
          <w:sz w:val="28"/>
          <w:szCs w:val="28"/>
        </w:rPr>
      </w:pPr>
      <w:r w:rsidRPr="00C73634">
        <w:rPr>
          <w:rFonts w:ascii="Times New Roman" w:hAnsi="Times New Roman" w:cs="Times New Roman"/>
          <w:sz w:val="28"/>
          <w:szCs w:val="28"/>
        </w:rPr>
        <w:lastRenderedPageBreak/>
        <w:t>Цель – использовать инструменты ИКТ и ИКТ- ресурсов для решения разнообразных учебно-познавательных и учебно-практических задач, охватывающих содержание всех предметов.</w:t>
      </w:r>
    </w:p>
    <w:p w:rsidR="00DC1858" w:rsidRPr="00C73634" w:rsidRDefault="00DC1858" w:rsidP="00DC1858">
      <w:pPr>
        <w:tabs>
          <w:tab w:val="left" w:pos="0"/>
        </w:tabs>
        <w:autoSpaceDE w:val="0"/>
        <w:ind w:left="360"/>
        <w:jc w:val="both"/>
        <w:rPr>
          <w:rFonts w:ascii="Times New Roman" w:hAnsi="Times New Roman" w:cs="Times New Roman"/>
          <w:sz w:val="28"/>
          <w:szCs w:val="28"/>
        </w:rPr>
      </w:pPr>
      <w:r w:rsidRPr="00C73634">
        <w:rPr>
          <w:rFonts w:ascii="Times New Roman" w:hAnsi="Times New Roman" w:cs="Times New Roman"/>
          <w:sz w:val="28"/>
          <w:szCs w:val="28"/>
        </w:rPr>
        <w:t>Задачи:</w:t>
      </w:r>
    </w:p>
    <w:p w:rsidR="00DC1858" w:rsidRPr="00C73634" w:rsidRDefault="00DC1858" w:rsidP="00DC1858">
      <w:pPr>
        <w:numPr>
          <w:ilvl w:val="0"/>
          <w:numId w:val="4"/>
        </w:numPr>
        <w:tabs>
          <w:tab w:val="left" w:pos="360"/>
        </w:tabs>
        <w:suppressAutoHyphens/>
        <w:autoSpaceDE w:val="0"/>
        <w:spacing w:after="0" w:line="240" w:lineRule="auto"/>
        <w:ind w:left="360" w:firstLine="0"/>
        <w:jc w:val="both"/>
        <w:rPr>
          <w:rFonts w:ascii="Times New Roman" w:hAnsi="Times New Roman" w:cs="Times New Roman"/>
          <w:sz w:val="28"/>
          <w:szCs w:val="28"/>
        </w:rPr>
      </w:pPr>
      <w:r w:rsidRPr="00C73634">
        <w:rPr>
          <w:rFonts w:ascii="Times New Roman" w:hAnsi="Times New Roman" w:cs="Times New Roman"/>
          <w:sz w:val="28"/>
          <w:szCs w:val="28"/>
        </w:rPr>
        <w:t>Сформировать навыки работы с гипермедийными информационными объектами; первичные навыки обработки и поиска информации при помощи средств ИКТ;</w:t>
      </w:r>
    </w:p>
    <w:p w:rsidR="00DC1858" w:rsidRPr="00C73634" w:rsidRDefault="00DC1858" w:rsidP="00DC1858">
      <w:pPr>
        <w:numPr>
          <w:ilvl w:val="0"/>
          <w:numId w:val="4"/>
        </w:numPr>
        <w:tabs>
          <w:tab w:val="left" w:pos="0"/>
          <w:tab w:val="left" w:pos="180"/>
        </w:tabs>
        <w:suppressAutoHyphens/>
        <w:autoSpaceDE w:val="0"/>
        <w:spacing w:after="0" w:line="240" w:lineRule="auto"/>
        <w:ind w:left="360" w:firstLine="0"/>
        <w:jc w:val="both"/>
        <w:rPr>
          <w:rFonts w:ascii="Times New Roman" w:hAnsi="Times New Roman" w:cs="Times New Roman"/>
          <w:sz w:val="28"/>
          <w:szCs w:val="28"/>
        </w:rPr>
      </w:pPr>
      <w:r w:rsidRPr="00C73634">
        <w:rPr>
          <w:rFonts w:ascii="Times New Roman" w:hAnsi="Times New Roman" w:cs="Times New Roman"/>
          <w:sz w:val="28"/>
          <w:szCs w:val="28"/>
        </w:rPr>
        <w:t xml:space="preserve">   Научить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1858" w:rsidRPr="00C73634" w:rsidRDefault="00DC1858" w:rsidP="00DC1858">
      <w:pPr>
        <w:numPr>
          <w:ilvl w:val="0"/>
          <w:numId w:val="4"/>
        </w:numPr>
        <w:tabs>
          <w:tab w:val="left" w:pos="0"/>
          <w:tab w:val="left" w:pos="360"/>
        </w:tabs>
        <w:suppressAutoHyphens/>
        <w:autoSpaceDE w:val="0"/>
        <w:spacing w:after="0" w:line="240" w:lineRule="auto"/>
        <w:ind w:left="360" w:firstLine="0"/>
        <w:jc w:val="both"/>
        <w:rPr>
          <w:rFonts w:ascii="Times New Roman" w:hAnsi="Times New Roman" w:cs="Times New Roman"/>
          <w:sz w:val="28"/>
          <w:szCs w:val="28"/>
        </w:rPr>
      </w:pPr>
      <w:r w:rsidRPr="00C73634">
        <w:rPr>
          <w:rFonts w:ascii="Times New Roman" w:hAnsi="Times New Roman" w:cs="Times New Roman"/>
          <w:sz w:val="28"/>
          <w:szCs w:val="28"/>
        </w:rPr>
        <w:t>Научить планировать, проектировать и моделировать процессы в простых и практических ситуациях.</w:t>
      </w:r>
    </w:p>
    <w:p w:rsidR="00DC1858" w:rsidRPr="00C73634" w:rsidRDefault="00DC1858" w:rsidP="00DC1858">
      <w:pPr>
        <w:tabs>
          <w:tab w:val="left" w:pos="0"/>
        </w:tabs>
        <w:autoSpaceDE w:val="0"/>
        <w:ind w:left="720"/>
        <w:jc w:val="both"/>
        <w:rPr>
          <w:rFonts w:ascii="Times New Roman" w:hAnsi="Times New Roman" w:cs="Times New Roman"/>
          <w:sz w:val="28"/>
          <w:szCs w:val="28"/>
        </w:rPr>
      </w:pPr>
    </w:p>
    <w:tbl>
      <w:tblPr>
        <w:tblW w:w="0" w:type="auto"/>
        <w:tblInd w:w="-5" w:type="dxa"/>
        <w:tblLayout w:type="fixed"/>
        <w:tblLook w:val="0000"/>
      </w:tblPr>
      <w:tblGrid>
        <w:gridCol w:w="2268"/>
        <w:gridCol w:w="4500"/>
        <w:gridCol w:w="3790"/>
      </w:tblGrid>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Наименование содержательной линии</w:t>
            </w:r>
          </w:p>
        </w:tc>
        <w:tc>
          <w:tcPr>
            <w:tcW w:w="45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научится</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получит возможность научиться</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Знакомство со средствами ИКТ, гигиена работы с компьютером</w:t>
            </w:r>
          </w:p>
        </w:tc>
        <w:tc>
          <w:tcPr>
            <w:tcW w:w="45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-организовать систему папок для хранения собственной информации в компьютере.</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840528" w:rsidRDefault="00DC1858" w:rsidP="00840528">
            <w:pPr>
              <w:tabs>
                <w:tab w:val="left" w:pos="0"/>
              </w:tabs>
              <w:autoSpaceDE w:val="0"/>
              <w:snapToGrid w:val="0"/>
              <w:spacing w:after="100" w:afterAutospacing="1" w:line="240" w:lineRule="auto"/>
              <w:jc w:val="both"/>
              <w:rPr>
                <w:rFonts w:ascii="Times New Roman" w:hAnsi="Times New Roman" w:cs="Times New Roman"/>
                <w:sz w:val="28"/>
                <w:szCs w:val="28"/>
              </w:rPr>
            </w:pPr>
            <w:r w:rsidRPr="00C73634">
              <w:rPr>
                <w:rFonts w:ascii="Times New Roman" w:hAnsi="Times New Roman" w:cs="Times New Roman"/>
                <w:sz w:val="28"/>
                <w:szCs w:val="28"/>
              </w:rPr>
              <w:t xml:space="preserve">Технология ввода информации в компьютер: ввод текста, запись изображения, цифровых </w:t>
            </w:r>
          </w:p>
          <w:p w:rsidR="00DC1858" w:rsidRPr="00C73634" w:rsidRDefault="00DC1858" w:rsidP="00840528">
            <w:pPr>
              <w:tabs>
                <w:tab w:val="left" w:pos="0"/>
              </w:tabs>
              <w:autoSpaceDE w:val="0"/>
              <w:snapToGrid w:val="0"/>
              <w:spacing w:after="100" w:afterAutospacing="1" w:line="240" w:lineRule="auto"/>
              <w:jc w:val="both"/>
              <w:rPr>
                <w:rFonts w:ascii="Times New Roman" w:hAnsi="Times New Roman" w:cs="Times New Roman"/>
                <w:sz w:val="28"/>
                <w:szCs w:val="28"/>
              </w:rPr>
            </w:pPr>
            <w:r w:rsidRPr="00C73634">
              <w:rPr>
                <w:rFonts w:ascii="Times New Roman" w:hAnsi="Times New Roman" w:cs="Times New Roman"/>
                <w:sz w:val="28"/>
                <w:szCs w:val="28"/>
              </w:rPr>
              <w:t>данных</w:t>
            </w:r>
          </w:p>
        </w:tc>
        <w:tc>
          <w:tcPr>
            <w:tcW w:w="45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-вводить информацию в компьютер с использованием различных технических средств (фото- и видеокамеры, микрофона и т.д.), сохранять полученную информацию;</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-владеть компьютерным письмом </w:t>
            </w:r>
            <w:r w:rsidRPr="00C73634">
              <w:rPr>
                <w:rFonts w:ascii="Times New Roman" w:hAnsi="Times New Roman" w:cs="Times New Roman"/>
                <w:sz w:val="28"/>
                <w:szCs w:val="28"/>
              </w:rPr>
              <w:lastRenderedPageBreak/>
              <w:t>на русском языке;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-рисовать изображение на графическом планшете;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-сканировать рисунки, тексты.</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sz w:val="28"/>
                <w:szCs w:val="28"/>
              </w:rPr>
              <w:lastRenderedPageBreak/>
              <w:t>-</w:t>
            </w:r>
            <w:r w:rsidRPr="00C73634">
              <w:rPr>
                <w:rFonts w:ascii="Times New Roman" w:hAnsi="Times New Roman" w:cs="Times New Roman"/>
                <w:i/>
                <w:sz w:val="28"/>
                <w:szCs w:val="28"/>
              </w:rPr>
              <w:t>использовать программу распознавания сканированного текста на русском языке.</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Обработка и поиск информации</w:t>
            </w:r>
          </w:p>
        </w:tc>
        <w:tc>
          <w:tcPr>
            <w:tcW w:w="4500" w:type="dxa"/>
            <w:tcBorders>
              <w:top w:val="single" w:sz="4" w:space="0" w:color="000000"/>
              <w:left w:val="single" w:sz="4" w:space="0" w:color="000000"/>
              <w:bottom w:val="single" w:sz="4" w:space="0" w:color="000000"/>
            </w:tcBorders>
            <w:shd w:val="clear" w:color="auto" w:fill="auto"/>
          </w:tcPr>
          <w:p w:rsidR="00DC1858" w:rsidRPr="00C73634" w:rsidRDefault="00DC1858" w:rsidP="00FF1C28">
            <w:pPr>
              <w:tabs>
                <w:tab w:val="left" w:pos="0"/>
              </w:tabs>
              <w:autoSpaceDE w:val="0"/>
              <w:snapToGrid w:val="0"/>
              <w:spacing w:after="120"/>
              <w:jc w:val="both"/>
              <w:rPr>
                <w:rFonts w:ascii="Times New Roman" w:hAnsi="Times New Roman" w:cs="Times New Roman"/>
                <w:sz w:val="28"/>
                <w:szCs w:val="28"/>
              </w:rPr>
            </w:pPr>
            <w:r w:rsidRPr="00C73634">
              <w:rPr>
                <w:rFonts w:ascii="Times New Roman" w:hAnsi="Times New Roman" w:cs="Times New Roman"/>
                <w:sz w:val="28"/>
                <w:szCs w:val="28"/>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DC1858" w:rsidRPr="00C73634" w:rsidRDefault="00DC1858" w:rsidP="00FF1C28">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-редактировать текст, фотоизображения;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FF1C28"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 компьютера; </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-заполнять учебные базы данных.</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sz w:val="28"/>
                <w:szCs w:val="28"/>
              </w:rPr>
              <w:lastRenderedPageBreak/>
              <w:t>-</w:t>
            </w:r>
            <w:r w:rsidRPr="00C73634">
              <w:rPr>
                <w:rFonts w:ascii="Times New Roman" w:hAnsi="Times New Roman" w:cs="Times New Roman"/>
                <w:i/>
                <w:sz w:val="28"/>
                <w:szCs w:val="28"/>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Создание, представление и передача сообщений.</w:t>
            </w:r>
          </w:p>
        </w:tc>
        <w:tc>
          <w:tcPr>
            <w:tcW w:w="45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-создавать текстовые сообщения с использования средств ИКТ: редактировать, оформлять и сохранять их;</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-создавать изображения, пользуясь графическими возможностями компьютера; составлять новое изображение из готовых фрагментов (аппликация);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sz w:val="28"/>
                <w:szCs w:val="28"/>
              </w:rPr>
              <w:t>-</w:t>
            </w:r>
            <w:r w:rsidRPr="00C73634">
              <w:rPr>
                <w:rFonts w:ascii="Times New Roman" w:hAnsi="Times New Roman" w:cs="Times New Roman"/>
                <w:i/>
                <w:sz w:val="28"/>
                <w:szCs w:val="28"/>
              </w:rPr>
              <w:t>предоставлять данные;</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-создавать музыкальные произведения с использованиемкомпьютера и музыкальной клавиатуры, в том числе из готовых музыкальных фрагментов.</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Планирование деятельности, управление и организация</w:t>
            </w:r>
          </w:p>
        </w:tc>
        <w:tc>
          <w:tcPr>
            <w:tcW w:w="45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-определять последовательность выполнения действий, составлять инструкции (простые алгоритмы) в несколько действий;</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-планировать несложные исследования объектов и процессов внешнего мира.</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i/>
                <w:sz w:val="28"/>
                <w:szCs w:val="28"/>
              </w:rPr>
              <w:t>-проектировать несложные объекты и процессы реального мира, своей деятельности и деятельности группы;</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-моделировать объекты и процессы реального мира.</w:t>
            </w:r>
          </w:p>
        </w:tc>
      </w:tr>
    </w:tbl>
    <w:p w:rsidR="00DC1858" w:rsidRPr="00C73634" w:rsidRDefault="00DC1858" w:rsidP="00DC1858">
      <w:pPr>
        <w:tabs>
          <w:tab w:val="left" w:pos="0"/>
        </w:tabs>
        <w:autoSpaceDE w:val="0"/>
        <w:jc w:val="both"/>
        <w:rPr>
          <w:rFonts w:ascii="Times New Roman" w:hAnsi="Times New Roman" w:cs="Times New Roman"/>
          <w:sz w:val="28"/>
          <w:szCs w:val="28"/>
        </w:rPr>
      </w:pPr>
    </w:p>
    <w:p w:rsidR="00DC1858" w:rsidRPr="00C73634" w:rsidRDefault="00DC1858" w:rsidP="00DC1858">
      <w:pPr>
        <w:tabs>
          <w:tab w:val="left" w:pos="0"/>
        </w:tabs>
        <w:autoSpaceDE w:val="0"/>
        <w:jc w:val="both"/>
        <w:rPr>
          <w:rFonts w:ascii="Times New Roman" w:hAnsi="Times New Roman" w:cs="Times New Roman"/>
          <w:sz w:val="28"/>
          <w:szCs w:val="28"/>
        </w:rPr>
      </w:pPr>
    </w:p>
    <w:p w:rsidR="00DC1858" w:rsidRPr="00C73634" w:rsidRDefault="00DC1858" w:rsidP="00DC1858">
      <w:pPr>
        <w:tabs>
          <w:tab w:val="left" w:pos="0"/>
        </w:tabs>
        <w:autoSpaceDE w:val="0"/>
        <w:jc w:val="center"/>
        <w:rPr>
          <w:rFonts w:ascii="Times New Roman" w:hAnsi="Times New Roman" w:cs="Times New Roman"/>
          <w:b/>
          <w:sz w:val="28"/>
          <w:szCs w:val="28"/>
          <w:u w:val="single"/>
        </w:rPr>
      </w:pPr>
      <w:r w:rsidRPr="00C73634">
        <w:rPr>
          <w:rFonts w:ascii="Times New Roman" w:hAnsi="Times New Roman" w:cs="Times New Roman"/>
          <w:b/>
          <w:sz w:val="28"/>
          <w:szCs w:val="28"/>
          <w:u w:val="single"/>
        </w:rPr>
        <w:lastRenderedPageBreak/>
        <w:t>4. Планируемые результаты освоения программ учебных предметов</w:t>
      </w:r>
    </w:p>
    <w:p w:rsidR="00DC1858" w:rsidRPr="00C73634" w:rsidRDefault="00DC1858" w:rsidP="00DC1858">
      <w:pPr>
        <w:ind w:firstLine="284"/>
        <w:jc w:val="both"/>
        <w:rPr>
          <w:rFonts w:ascii="Times New Roman" w:hAnsi="Times New Roman" w:cs="Times New Roman"/>
          <w:kern w:val="1"/>
          <w:sz w:val="28"/>
          <w:szCs w:val="28"/>
        </w:rPr>
      </w:pPr>
      <w:r w:rsidRPr="00C73634">
        <w:rPr>
          <w:rFonts w:ascii="Times New Roman" w:hAnsi="Times New Roman" w:cs="Times New Roman"/>
          <w:b/>
          <w:sz w:val="28"/>
          <w:szCs w:val="28"/>
          <w:u w:val="single"/>
        </w:rPr>
        <w:t>Русский язык</w:t>
      </w:r>
      <w:r w:rsidRPr="00C73634">
        <w:rPr>
          <w:rFonts w:ascii="Times New Roman" w:hAnsi="Times New Roman" w:cs="Times New Roman"/>
          <w:sz w:val="28"/>
          <w:szCs w:val="28"/>
        </w:rPr>
        <w:t xml:space="preserve"> (ОС «Школа России») наряду с достижением предметных результатов, нацелен на </w:t>
      </w:r>
      <w:r w:rsidRPr="00C73634">
        <w:rPr>
          <w:rFonts w:ascii="Times New Roman" w:hAnsi="Times New Roman" w:cs="Times New Roman"/>
          <w:i/>
          <w:sz w:val="28"/>
          <w:szCs w:val="28"/>
        </w:rPr>
        <w:t>личностное</w:t>
      </w:r>
      <w:r w:rsidRPr="00C73634">
        <w:rPr>
          <w:rFonts w:ascii="Times New Roman" w:hAnsi="Times New Roman" w:cs="Times New Roman"/>
          <w:sz w:val="28"/>
          <w:szCs w:val="28"/>
        </w:rPr>
        <w:t xml:space="preserve"> развитие ученика, так как формирует представление о единстве и многообразии языкового и культурного пространства России, об </w:t>
      </w:r>
      <w:r w:rsidRPr="00C73634">
        <w:rPr>
          <w:rFonts w:ascii="Times New Roman" w:hAnsi="Times New Roman" w:cs="Times New Roman"/>
          <w:kern w:val="1"/>
          <w:sz w:val="28"/>
          <w:szCs w:val="28"/>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
    <w:p w:rsidR="00DC1858" w:rsidRPr="00C73634" w:rsidRDefault="00DC1858" w:rsidP="00DC1858">
      <w:pPr>
        <w:ind w:firstLine="284"/>
        <w:jc w:val="both"/>
        <w:rPr>
          <w:rFonts w:ascii="Times New Roman" w:hAnsi="Times New Roman" w:cs="Times New Roman"/>
          <w:kern w:val="1"/>
          <w:sz w:val="28"/>
          <w:szCs w:val="28"/>
        </w:rPr>
      </w:pPr>
      <w:r w:rsidRPr="00C73634">
        <w:rPr>
          <w:rFonts w:ascii="Times New Roman" w:hAnsi="Times New Roman" w:cs="Times New Roman"/>
          <w:kern w:val="1"/>
          <w:sz w:val="28"/>
          <w:szCs w:val="28"/>
        </w:rPr>
        <w:t xml:space="preserve">Но этот же предмет с помощью другой группы линий развития обеспечивает формирование </w:t>
      </w:r>
      <w:r w:rsidRPr="00C73634">
        <w:rPr>
          <w:rFonts w:ascii="Times New Roman" w:hAnsi="Times New Roman" w:cs="Times New Roman"/>
          <w:i/>
          <w:kern w:val="1"/>
          <w:sz w:val="28"/>
          <w:szCs w:val="28"/>
        </w:rPr>
        <w:t>коммуникативных</w:t>
      </w:r>
      <w:r w:rsidRPr="00C73634">
        <w:rPr>
          <w:rFonts w:ascii="Times New Roman" w:hAnsi="Times New Roman" w:cs="Times New Roman"/>
          <w:kern w:val="1"/>
          <w:sz w:val="28"/>
          <w:szCs w:val="28"/>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DC1858" w:rsidRPr="00C73634" w:rsidRDefault="00DC1858" w:rsidP="00DC1858">
      <w:pPr>
        <w:tabs>
          <w:tab w:val="left" w:pos="0"/>
        </w:tabs>
        <w:autoSpaceDE w:val="0"/>
        <w:jc w:val="both"/>
        <w:rPr>
          <w:rFonts w:ascii="Times New Roman" w:hAnsi="Times New Roman" w:cs="Times New Roman"/>
          <w:kern w:val="1"/>
          <w:sz w:val="28"/>
          <w:szCs w:val="28"/>
        </w:rPr>
      </w:pPr>
      <w:r w:rsidRPr="00C73634">
        <w:rPr>
          <w:rFonts w:ascii="Times New Roman" w:hAnsi="Times New Roman" w:cs="Times New Roman"/>
          <w:kern w:val="1"/>
          <w:sz w:val="28"/>
          <w:szCs w:val="28"/>
        </w:rPr>
        <w:tab/>
        <w:t xml:space="preserve">Также на уроках  русского языка в процессе освоения системы понятий и правил у  учеников формируются </w:t>
      </w:r>
      <w:r w:rsidRPr="00C73634">
        <w:rPr>
          <w:rFonts w:ascii="Times New Roman" w:hAnsi="Times New Roman" w:cs="Times New Roman"/>
          <w:i/>
          <w:kern w:val="1"/>
          <w:sz w:val="28"/>
          <w:szCs w:val="28"/>
        </w:rPr>
        <w:t>познавательные</w:t>
      </w:r>
      <w:r w:rsidRPr="00C73634">
        <w:rPr>
          <w:rFonts w:ascii="Times New Roman" w:hAnsi="Times New Roman" w:cs="Times New Roman"/>
          <w:kern w:val="1"/>
          <w:sz w:val="28"/>
          <w:szCs w:val="28"/>
        </w:rPr>
        <w:t xml:space="preserve">  универсальные учебные действия.</w:t>
      </w:r>
    </w:p>
    <w:p w:rsidR="00DC1858" w:rsidRDefault="00DC1858" w:rsidP="00DC1858">
      <w:pPr>
        <w:tabs>
          <w:tab w:val="left" w:pos="0"/>
        </w:tabs>
        <w:autoSpaceDE w:val="0"/>
        <w:jc w:val="both"/>
        <w:rPr>
          <w:rFonts w:ascii="Times New Roman" w:hAnsi="Times New Roman" w:cs="Times New Roman"/>
          <w:kern w:val="1"/>
          <w:sz w:val="28"/>
          <w:szCs w:val="28"/>
        </w:rPr>
      </w:pPr>
      <w:r w:rsidRPr="00C73634">
        <w:rPr>
          <w:rFonts w:ascii="Times New Roman" w:hAnsi="Times New Roman" w:cs="Times New Roman"/>
          <w:kern w:val="1"/>
          <w:sz w:val="28"/>
          <w:szCs w:val="28"/>
        </w:rPr>
        <w:t>Планируемые результаты освоения предмета «Русский язык»:</w:t>
      </w:r>
    </w:p>
    <w:p w:rsidR="00FF1C28" w:rsidRPr="00C73634" w:rsidRDefault="00FF1C28" w:rsidP="00DC1858">
      <w:pPr>
        <w:tabs>
          <w:tab w:val="left" w:pos="0"/>
        </w:tabs>
        <w:autoSpaceDE w:val="0"/>
        <w:jc w:val="both"/>
        <w:rPr>
          <w:rFonts w:ascii="Times New Roman" w:hAnsi="Times New Roman" w:cs="Times New Roman"/>
          <w:kern w:val="1"/>
          <w:sz w:val="28"/>
          <w:szCs w:val="28"/>
        </w:rPr>
      </w:pPr>
    </w:p>
    <w:tbl>
      <w:tblPr>
        <w:tblW w:w="0" w:type="auto"/>
        <w:tblInd w:w="-5" w:type="dxa"/>
        <w:tblLayout w:type="fixed"/>
        <w:tblLook w:val="0000"/>
      </w:tblPr>
      <w:tblGrid>
        <w:gridCol w:w="2268"/>
        <w:gridCol w:w="4500"/>
        <w:gridCol w:w="3790"/>
      </w:tblGrid>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Наименование содержательной линии/раздела</w:t>
            </w:r>
          </w:p>
        </w:tc>
        <w:tc>
          <w:tcPr>
            <w:tcW w:w="45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научится</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получит возможность научиться</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Система языка:</w:t>
            </w:r>
          </w:p>
        </w:tc>
        <w:tc>
          <w:tcPr>
            <w:tcW w:w="45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DC1858">
            <w:pPr>
              <w:numPr>
                <w:ilvl w:val="0"/>
                <w:numId w:val="22"/>
              </w:numPr>
              <w:tabs>
                <w:tab w:val="left" w:pos="0"/>
                <w:tab w:val="left" w:pos="360"/>
              </w:tabs>
              <w:suppressAutoHyphens/>
              <w:autoSpaceDE w:val="0"/>
              <w:snapToGrid w:val="0"/>
              <w:spacing w:after="0" w:line="240" w:lineRule="auto"/>
              <w:ind w:left="0" w:hanging="720"/>
              <w:jc w:val="both"/>
              <w:rPr>
                <w:rFonts w:ascii="Times New Roman" w:hAnsi="Times New Roman" w:cs="Times New Roman"/>
                <w:sz w:val="28"/>
                <w:szCs w:val="28"/>
              </w:rPr>
            </w:pPr>
            <w:r w:rsidRPr="00C73634">
              <w:rPr>
                <w:rFonts w:ascii="Times New Roman" w:hAnsi="Times New Roman" w:cs="Times New Roman"/>
                <w:sz w:val="28"/>
                <w:szCs w:val="28"/>
              </w:rPr>
              <w:t>фонетика и графика</w:t>
            </w:r>
          </w:p>
        </w:tc>
        <w:tc>
          <w:tcPr>
            <w:tcW w:w="45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-различать звуки и буквы;</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-характеризовать звуки: гласные ударные, безударные, согласные твердые, мягкие, звонкие, глухие, парные, непарные звонкие и глухие;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-знать последовательность букв, пользоваться алфавитом для упорядочивания слов и поиска нужной информации</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-проводить фонетико-графический  (звуко-буквенный) разбор слова по предложенному алгоритму;</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-оценивать правильность проведения фонетико-графического разбора слов</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DC1858">
            <w:pPr>
              <w:numPr>
                <w:ilvl w:val="0"/>
                <w:numId w:val="22"/>
              </w:numPr>
              <w:tabs>
                <w:tab w:val="left" w:pos="0"/>
                <w:tab w:val="left" w:pos="360"/>
              </w:tabs>
              <w:suppressAutoHyphens/>
              <w:autoSpaceDE w:val="0"/>
              <w:snapToGrid w:val="0"/>
              <w:spacing w:after="0" w:line="240" w:lineRule="auto"/>
              <w:ind w:left="0" w:hanging="720"/>
              <w:jc w:val="both"/>
              <w:rPr>
                <w:rFonts w:ascii="Times New Roman" w:hAnsi="Times New Roman" w:cs="Times New Roman"/>
                <w:sz w:val="28"/>
                <w:szCs w:val="28"/>
              </w:rPr>
            </w:pPr>
            <w:r w:rsidRPr="00C73634">
              <w:rPr>
                <w:rFonts w:ascii="Times New Roman" w:hAnsi="Times New Roman" w:cs="Times New Roman"/>
                <w:sz w:val="28"/>
                <w:szCs w:val="28"/>
              </w:rPr>
              <w:lastRenderedPageBreak/>
              <w:t>орфоэпия</w:t>
            </w:r>
          </w:p>
        </w:tc>
        <w:tc>
          <w:tcPr>
            <w:tcW w:w="45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соблюдать нормы русского литературного языка в собственной речи и оценивать соблюдение этих норм в речи собеседников;</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-находить при сомнении в правильности постановки ударения или произношения слова ответ самостоятельно по словарю учебника или обратиться за помощью к учителю, родителям.</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DC1858">
            <w:pPr>
              <w:numPr>
                <w:ilvl w:val="0"/>
                <w:numId w:val="22"/>
              </w:numPr>
              <w:tabs>
                <w:tab w:val="left" w:pos="0"/>
                <w:tab w:val="left" w:pos="360"/>
              </w:tabs>
              <w:suppressAutoHyphens/>
              <w:autoSpaceDE w:val="0"/>
              <w:snapToGrid w:val="0"/>
              <w:spacing w:after="0" w:line="240" w:lineRule="auto"/>
              <w:ind w:left="0" w:hanging="720"/>
              <w:jc w:val="both"/>
              <w:rPr>
                <w:rFonts w:ascii="Times New Roman" w:hAnsi="Times New Roman" w:cs="Times New Roman"/>
                <w:sz w:val="28"/>
                <w:szCs w:val="28"/>
              </w:rPr>
            </w:pPr>
            <w:r w:rsidRPr="00C73634">
              <w:rPr>
                <w:rFonts w:ascii="Times New Roman" w:hAnsi="Times New Roman" w:cs="Times New Roman"/>
                <w:sz w:val="28"/>
                <w:szCs w:val="28"/>
              </w:rPr>
              <w:t>состав слова (морфемика)</w:t>
            </w:r>
          </w:p>
        </w:tc>
        <w:tc>
          <w:tcPr>
            <w:tcW w:w="45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-различать изменяемые и неизменяемые слова;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-различать родственные (однокоренные) слова и формы слова;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-находить в словах окончание, корень, приставку, суффикс</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-разбирать по составу слова с однозначно выделяемыми морфемами в соответствии с предложенным в учебнике алгоритмом;</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-оценивать правильность проведения разбора слова по составу</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DC1858">
            <w:pPr>
              <w:numPr>
                <w:ilvl w:val="0"/>
                <w:numId w:val="22"/>
              </w:numPr>
              <w:tabs>
                <w:tab w:val="left" w:pos="0"/>
                <w:tab w:val="left" w:pos="360"/>
              </w:tabs>
              <w:suppressAutoHyphens/>
              <w:autoSpaceDE w:val="0"/>
              <w:snapToGrid w:val="0"/>
              <w:spacing w:after="0" w:line="240" w:lineRule="auto"/>
              <w:ind w:left="0" w:hanging="720"/>
              <w:jc w:val="both"/>
              <w:rPr>
                <w:rFonts w:ascii="Times New Roman" w:hAnsi="Times New Roman" w:cs="Times New Roman"/>
                <w:sz w:val="28"/>
                <w:szCs w:val="28"/>
              </w:rPr>
            </w:pPr>
            <w:r w:rsidRPr="00C73634">
              <w:rPr>
                <w:rFonts w:ascii="Times New Roman" w:hAnsi="Times New Roman" w:cs="Times New Roman"/>
                <w:sz w:val="28"/>
                <w:szCs w:val="28"/>
              </w:rPr>
              <w:t>лексика</w:t>
            </w:r>
          </w:p>
        </w:tc>
        <w:tc>
          <w:tcPr>
            <w:tcW w:w="45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-выявить слова, значение которых требует уточнения;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определять значение слова по тексту или уточнять с помощью толкового словаря</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-подбирать синонимы для устранения повторов в тексте;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-подбирать антонимы для точной характеристики предметов при их сравнении;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-различать употребление в тексте слов в прямом и переносном значении (простые случаи);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-оценивать уместность использования слов в тексте;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-выбирать слова из ряда предложенных для </w:t>
            </w:r>
            <w:r w:rsidRPr="00C73634">
              <w:rPr>
                <w:rFonts w:ascii="Times New Roman" w:hAnsi="Times New Roman" w:cs="Times New Roman"/>
                <w:sz w:val="28"/>
                <w:szCs w:val="28"/>
              </w:rPr>
              <w:lastRenderedPageBreak/>
              <w:t>успешного решения коммуникативной задачи</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DC1858">
            <w:pPr>
              <w:numPr>
                <w:ilvl w:val="0"/>
                <w:numId w:val="22"/>
              </w:numPr>
              <w:tabs>
                <w:tab w:val="left" w:pos="0"/>
                <w:tab w:val="left" w:pos="360"/>
              </w:tabs>
              <w:suppressAutoHyphens/>
              <w:autoSpaceDE w:val="0"/>
              <w:snapToGrid w:val="0"/>
              <w:spacing w:after="0" w:line="240" w:lineRule="auto"/>
              <w:ind w:left="0" w:hanging="720"/>
              <w:jc w:val="both"/>
              <w:rPr>
                <w:rFonts w:ascii="Times New Roman" w:hAnsi="Times New Roman" w:cs="Times New Roman"/>
                <w:sz w:val="28"/>
                <w:szCs w:val="28"/>
              </w:rPr>
            </w:pPr>
            <w:r w:rsidRPr="00C73634">
              <w:rPr>
                <w:rFonts w:ascii="Times New Roman" w:hAnsi="Times New Roman" w:cs="Times New Roman"/>
                <w:sz w:val="28"/>
                <w:szCs w:val="28"/>
              </w:rPr>
              <w:lastRenderedPageBreak/>
              <w:t>морфология</w:t>
            </w:r>
          </w:p>
        </w:tc>
        <w:tc>
          <w:tcPr>
            <w:tcW w:w="45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-определять грамматические признаки имен существительных – род, число, падеж, склонение;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-определять грамматические признаки имен прилагательных – род, число, падеж;</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-определять грамматические признаки глаголов – число, время, род (в прошедшем времени), лицо (в настоящем и будущем времени), спряжение.</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-проводить морфологический разбор имен существительных, имен прилагательных, глаголов по предложенному в учебнике алгоритму;</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-оценивать правильность проведения морфологического разбора;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DC1858">
            <w:pPr>
              <w:numPr>
                <w:ilvl w:val="0"/>
                <w:numId w:val="22"/>
              </w:numPr>
              <w:tabs>
                <w:tab w:val="left" w:pos="0"/>
                <w:tab w:val="left" w:pos="360"/>
              </w:tabs>
              <w:suppressAutoHyphens/>
              <w:autoSpaceDE w:val="0"/>
              <w:snapToGrid w:val="0"/>
              <w:spacing w:after="0" w:line="240" w:lineRule="auto"/>
              <w:ind w:left="0" w:hanging="720"/>
              <w:jc w:val="both"/>
              <w:rPr>
                <w:rFonts w:ascii="Times New Roman" w:hAnsi="Times New Roman" w:cs="Times New Roman"/>
                <w:sz w:val="28"/>
                <w:szCs w:val="28"/>
              </w:rPr>
            </w:pPr>
            <w:r w:rsidRPr="00C73634">
              <w:rPr>
                <w:rFonts w:ascii="Times New Roman" w:hAnsi="Times New Roman" w:cs="Times New Roman"/>
                <w:sz w:val="28"/>
                <w:szCs w:val="28"/>
              </w:rPr>
              <w:t>синтаксис</w:t>
            </w:r>
          </w:p>
        </w:tc>
        <w:tc>
          <w:tcPr>
            <w:tcW w:w="45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-различать предложение, словосочетание, слово;</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-устанавливать при помощи смысловых вопросов связь между словами в словосочетании и предложении;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-устанавливать при помощи смысловых вопросов связь между словами в словосочетании и предложении;</w:t>
            </w:r>
          </w:p>
          <w:p w:rsidR="00FF1C28" w:rsidRDefault="00DC1858" w:rsidP="00FF1C28">
            <w:pPr>
              <w:tabs>
                <w:tab w:val="left" w:pos="0"/>
              </w:tabs>
              <w:autoSpaceDE w:val="0"/>
              <w:spacing w:after="0"/>
              <w:jc w:val="both"/>
              <w:rPr>
                <w:rFonts w:ascii="Times New Roman" w:hAnsi="Times New Roman" w:cs="Times New Roman"/>
                <w:sz w:val="28"/>
                <w:szCs w:val="28"/>
              </w:rPr>
            </w:pPr>
            <w:r w:rsidRPr="00C73634">
              <w:rPr>
                <w:rFonts w:ascii="Times New Roman" w:hAnsi="Times New Roman" w:cs="Times New Roman"/>
                <w:sz w:val="28"/>
                <w:szCs w:val="28"/>
              </w:rPr>
              <w:t>-классифицировать предложения по цели высказывания, находить повествовательные,</w:t>
            </w:r>
            <w:r w:rsidR="00FF1C28">
              <w:rPr>
                <w:rFonts w:ascii="Times New Roman" w:hAnsi="Times New Roman" w:cs="Times New Roman"/>
                <w:sz w:val="28"/>
                <w:szCs w:val="28"/>
              </w:rPr>
              <w:t xml:space="preserve"> п</w:t>
            </w:r>
            <w:r w:rsidRPr="00C73634">
              <w:rPr>
                <w:rFonts w:ascii="Times New Roman" w:hAnsi="Times New Roman" w:cs="Times New Roman"/>
                <w:sz w:val="28"/>
                <w:szCs w:val="28"/>
              </w:rPr>
              <w:t>обудительные, вопросительные</w:t>
            </w:r>
          </w:p>
          <w:p w:rsidR="00FF1C28" w:rsidRDefault="00FF1C28" w:rsidP="00FF1C28">
            <w:pPr>
              <w:tabs>
                <w:tab w:val="left" w:pos="0"/>
              </w:tabs>
              <w:autoSpaceDE w:val="0"/>
              <w:spacing w:after="0"/>
              <w:jc w:val="both"/>
              <w:rPr>
                <w:rFonts w:ascii="Times New Roman" w:hAnsi="Times New Roman" w:cs="Times New Roman"/>
                <w:sz w:val="28"/>
                <w:szCs w:val="28"/>
              </w:rPr>
            </w:pPr>
          </w:p>
          <w:p w:rsidR="00DC1858" w:rsidRPr="00C73634" w:rsidRDefault="00DC1858" w:rsidP="00FF1C28">
            <w:pPr>
              <w:tabs>
                <w:tab w:val="left" w:pos="0"/>
              </w:tabs>
              <w:autoSpaceDE w:val="0"/>
              <w:spacing w:after="0"/>
              <w:jc w:val="both"/>
              <w:rPr>
                <w:rFonts w:ascii="Times New Roman" w:hAnsi="Times New Roman" w:cs="Times New Roman"/>
                <w:sz w:val="28"/>
                <w:szCs w:val="28"/>
              </w:rPr>
            </w:pPr>
            <w:r w:rsidRPr="00C73634">
              <w:rPr>
                <w:rFonts w:ascii="Times New Roman" w:hAnsi="Times New Roman" w:cs="Times New Roman"/>
                <w:sz w:val="28"/>
                <w:szCs w:val="28"/>
              </w:rPr>
              <w:lastRenderedPageBreak/>
              <w:t xml:space="preserve"> предложения;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-определять восклицательную, невосклицательную интонацию предложения;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-находить главные, второстепенные (без деления на виды) члены предложения;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-выделять предложения с однородными членами.</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-различать второстепенные члены предложения – определения, дополнения, обстоятельства;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-различать простые и сложные предложения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DC1858">
            <w:pPr>
              <w:numPr>
                <w:ilvl w:val="0"/>
                <w:numId w:val="22"/>
              </w:numPr>
              <w:tabs>
                <w:tab w:val="left" w:pos="0"/>
              </w:tabs>
              <w:suppressAutoHyphens/>
              <w:autoSpaceDE w:val="0"/>
              <w:snapToGrid w:val="0"/>
              <w:spacing w:after="0" w:line="240" w:lineRule="auto"/>
              <w:ind w:left="180" w:hanging="720"/>
              <w:jc w:val="center"/>
              <w:rPr>
                <w:rFonts w:ascii="Times New Roman" w:hAnsi="Times New Roman" w:cs="Times New Roman"/>
                <w:sz w:val="28"/>
                <w:szCs w:val="28"/>
              </w:rPr>
            </w:pPr>
            <w:r w:rsidRPr="00C73634">
              <w:rPr>
                <w:rFonts w:ascii="Times New Roman" w:hAnsi="Times New Roman" w:cs="Times New Roman"/>
                <w:sz w:val="28"/>
                <w:szCs w:val="28"/>
              </w:rPr>
              <w:lastRenderedPageBreak/>
              <w:t xml:space="preserve">Орфография  </w:t>
            </w:r>
          </w:p>
          <w:p w:rsidR="00DC1858" w:rsidRPr="00C73634" w:rsidRDefault="00DC1858" w:rsidP="00E074CC">
            <w:pPr>
              <w:tabs>
                <w:tab w:val="left" w:pos="0"/>
                <w:tab w:val="left" w:pos="360"/>
              </w:tabs>
              <w:autoSpaceDE w:val="0"/>
              <w:ind w:hanging="720"/>
              <w:jc w:val="right"/>
              <w:rPr>
                <w:rFonts w:ascii="Times New Roman" w:hAnsi="Times New Roman" w:cs="Times New Roman"/>
                <w:sz w:val="28"/>
                <w:szCs w:val="28"/>
              </w:rPr>
            </w:pPr>
            <w:r w:rsidRPr="00C73634">
              <w:rPr>
                <w:rFonts w:ascii="Times New Roman" w:hAnsi="Times New Roman" w:cs="Times New Roman"/>
                <w:sz w:val="28"/>
                <w:szCs w:val="28"/>
              </w:rPr>
              <w:t>пунктуация</w:t>
            </w:r>
          </w:p>
        </w:tc>
        <w:tc>
          <w:tcPr>
            <w:tcW w:w="45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-применять правила правописания (в объеме содержания курса);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-определять написание слова по орфографическому словарю;</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-безошибочно списывать текст объемом 80-90 слов;</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-писать под диктовку тексты объемом 75-80 слов в соответствии с изученными правилами правописания;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-проверять собственный и предложенный текст, находить и исправлять орфографические и пунктуационные ошибки.</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-осознавать место возможного возникновения орфографической ошибки;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-подбирать примеры с определенной орфограммой;</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-при составлении собственных текстов перефразировать записываемое, чтобы избежать орфографических и пунктуационных ошибок;</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DC1858">
            <w:pPr>
              <w:numPr>
                <w:ilvl w:val="0"/>
                <w:numId w:val="5"/>
              </w:numPr>
              <w:tabs>
                <w:tab w:val="left" w:pos="0"/>
                <w:tab w:val="left" w:pos="360"/>
              </w:tabs>
              <w:suppressAutoHyphens/>
              <w:autoSpaceDE w:val="0"/>
              <w:snapToGrid w:val="0"/>
              <w:spacing w:after="0" w:line="240" w:lineRule="auto"/>
              <w:ind w:left="0" w:hanging="720"/>
              <w:jc w:val="both"/>
              <w:rPr>
                <w:rFonts w:ascii="Times New Roman" w:hAnsi="Times New Roman" w:cs="Times New Roman"/>
                <w:sz w:val="28"/>
                <w:szCs w:val="28"/>
              </w:rPr>
            </w:pPr>
            <w:r w:rsidRPr="00C73634">
              <w:rPr>
                <w:rFonts w:ascii="Times New Roman" w:hAnsi="Times New Roman" w:cs="Times New Roman"/>
                <w:sz w:val="28"/>
                <w:szCs w:val="28"/>
              </w:rPr>
              <w:t>развитие речи</w:t>
            </w:r>
          </w:p>
        </w:tc>
        <w:tc>
          <w:tcPr>
            <w:tcW w:w="45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-оценивать правильность выбора языковых и неязыковых средств устного общения на уроке, в школе, в быту, со знакомыми и незнакомыми, с людьми разного возраста;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-выражать собственное мнение, аргументировать его с учетом ситуации общения;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-самостоятельно озаглавливать текст;</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-составлять план текста;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-сочинять письма, поздравительные открытки, записки и другие небольшие тексты для конкретных ситуаций общения.</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-создавать тексты по предложенному заголовку;</w:t>
            </w:r>
          </w:p>
          <w:p w:rsidR="00DC1858" w:rsidRPr="00C73634" w:rsidRDefault="00DC1858" w:rsidP="00FF1C28">
            <w:pPr>
              <w:tabs>
                <w:tab w:val="left" w:pos="0"/>
              </w:tabs>
              <w:autoSpaceDE w:val="0"/>
              <w:spacing w:after="0"/>
              <w:jc w:val="both"/>
              <w:rPr>
                <w:rFonts w:ascii="Times New Roman" w:hAnsi="Times New Roman" w:cs="Times New Roman"/>
                <w:sz w:val="28"/>
                <w:szCs w:val="28"/>
              </w:rPr>
            </w:pPr>
            <w:r w:rsidRPr="00C73634">
              <w:rPr>
                <w:rFonts w:ascii="Times New Roman" w:hAnsi="Times New Roman" w:cs="Times New Roman"/>
                <w:sz w:val="28"/>
                <w:szCs w:val="28"/>
              </w:rPr>
              <w:t>-подробно и выборочно пересказывать текст;</w:t>
            </w:r>
          </w:p>
          <w:p w:rsidR="00FF1C28"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-пересказывать текст от</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 xml:space="preserve"> другого лица;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-составлять устный рассказ на определенную тему с использованием разных типов речи: описание, повествование, рассуждение;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-анализировать и корректировать тексты с нарушенным порядком предложений, находить в тексте смысловые пропуски;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-корректировать тексты, в которых допущены нарушения культуры речи;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-соблюдать нормы речевого взаимодействия при интерактивном общении (sms-сообщения, электронная почта, Интернет и другие </w:t>
            </w:r>
            <w:r w:rsidRPr="00C73634">
              <w:rPr>
                <w:rFonts w:ascii="Times New Roman" w:hAnsi="Times New Roman" w:cs="Times New Roman"/>
                <w:sz w:val="28"/>
                <w:szCs w:val="28"/>
              </w:rPr>
              <w:lastRenderedPageBreak/>
              <w:t>виды и способы связи).</w:t>
            </w:r>
          </w:p>
        </w:tc>
      </w:tr>
    </w:tbl>
    <w:p w:rsidR="00DC1858" w:rsidRPr="00C73634" w:rsidRDefault="00DC1858" w:rsidP="00DC1858">
      <w:pPr>
        <w:tabs>
          <w:tab w:val="left" w:pos="0"/>
        </w:tabs>
        <w:autoSpaceDE w:val="0"/>
        <w:jc w:val="both"/>
        <w:rPr>
          <w:rFonts w:ascii="Times New Roman" w:hAnsi="Times New Roman" w:cs="Times New Roman"/>
          <w:sz w:val="28"/>
          <w:szCs w:val="28"/>
        </w:rPr>
      </w:pPr>
    </w:p>
    <w:p w:rsidR="00DC1858" w:rsidRPr="00C73634" w:rsidRDefault="00DC1858" w:rsidP="00DC1858">
      <w:pPr>
        <w:ind w:firstLine="284"/>
        <w:jc w:val="both"/>
        <w:rPr>
          <w:rFonts w:ascii="Times New Roman" w:hAnsi="Times New Roman" w:cs="Times New Roman"/>
          <w:sz w:val="28"/>
          <w:szCs w:val="28"/>
        </w:rPr>
      </w:pPr>
      <w:r w:rsidRPr="00C73634">
        <w:rPr>
          <w:rFonts w:ascii="Times New Roman" w:hAnsi="Times New Roman" w:cs="Times New Roman"/>
          <w:kern w:val="1"/>
          <w:sz w:val="28"/>
          <w:szCs w:val="28"/>
        </w:rPr>
        <w:t>П</w:t>
      </w:r>
      <w:r w:rsidRPr="00C73634">
        <w:rPr>
          <w:rFonts w:ascii="Times New Roman" w:hAnsi="Times New Roman" w:cs="Times New Roman"/>
          <w:sz w:val="28"/>
          <w:szCs w:val="28"/>
        </w:rPr>
        <w:t>редмет «</w:t>
      </w:r>
      <w:r w:rsidRPr="00C73634">
        <w:rPr>
          <w:rFonts w:ascii="Times New Roman" w:hAnsi="Times New Roman" w:cs="Times New Roman"/>
          <w:b/>
          <w:sz w:val="28"/>
          <w:szCs w:val="28"/>
        </w:rPr>
        <w:t>Литературное чтение</w:t>
      </w:r>
      <w:r w:rsidRPr="00C73634">
        <w:rPr>
          <w:rFonts w:ascii="Times New Roman" w:hAnsi="Times New Roman" w:cs="Times New Roman"/>
          <w:sz w:val="28"/>
          <w:szCs w:val="28"/>
        </w:rPr>
        <w:t xml:space="preserve">» (ОС «Школа России») способствует </w:t>
      </w:r>
      <w:r w:rsidRPr="00C73634">
        <w:rPr>
          <w:rFonts w:ascii="Times New Roman" w:hAnsi="Times New Roman" w:cs="Times New Roman"/>
          <w:i/>
          <w:sz w:val="28"/>
          <w:szCs w:val="28"/>
        </w:rPr>
        <w:t>личностному</w:t>
      </w:r>
      <w:r w:rsidRPr="00C73634">
        <w:rPr>
          <w:rFonts w:ascii="Times New Roman" w:hAnsi="Times New Roman" w:cs="Times New Roman"/>
          <w:sz w:val="28"/>
          <w:szCs w:val="28"/>
        </w:rPr>
        <w:t xml:space="preserve"> развитию ученика, поскольку </w:t>
      </w:r>
      <w:r w:rsidRPr="00C73634">
        <w:rPr>
          <w:rFonts w:ascii="Times New Roman" w:hAnsi="Times New Roman" w:cs="Times New Roman"/>
          <w:kern w:val="1"/>
          <w:sz w:val="28"/>
          <w:szCs w:val="28"/>
        </w:rPr>
        <w:t xml:space="preserve">обеспечивает понимание литературы как «средства сохранения и передачи нравственных ценностей и традиций», </w:t>
      </w:r>
      <w:r w:rsidRPr="00C73634">
        <w:rPr>
          <w:rFonts w:ascii="Times New Roman" w:hAnsi="Times New Roman" w:cs="Times New Roman"/>
          <w:sz w:val="28"/>
          <w:szCs w:val="28"/>
        </w:rPr>
        <w:t xml:space="preserve"> даёт возможность для формирования </w:t>
      </w:r>
      <w:r w:rsidRPr="00C73634">
        <w:rPr>
          <w:rFonts w:ascii="Times New Roman" w:hAnsi="Times New Roman" w:cs="Times New Roman"/>
          <w:kern w:val="1"/>
          <w:sz w:val="28"/>
          <w:szCs w:val="28"/>
        </w:rPr>
        <w:t xml:space="preserve">«первоначальных этических представлений, понятий о добре и зле, нравственности». Приобщение </w:t>
      </w:r>
      <w:r w:rsidRPr="00C73634">
        <w:rPr>
          <w:rFonts w:ascii="Times New Roman" w:hAnsi="Times New Roman" w:cs="Times New Roman"/>
          <w:bCs/>
          <w:sz w:val="28"/>
          <w:szCs w:val="28"/>
        </w:rPr>
        <w:t>к литературе как искусству слова</w:t>
      </w:r>
      <w:r w:rsidRPr="00C73634">
        <w:rPr>
          <w:rFonts w:ascii="Times New Roman" w:hAnsi="Times New Roman" w:cs="Times New Roman"/>
          <w:sz w:val="28"/>
          <w:szCs w:val="28"/>
        </w:rPr>
        <w:t xml:space="preserve"> формирует индивидуальный эстетический вкус.</w:t>
      </w:r>
    </w:p>
    <w:p w:rsidR="00DC1858" w:rsidRPr="00C73634" w:rsidRDefault="00DC1858" w:rsidP="00DC1858">
      <w:pPr>
        <w:ind w:firstLine="284"/>
        <w:jc w:val="both"/>
        <w:rPr>
          <w:rFonts w:ascii="Times New Roman" w:hAnsi="Times New Roman" w:cs="Times New Roman"/>
          <w:sz w:val="28"/>
          <w:szCs w:val="28"/>
        </w:rPr>
      </w:pPr>
      <w:r w:rsidRPr="00C73634">
        <w:rPr>
          <w:rFonts w:ascii="Times New Roman" w:hAnsi="Times New Roman" w:cs="Times New Roman"/>
          <w:kern w:val="1"/>
          <w:sz w:val="28"/>
          <w:szCs w:val="28"/>
        </w:rPr>
        <w:t xml:space="preserve">Формирование </w:t>
      </w:r>
      <w:r w:rsidRPr="00C73634">
        <w:rPr>
          <w:rFonts w:ascii="Times New Roman" w:hAnsi="Times New Roman" w:cs="Times New Roman"/>
          <w:i/>
          <w:kern w:val="1"/>
          <w:sz w:val="28"/>
          <w:szCs w:val="28"/>
        </w:rPr>
        <w:t>коммуникативных</w:t>
      </w:r>
      <w:r w:rsidRPr="00C73634">
        <w:rPr>
          <w:rFonts w:ascii="Times New Roman" w:hAnsi="Times New Roman" w:cs="Times New Roman"/>
          <w:kern w:val="1"/>
          <w:sz w:val="28"/>
          <w:szCs w:val="28"/>
        </w:rPr>
        <w:t xml:space="preserve"> универсальных учебных действий обеспечивается через обучение </w:t>
      </w:r>
      <w:r w:rsidRPr="00C73634">
        <w:rPr>
          <w:rFonts w:ascii="Times New Roman" w:hAnsi="Times New Roman" w:cs="Times New Roman"/>
          <w:bCs/>
          <w:sz w:val="28"/>
          <w:szCs w:val="28"/>
        </w:rPr>
        <w:t>правильному и умелому пользованию речью в различных жизненных ситуациях,</w:t>
      </w:r>
      <w:r w:rsidRPr="00C73634">
        <w:rPr>
          <w:rFonts w:ascii="Times New Roman" w:hAnsi="Times New Roman" w:cs="Times New Roman"/>
          <w:sz w:val="28"/>
          <w:szCs w:val="28"/>
        </w:rPr>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DC1858" w:rsidRPr="00C73634" w:rsidRDefault="00DC1858" w:rsidP="00DC1858">
      <w:pPr>
        <w:ind w:firstLine="284"/>
        <w:jc w:val="both"/>
        <w:rPr>
          <w:rFonts w:ascii="Times New Roman" w:hAnsi="Times New Roman" w:cs="Times New Roman"/>
          <w:kern w:val="1"/>
          <w:sz w:val="28"/>
          <w:szCs w:val="28"/>
        </w:rPr>
      </w:pPr>
      <w:r w:rsidRPr="00C73634">
        <w:rPr>
          <w:rFonts w:ascii="Times New Roman" w:hAnsi="Times New Roman" w:cs="Times New Roman"/>
          <w:kern w:val="1"/>
          <w:sz w:val="28"/>
          <w:szCs w:val="28"/>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C73634">
        <w:rPr>
          <w:rFonts w:ascii="Times New Roman" w:hAnsi="Times New Roman" w:cs="Times New Roman"/>
          <w:i/>
          <w:kern w:val="1"/>
          <w:sz w:val="28"/>
          <w:szCs w:val="28"/>
        </w:rPr>
        <w:t>познавательных</w:t>
      </w:r>
      <w:r w:rsidRPr="00C73634">
        <w:rPr>
          <w:rFonts w:ascii="Times New Roman" w:hAnsi="Times New Roman" w:cs="Times New Roman"/>
          <w:kern w:val="1"/>
          <w:sz w:val="28"/>
          <w:szCs w:val="28"/>
        </w:rPr>
        <w:t xml:space="preserve">  универсальных учебных действий. </w:t>
      </w:r>
    </w:p>
    <w:p w:rsidR="00DC1858" w:rsidRDefault="00DC1858" w:rsidP="00DC1858">
      <w:pPr>
        <w:ind w:firstLine="284"/>
        <w:jc w:val="both"/>
        <w:rPr>
          <w:rFonts w:ascii="Times New Roman" w:hAnsi="Times New Roman" w:cs="Times New Roman"/>
          <w:kern w:val="1"/>
          <w:sz w:val="28"/>
          <w:szCs w:val="28"/>
        </w:rPr>
      </w:pPr>
      <w:r w:rsidRPr="00C73634">
        <w:rPr>
          <w:rFonts w:ascii="Times New Roman" w:hAnsi="Times New Roman" w:cs="Times New Roman"/>
          <w:kern w:val="1"/>
          <w:sz w:val="28"/>
          <w:szCs w:val="28"/>
        </w:rPr>
        <w:t>Планируемые результаты освоения предмета «Литературное чтение»:</w:t>
      </w:r>
    </w:p>
    <w:p w:rsidR="00FF1C28" w:rsidRDefault="00FF1C28" w:rsidP="00FF1C28">
      <w:pPr>
        <w:spacing w:after="0"/>
        <w:ind w:firstLine="284"/>
        <w:jc w:val="both"/>
        <w:rPr>
          <w:rFonts w:ascii="Times New Roman" w:hAnsi="Times New Roman" w:cs="Times New Roman"/>
          <w:kern w:val="1"/>
          <w:sz w:val="28"/>
          <w:szCs w:val="28"/>
        </w:rPr>
      </w:pPr>
    </w:p>
    <w:p w:rsidR="00FF1C28" w:rsidRPr="00C73634" w:rsidRDefault="00FF1C28" w:rsidP="006F7961">
      <w:pPr>
        <w:spacing w:after="0"/>
        <w:ind w:firstLine="284"/>
        <w:jc w:val="both"/>
        <w:rPr>
          <w:rFonts w:ascii="Times New Roman" w:hAnsi="Times New Roman" w:cs="Times New Roman"/>
          <w:kern w:val="1"/>
          <w:sz w:val="28"/>
          <w:szCs w:val="28"/>
        </w:rPr>
      </w:pPr>
    </w:p>
    <w:tbl>
      <w:tblPr>
        <w:tblW w:w="0" w:type="auto"/>
        <w:tblInd w:w="-5" w:type="dxa"/>
        <w:tblLayout w:type="fixed"/>
        <w:tblLook w:val="0000"/>
      </w:tblPr>
      <w:tblGrid>
        <w:gridCol w:w="1728"/>
        <w:gridCol w:w="5220"/>
        <w:gridCol w:w="3481"/>
      </w:tblGrid>
      <w:tr w:rsidR="00DC1858" w:rsidRPr="00C73634" w:rsidTr="00E074CC">
        <w:tc>
          <w:tcPr>
            <w:tcW w:w="17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Наименование содержательной линии/раздела</w:t>
            </w:r>
          </w:p>
        </w:tc>
        <w:tc>
          <w:tcPr>
            <w:tcW w:w="522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научится</w:t>
            </w:r>
          </w:p>
        </w:tc>
        <w:tc>
          <w:tcPr>
            <w:tcW w:w="3481"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получит возможность научиться</w:t>
            </w:r>
          </w:p>
        </w:tc>
      </w:tr>
      <w:tr w:rsidR="00DC1858" w:rsidRPr="00C73634" w:rsidTr="00E074CC">
        <w:tc>
          <w:tcPr>
            <w:tcW w:w="17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Виды речевой и читательской деятельности</w:t>
            </w:r>
          </w:p>
        </w:tc>
        <w:tc>
          <w:tcPr>
            <w:tcW w:w="522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b/>
                <w:sz w:val="28"/>
                <w:szCs w:val="28"/>
              </w:rPr>
              <w:t>-</w:t>
            </w:r>
            <w:r w:rsidRPr="00C73634">
              <w:rPr>
                <w:rFonts w:ascii="Times New Roman" w:hAnsi="Times New Roman" w:cs="Times New Roman"/>
                <w:sz w:val="28"/>
                <w:szCs w:val="28"/>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w:t>
            </w:r>
            <w:r w:rsidRPr="00C73634">
              <w:rPr>
                <w:rFonts w:ascii="Times New Roman" w:hAnsi="Times New Roman" w:cs="Times New Roman"/>
                <w:sz w:val="28"/>
                <w:szCs w:val="28"/>
              </w:rPr>
              <w:lastRenderedPageBreak/>
              <w:t>иной информации;</w:t>
            </w:r>
          </w:p>
          <w:p w:rsidR="006F7961"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-читать со скоростью, позволяющей</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 понимать смысл прочитанного;</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-различать на практическом уровне виды текстов (художественный, учебный, справочный), опираясь на особенности каждого вида текста;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-использовать различные виды чтения: ознакомительное, поисковое, выборочное; выбирать нужный вид чтения в соответствии с целью чтения;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6F7961"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-использовать простейшие приемы анализа различных видов текстов (делить </w:t>
            </w:r>
            <w:r w:rsidRPr="00C73634">
              <w:rPr>
                <w:rFonts w:ascii="Times New Roman" w:hAnsi="Times New Roman" w:cs="Times New Roman"/>
                <w:sz w:val="28"/>
                <w:szCs w:val="28"/>
              </w:rPr>
              <w:lastRenderedPageBreak/>
              <w:t>текст на части, озаглавливать их; составлять простой план; устанавливать взаимосвязь между событиями,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 поступками героев, явлениями, фактами, опираясь на содержание текста; находить средства выразительности: сравнение, олицетворение, метафору, эпитет (без использования терминологии), определяющие отношение автора к герою, событию;</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содержащуюся в нем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словарный запас; устанавливать связи, отношения, не высказанные в тексте напрямую, например соотносить ситуацию и поступки героев, объяснять поступки героев, соотнося их с содержанием текста);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-передавать содержание прочитанного или прослушанного с учетом специфики научно-познавательного, учебного и художественного текстов в виде пересказа (полного, краткого или </w:t>
            </w:r>
            <w:r w:rsidRPr="00C73634">
              <w:rPr>
                <w:rFonts w:ascii="Times New Roman" w:hAnsi="Times New Roman" w:cs="Times New Roman"/>
                <w:sz w:val="28"/>
                <w:szCs w:val="28"/>
              </w:rPr>
              <w:lastRenderedPageBreak/>
              <w:t>выборочного);</w:t>
            </w:r>
          </w:p>
          <w:p w:rsidR="00DC1858" w:rsidRPr="00C73634" w:rsidRDefault="00DC1858" w:rsidP="006F7961">
            <w:pPr>
              <w:tabs>
                <w:tab w:val="left" w:pos="0"/>
              </w:tabs>
              <w:autoSpaceDE w:val="0"/>
              <w:rPr>
                <w:rFonts w:ascii="Times New Roman" w:hAnsi="Times New Roman" w:cs="Times New Roman"/>
                <w:sz w:val="28"/>
                <w:szCs w:val="28"/>
              </w:rPr>
            </w:pPr>
            <w:r w:rsidRPr="00C73634">
              <w:rPr>
                <w:rFonts w:ascii="Times New Roman" w:hAnsi="Times New Roman" w:cs="Times New Roman"/>
                <w:sz w:val="28"/>
                <w:szCs w:val="28"/>
              </w:rPr>
              <w:t>-участвовать в обсуждении прочитанного, прослушанного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tc>
        <w:tc>
          <w:tcPr>
            <w:tcW w:w="3481"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b/>
                <w:sz w:val="28"/>
                <w:szCs w:val="28"/>
              </w:rPr>
              <w:lastRenderedPageBreak/>
              <w:t>-</w:t>
            </w:r>
            <w:r w:rsidRPr="00C73634">
              <w:rPr>
                <w:rFonts w:ascii="Times New Roman" w:hAnsi="Times New Roman" w:cs="Times New Roman"/>
                <w:sz w:val="28"/>
                <w:szCs w:val="28"/>
              </w:rPr>
              <w:t>воспринимать художественную литературу как вид искусства;</w:t>
            </w:r>
          </w:p>
          <w:p w:rsidR="00DC1858" w:rsidRPr="00C73634" w:rsidRDefault="00DC1858" w:rsidP="006F7961">
            <w:pPr>
              <w:tabs>
                <w:tab w:val="left" w:pos="0"/>
              </w:tabs>
              <w:autoSpaceDE w:val="0"/>
              <w:spacing w:after="0"/>
              <w:jc w:val="both"/>
              <w:rPr>
                <w:rFonts w:ascii="Times New Roman" w:hAnsi="Times New Roman" w:cs="Times New Roman"/>
                <w:sz w:val="28"/>
                <w:szCs w:val="28"/>
              </w:rPr>
            </w:pPr>
            <w:r w:rsidRPr="00C73634">
              <w:rPr>
                <w:rFonts w:ascii="Times New Roman" w:hAnsi="Times New Roman" w:cs="Times New Roman"/>
                <w:sz w:val="28"/>
                <w:szCs w:val="28"/>
              </w:rPr>
              <w:t>-предвосхищать содержание текста по заголовку и с опорой на предыдущий опыт;</w:t>
            </w:r>
          </w:p>
          <w:p w:rsidR="006F7961"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-выделять не только</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 главную, но и избыточную информацию;</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-осмысливать эстетические и нравственные ценности художественного текста и высказывать суждение;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-определять авторскую позицию и высказывать отношение к герою и его поступкам;</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-отмечать изменения своего эмоционального состояния в процессе чтения литературного произведения;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-высказывать эстетическое и нравственно-этическое суждение и подтверждать высказанное суждение примерами из текста;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-делать выписки из прочитанных текстов для дальнейшего практического </w:t>
            </w:r>
            <w:r w:rsidRPr="00C73634">
              <w:rPr>
                <w:rFonts w:ascii="Times New Roman" w:hAnsi="Times New Roman" w:cs="Times New Roman"/>
                <w:sz w:val="28"/>
                <w:szCs w:val="28"/>
              </w:rPr>
              <w:lastRenderedPageBreak/>
              <w:t>использования.</w:t>
            </w:r>
          </w:p>
        </w:tc>
      </w:tr>
      <w:tr w:rsidR="00DC1858" w:rsidRPr="00C73634" w:rsidTr="00E074CC">
        <w:tc>
          <w:tcPr>
            <w:tcW w:w="17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Круг детского чтения</w:t>
            </w:r>
          </w:p>
        </w:tc>
        <w:tc>
          <w:tcPr>
            <w:tcW w:w="522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b/>
                <w:sz w:val="28"/>
                <w:szCs w:val="28"/>
              </w:rPr>
              <w:t>-</w:t>
            </w:r>
            <w:r w:rsidRPr="00C73634">
              <w:rPr>
                <w:rFonts w:ascii="Times New Roman" w:hAnsi="Times New Roman" w:cs="Times New Roman"/>
                <w:sz w:val="28"/>
                <w:szCs w:val="28"/>
              </w:rPr>
              <w:t>ориентироваться в  книге по названию, оглавлению, отличать сборник произведений от авторской книги;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-самостоятельно и целенаправленно осуществлять выбор книги в библиотеке по заданной тематике, по собственному желанию;</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-составлять краткую аннотацию (автор, название, тема книги, рекомендации к чтению) на литературное произведение по заданному образцу;</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-пользоваться алфавитным каталогом, самостоятельно пользоваться соответствующими возрасту словарями и справочной литературой.</w:t>
            </w:r>
          </w:p>
        </w:tc>
        <w:tc>
          <w:tcPr>
            <w:tcW w:w="3481"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-определять предпочтительный круг чтения, исходя из собственных интересов и познавательных потребностей;</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-писать отзыв о прочитанной книге;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-работать с тематическим каталогом;</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-работать с детской периодикой.</w:t>
            </w:r>
          </w:p>
        </w:tc>
      </w:tr>
      <w:tr w:rsidR="00DC1858" w:rsidRPr="00C73634" w:rsidTr="00E074CC">
        <w:tc>
          <w:tcPr>
            <w:tcW w:w="17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Литературоведческая пропедевтика</w:t>
            </w:r>
          </w:p>
        </w:tc>
        <w:tc>
          <w:tcPr>
            <w:tcW w:w="522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b/>
                <w:sz w:val="28"/>
                <w:szCs w:val="28"/>
              </w:rPr>
            </w:pPr>
            <w:r w:rsidRPr="00C73634">
              <w:rPr>
                <w:rFonts w:ascii="Times New Roman" w:hAnsi="Times New Roman" w:cs="Times New Roman"/>
                <w:b/>
                <w:sz w:val="28"/>
                <w:szCs w:val="28"/>
              </w:rPr>
              <w:t>-</w:t>
            </w:r>
            <w:r w:rsidRPr="00C73634">
              <w:rPr>
                <w:rFonts w:ascii="Times New Roman" w:hAnsi="Times New Roman" w:cs="Times New Roman"/>
                <w:sz w:val="28"/>
                <w:szCs w:val="28"/>
              </w:rPr>
              <w:t xml:space="preserve">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w:t>
            </w:r>
            <w:r w:rsidRPr="00C73634">
              <w:rPr>
                <w:rFonts w:ascii="Times New Roman" w:hAnsi="Times New Roman" w:cs="Times New Roman"/>
                <w:sz w:val="28"/>
                <w:szCs w:val="28"/>
              </w:rPr>
              <w:lastRenderedPageBreak/>
              <w:t>форм: сказки, загадки,</w:t>
            </w:r>
            <w:r w:rsidRPr="00C73634">
              <w:rPr>
                <w:rFonts w:ascii="Times New Roman" w:hAnsi="Times New Roman" w:cs="Times New Roman"/>
                <w:b/>
                <w:sz w:val="28"/>
                <w:szCs w:val="28"/>
              </w:rPr>
              <w:t xml:space="preserve"> пословицы)</w:t>
            </w:r>
          </w:p>
        </w:tc>
        <w:tc>
          <w:tcPr>
            <w:tcW w:w="3481"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 xml:space="preserve">-сравнивать, сопоставлять различные виды текстов, используя ряд литературоведческих понятий (фольклорная и авторская литература, структура текста, герой, </w:t>
            </w:r>
            <w:r w:rsidRPr="00C73634">
              <w:rPr>
                <w:rFonts w:ascii="Times New Roman" w:hAnsi="Times New Roman" w:cs="Times New Roman"/>
                <w:sz w:val="28"/>
                <w:szCs w:val="28"/>
              </w:rPr>
              <w:lastRenderedPageBreak/>
              <w:t>автор) и средств художественной выразительности (сравнение, олицетворение, метафора, эпитет);</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tc>
      </w:tr>
      <w:tr w:rsidR="00DC1858" w:rsidRPr="00C73634" w:rsidTr="00E074CC">
        <w:tc>
          <w:tcPr>
            <w:tcW w:w="17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Творческая деятельность</w:t>
            </w:r>
          </w:p>
        </w:tc>
        <w:tc>
          <w:tcPr>
            <w:tcW w:w="522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-читать по ролям литературное произведение;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tc>
        <w:tc>
          <w:tcPr>
            <w:tcW w:w="3481"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-творчески пересказывать текст;</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-создавать иллюстрации по содержанию произведения; </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-работать в группе, создавая инсценировки по произведению, сценарии, проекты;</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-создавать собственный текст (повествование - по аналогии, рассуждение - развернутый ответ на вопрос; описание-характеристика героя)</w:t>
            </w:r>
          </w:p>
        </w:tc>
      </w:tr>
    </w:tbl>
    <w:p w:rsidR="00DC1858" w:rsidRDefault="00DC1858" w:rsidP="00DC1858">
      <w:pPr>
        <w:tabs>
          <w:tab w:val="left" w:pos="0"/>
        </w:tabs>
        <w:autoSpaceDE w:val="0"/>
        <w:jc w:val="both"/>
        <w:rPr>
          <w:rFonts w:ascii="Times New Roman" w:hAnsi="Times New Roman" w:cs="Times New Roman"/>
          <w:b/>
          <w:sz w:val="28"/>
          <w:szCs w:val="28"/>
        </w:rPr>
      </w:pPr>
    </w:p>
    <w:p w:rsidR="00E43257" w:rsidRDefault="00E43257" w:rsidP="00DC1858">
      <w:pPr>
        <w:tabs>
          <w:tab w:val="left" w:pos="0"/>
        </w:tabs>
        <w:autoSpaceDE w:val="0"/>
        <w:jc w:val="both"/>
        <w:rPr>
          <w:rFonts w:ascii="Times New Roman" w:hAnsi="Times New Roman" w:cs="Times New Roman"/>
          <w:b/>
          <w:sz w:val="28"/>
          <w:szCs w:val="28"/>
        </w:rPr>
      </w:pPr>
    </w:p>
    <w:p w:rsidR="00E43257" w:rsidRDefault="00E43257" w:rsidP="00DC1858">
      <w:pPr>
        <w:tabs>
          <w:tab w:val="left" w:pos="0"/>
        </w:tabs>
        <w:autoSpaceDE w:val="0"/>
        <w:jc w:val="both"/>
        <w:rPr>
          <w:rFonts w:ascii="Times New Roman" w:hAnsi="Times New Roman" w:cs="Times New Roman"/>
          <w:b/>
          <w:sz w:val="28"/>
          <w:szCs w:val="28"/>
        </w:rPr>
      </w:pPr>
    </w:p>
    <w:p w:rsidR="00E43257" w:rsidRDefault="00E43257" w:rsidP="00DC1858">
      <w:pPr>
        <w:tabs>
          <w:tab w:val="left" w:pos="0"/>
        </w:tabs>
        <w:autoSpaceDE w:val="0"/>
        <w:jc w:val="both"/>
        <w:rPr>
          <w:rFonts w:ascii="Times New Roman" w:hAnsi="Times New Roman" w:cs="Times New Roman"/>
          <w:b/>
          <w:sz w:val="28"/>
          <w:szCs w:val="28"/>
        </w:rPr>
      </w:pPr>
    </w:p>
    <w:p w:rsidR="00E43257" w:rsidRDefault="00E43257" w:rsidP="00DC1858">
      <w:pPr>
        <w:tabs>
          <w:tab w:val="left" w:pos="0"/>
        </w:tabs>
        <w:autoSpaceDE w:val="0"/>
        <w:jc w:val="both"/>
        <w:rPr>
          <w:rFonts w:ascii="Times New Roman" w:hAnsi="Times New Roman" w:cs="Times New Roman"/>
          <w:b/>
          <w:sz w:val="28"/>
          <w:szCs w:val="28"/>
        </w:rPr>
      </w:pPr>
    </w:p>
    <w:p w:rsidR="00E43257" w:rsidRPr="00C73634" w:rsidRDefault="00E43257" w:rsidP="00DC1858">
      <w:pPr>
        <w:tabs>
          <w:tab w:val="left" w:pos="0"/>
        </w:tabs>
        <w:autoSpaceDE w:val="0"/>
        <w:jc w:val="both"/>
        <w:rPr>
          <w:rFonts w:ascii="Times New Roman" w:hAnsi="Times New Roman" w:cs="Times New Roman"/>
          <w:b/>
          <w:sz w:val="28"/>
          <w:szCs w:val="28"/>
        </w:rPr>
      </w:pPr>
    </w:p>
    <w:p w:rsidR="00DC1858" w:rsidRPr="00C73634" w:rsidRDefault="00DC1858" w:rsidP="00DC1858">
      <w:pPr>
        <w:tabs>
          <w:tab w:val="left" w:pos="0"/>
        </w:tabs>
        <w:autoSpaceDE w:val="0"/>
        <w:jc w:val="both"/>
        <w:rPr>
          <w:rFonts w:ascii="Times New Roman" w:hAnsi="Times New Roman" w:cs="Times New Roman"/>
          <w:kern w:val="1"/>
          <w:sz w:val="28"/>
          <w:szCs w:val="28"/>
        </w:rPr>
      </w:pPr>
      <w:r w:rsidRPr="00C73634">
        <w:rPr>
          <w:rFonts w:ascii="Times New Roman" w:hAnsi="Times New Roman" w:cs="Times New Roman"/>
          <w:kern w:val="1"/>
          <w:sz w:val="28"/>
          <w:szCs w:val="28"/>
        </w:rPr>
        <w:t xml:space="preserve">Планируемые результаты освоения предмета </w:t>
      </w:r>
      <w:r w:rsidRPr="00C73634">
        <w:rPr>
          <w:rFonts w:ascii="Times New Roman" w:hAnsi="Times New Roman" w:cs="Times New Roman"/>
          <w:b/>
          <w:kern w:val="1"/>
          <w:sz w:val="28"/>
          <w:szCs w:val="28"/>
          <w:u w:val="single"/>
        </w:rPr>
        <w:t>«Немецкий язык» (</w:t>
      </w:r>
      <w:r w:rsidRPr="00C73634">
        <w:rPr>
          <w:rFonts w:ascii="Times New Roman" w:hAnsi="Times New Roman" w:cs="Times New Roman"/>
          <w:kern w:val="1"/>
          <w:sz w:val="28"/>
          <w:szCs w:val="28"/>
        </w:rPr>
        <w:t>УМК  и др.)</w:t>
      </w:r>
    </w:p>
    <w:tbl>
      <w:tblPr>
        <w:tblW w:w="0" w:type="auto"/>
        <w:tblInd w:w="-50" w:type="dxa"/>
        <w:tblLayout w:type="fixed"/>
        <w:tblLook w:val="0000"/>
      </w:tblPr>
      <w:tblGrid>
        <w:gridCol w:w="2628"/>
        <w:gridCol w:w="4791"/>
        <w:gridCol w:w="3229"/>
      </w:tblGrid>
      <w:tr w:rsidR="00DC1858" w:rsidRPr="00C73634" w:rsidTr="00E074CC">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color w:val="000000"/>
                <w:sz w:val="28"/>
                <w:szCs w:val="28"/>
              </w:rPr>
            </w:pPr>
            <w:r w:rsidRPr="00C73634">
              <w:rPr>
                <w:rFonts w:ascii="Times New Roman" w:hAnsi="Times New Roman" w:cs="Times New Roman"/>
                <w:b/>
                <w:color w:val="000000"/>
                <w:sz w:val="28"/>
                <w:szCs w:val="28"/>
              </w:rPr>
              <w:t>Наименование содержательной линии/раздела</w:t>
            </w:r>
          </w:p>
        </w:tc>
        <w:tc>
          <w:tcPr>
            <w:tcW w:w="479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color w:val="000000"/>
                <w:sz w:val="28"/>
                <w:szCs w:val="28"/>
              </w:rPr>
            </w:pPr>
            <w:r w:rsidRPr="00C73634">
              <w:rPr>
                <w:rFonts w:ascii="Times New Roman" w:hAnsi="Times New Roman" w:cs="Times New Roman"/>
                <w:b/>
                <w:color w:val="000000"/>
                <w:sz w:val="28"/>
                <w:szCs w:val="28"/>
              </w:rPr>
              <w:t>Выпускник научится</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color w:val="000000"/>
                <w:sz w:val="28"/>
                <w:szCs w:val="28"/>
              </w:rPr>
            </w:pPr>
            <w:r w:rsidRPr="00C73634">
              <w:rPr>
                <w:rFonts w:ascii="Times New Roman" w:hAnsi="Times New Roman" w:cs="Times New Roman"/>
                <w:b/>
                <w:color w:val="000000"/>
                <w:sz w:val="28"/>
                <w:szCs w:val="28"/>
              </w:rPr>
              <w:t>Выпускник получит возможность научиться</w:t>
            </w:r>
          </w:p>
        </w:tc>
      </w:tr>
      <w:tr w:rsidR="00DC1858" w:rsidRPr="00C73634" w:rsidTr="00E074CC">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b/>
                <w:color w:val="000000"/>
                <w:sz w:val="28"/>
                <w:szCs w:val="28"/>
              </w:rPr>
            </w:pPr>
            <w:r w:rsidRPr="00C73634">
              <w:rPr>
                <w:rFonts w:ascii="Times New Roman" w:hAnsi="Times New Roman" w:cs="Times New Roman"/>
                <w:b/>
                <w:color w:val="000000"/>
                <w:sz w:val="28"/>
                <w:szCs w:val="28"/>
              </w:rPr>
              <w:t xml:space="preserve">Коммуникативные </w:t>
            </w:r>
          </w:p>
          <w:p w:rsidR="00DC1858" w:rsidRPr="00C73634" w:rsidRDefault="00DC1858" w:rsidP="00E074CC">
            <w:pPr>
              <w:tabs>
                <w:tab w:val="left" w:pos="0"/>
              </w:tabs>
              <w:autoSpaceDE w:val="0"/>
              <w:jc w:val="both"/>
              <w:rPr>
                <w:rFonts w:ascii="Times New Roman" w:hAnsi="Times New Roman" w:cs="Times New Roman"/>
                <w:b/>
                <w:color w:val="000000"/>
                <w:sz w:val="28"/>
                <w:szCs w:val="28"/>
              </w:rPr>
            </w:pPr>
            <w:r w:rsidRPr="00C73634">
              <w:rPr>
                <w:rFonts w:ascii="Times New Roman" w:hAnsi="Times New Roman" w:cs="Times New Roman"/>
                <w:b/>
                <w:color w:val="000000"/>
                <w:sz w:val="28"/>
                <w:szCs w:val="28"/>
              </w:rPr>
              <w:t>умения</w:t>
            </w:r>
          </w:p>
          <w:p w:rsidR="00DC1858" w:rsidRPr="00C73634" w:rsidRDefault="00DC1858" w:rsidP="00DC1858">
            <w:pPr>
              <w:numPr>
                <w:ilvl w:val="0"/>
                <w:numId w:val="5"/>
              </w:numPr>
              <w:tabs>
                <w:tab w:val="left" w:pos="0"/>
              </w:tabs>
              <w:suppressAutoHyphens/>
              <w:autoSpaceDE w:val="0"/>
              <w:spacing w:after="0" w:line="240" w:lineRule="auto"/>
              <w:jc w:val="both"/>
              <w:rPr>
                <w:rFonts w:ascii="Times New Roman" w:hAnsi="Times New Roman" w:cs="Times New Roman"/>
                <w:b/>
                <w:color w:val="000000"/>
                <w:sz w:val="28"/>
                <w:szCs w:val="28"/>
              </w:rPr>
            </w:pPr>
            <w:r w:rsidRPr="00C73634">
              <w:rPr>
                <w:rFonts w:ascii="Times New Roman" w:hAnsi="Times New Roman" w:cs="Times New Roman"/>
                <w:b/>
                <w:color w:val="000000"/>
                <w:sz w:val="28"/>
                <w:szCs w:val="28"/>
              </w:rPr>
              <w:t>говорение</w:t>
            </w:r>
          </w:p>
        </w:tc>
        <w:tc>
          <w:tcPr>
            <w:tcW w:w="479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-участвовать в элементарных диалогах (этикетном, диалоге-расспросе, диалоге-побуждении), соблюдая нормы речевого этикета, принятые в немецкоязычных странах;</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-составлять небольшое описание предмета, картинки, персонажа;</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-рассказывать о себе, своей семье, друге.</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-воспроизводить наизусть небольшие произведения детского фольклора;</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-составлять краткую характеристику персонажа;</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-кратко излагать содержание прочитанного текста.</w:t>
            </w:r>
          </w:p>
        </w:tc>
      </w:tr>
      <w:tr w:rsidR="00DC1858" w:rsidRPr="00C73634" w:rsidTr="00E074CC">
        <w:trPr>
          <w:trHeight w:val="70"/>
        </w:trPr>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DC1858">
            <w:pPr>
              <w:numPr>
                <w:ilvl w:val="0"/>
                <w:numId w:val="5"/>
              </w:numPr>
              <w:tabs>
                <w:tab w:val="left" w:pos="0"/>
              </w:tabs>
              <w:suppressAutoHyphens/>
              <w:autoSpaceDE w:val="0"/>
              <w:snapToGrid w:val="0"/>
              <w:spacing w:after="0" w:line="240" w:lineRule="auto"/>
              <w:jc w:val="both"/>
              <w:rPr>
                <w:rFonts w:ascii="Times New Roman" w:hAnsi="Times New Roman" w:cs="Times New Roman"/>
                <w:b/>
                <w:color w:val="000000"/>
                <w:sz w:val="28"/>
                <w:szCs w:val="28"/>
              </w:rPr>
            </w:pPr>
            <w:r w:rsidRPr="00C73634">
              <w:rPr>
                <w:rFonts w:ascii="Times New Roman" w:hAnsi="Times New Roman" w:cs="Times New Roman"/>
                <w:b/>
                <w:color w:val="000000"/>
                <w:sz w:val="28"/>
                <w:szCs w:val="28"/>
              </w:rPr>
              <w:t>аудирование</w:t>
            </w:r>
          </w:p>
        </w:tc>
        <w:tc>
          <w:tcPr>
            <w:tcW w:w="479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-понимать на слух речь учителя и одноклассников при непосредственном общении и вербально (невербально) реагировать на услышанное;</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-воспринимать на слух аудиотекст и полностью понимать содержащуюся в нем информацию;</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-использовать контекстуальную или языковую догадку при восприятии на слух текстов, содержащих некоторые незнакомые слова</w:t>
            </w:r>
          </w:p>
        </w:tc>
      </w:tr>
      <w:tr w:rsidR="00DC1858" w:rsidRPr="00C73634" w:rsidTr="00E074CC">
        <w:trPr>
          <w:trHeight w:val="70"/>
        </w:trPr>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DC1858">
            <w:pPr>
              <w:numPr>
                <w:ilvl w:val="0"/>
                <w:numId w:val="5"/>
              </w:numPr>
              <w:tabs>
                <w:tab w:val="left" w:pos="0"/>
              </w:tabs>
              <w:suppressAutoHyphens/>
              <w:autoSpaceDE w:val="0"/>
              <w:snapToGrid w:val="0"/>
              <w:spacing w:after="0" w:line="240" w:lineRule="auto"/>
              <w:jc w:val="both"/>
              <w:rPr>
                <w:rFonts w:ascii="Times New Roman" w:hAnsi="Times New Roman" w:cs="Times New Roman"/>
                <w:b/>
                <w:color w:val="000000"/>
                <w:sz w:val="28"/>
                <w:szCs w:val="28"/>
              </w:rPr>
            </w:pPr>
            <w:r w:rsidRPr="00C73634">
              <w:rPr>
                <w:rFonts w:ascii="Times New Roman" w:hAnsi="Times New Roman" w:cs="Times New Roman"/>
                <w:b/>
                <w:color w:val="000000"/>
                <w:sz w:val="28"/>
                <w:szCs w:val="28"/>
              </w:rPr>
              <w:t>чтение</w:t>
            </w:r>
          </w:p>
        </w:tc>
        <w:tc>
          <w:tcPr>
            <w:tcW w:w="479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-соотносить графический образ немецкого слова с его звуковым образом;</w:t>
            </w:r>
          </w:p>
          <w:p w:rsidR="006F7961" w:rsidRDefault="00DC1858" w:rsidP="006F7961">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-читать вслух небольшой текст, построенный на изученном языковом </w:t>
            </w:r>
            <w:r w:rsidRPr="00C73634">
              <w:rPr>
                <w:rFonts w:ascii="Times New Roman" w:hAnsi="Times New Roman" w:cs="Times New Roman"/>
                <w:color w:val="000000"/>
                <w:sz w:val="28"/>
                <w:szCs w:val="28"/>
              </w:rPr>
              <w:lastRenderedPageBreak/>
              <w:t>материале, соблюдая правила произношения и соответствующую</w:t>
            </w:r>
          </w:p>
          <w:p w:rsidR="006F7961" w:rsidRDefault="006F7961" w:rsidP="00E074CC">
            <w:pPr>
              <w:tabs>
                <w:tab w:val="left" w:pos="0"/>
              </w:tabs>
              <w:autoSpaceDE w:val="0"/>
              <w:jc w:val="both"/>
              <w:rPr>
                <w:rFonts w:ascii="Times New Roman" w:hAnsi="Times New Roman" w:cs="Times New Roman"/>
                <w:color w:val="000000"/>
                <w:sz w:val="28"/>
                <w:szCs w:val="28"/>
              </w:rPr>
            </w:pP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 интонацию;</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-читать про себя и понимать содержание небольшого текста, построенного в основном на изученном языковом материале;</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-читать про себя и находить необходимую информацию</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lastRenderedPageBreak/>
              <w:t>-догадываться о значении незнакомых слов по контексту;</w:t>
            </w:r>
          </w:p>
          <w:p w:rsidR="006F7961"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-не обращать внимания на незнакомые слова, не </w:t>
            </w:r>
            <w:r w:rsidRPr="00C73634">
              <w:rPr>
                <w:rFonts w:ascii="Times New Roman" w:hAnsi="Times New Roman" w:cs="Times New Roman"/>
                <w:color w:val="000000"/>
                <w:sz w:val="28"/>
                <w:szCs w:val="28"/>
              </w:rPr>
              <w:lastRenderedPageBreak/>
              <w:t>мешающие понимать основное содержание</w:t>
            </w:r>
          </w:p>
          <w:p w:rsidR="006F7961" w:rsidRDefault="006F7961" w:rsidP="00E074CC">
            <w:pPr>
              <w:tabs>
                <w:tab w:val="left" w:pos="0"/>
              </w:tabs>
              <w:autoSpaceDE w:val="0"/>
              <w:jc w:val="both"/>
              <w:rPr>
                <w:rFonts w:ascii="Times New Roman" w:hAnsi="Times New Roman" w:cs="Times New Roman"/>
                <w:color w:val="000000"/>
                <w:sz w:val="28"/>
                <w:szCs w:val="28"/>
              </w:rPr>
            </w:pP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 текста</w:t>
            </w:r>
          </w:p>
        </w:tc>
      </w:tr>
      <w:tr w:rsidR="00DC1858" w:rsidRPr="00C73634" w:rsidTr="00E074CC">
        <w:trPr>
          <w:trHeight w:val="70"/>
        </w:trPr>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DC1858">
            <w:pPr>
              <w:numPr>
                <w:ilvl w:val="0"/>
                <w:numId w:val="5"/>
              </w:numPr>
              <w:tabs>
                <w:tab w:val="left" w:pos="0"/>
              </w:tabs>
              <w:suppressAutoHyphens/>
              <w:autoSpaceDE w:val="0"/>
              <w:snapToGrid w:val="0"/>
              <w:spacing w:after="0" w:line="240" w:lineRule="auto"/>
              <w:jc w:val="both"/>
              <w:rPr>
                <w:rFonts w:ascii="Times New Roman" w:hAnsi="Times New Roman" w:cs="Times New Roman"/>
                <w:b/>
                <w:color w:val="000000"/>
                <w:sz w:val="28"/>
                <w:szCs w:val="28"/>
              </w:rPr>
            </w:pPr>
            <w:r w:rsidRPr="00C73634">
              <w:rPr>
                <w:rFonts w:ascii="Times New Roman" w:hAnsi="Times New Roman" w:cs="Times New Roman"/>
                <w:b/>
                <w:color w:val="000000"/>
                <w:sz w:val="28"/>
                <w:szCs w:val="28"/>
              </w:rPr>
              <w:lastRenderedPageBreak/>
              <w:t>письмо</w:t>
            </w:r>
          </w:p>
        </w:tc>
        <w:tc>
          <w:tcPr>
            <w:tcW w:w="479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-выписывать из текста слова, словосочетания и предложения;</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-писать поздравительную открытку к Новому году, Рождеству, дню рождения (с опорой на образец)</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-в письменной форме кратко отвечать на вопросы к тексту;</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-составлять рассказ в письменной форме по плану, ключевым словам;</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-заполнять простую анкету;</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-правильно оформлять конверт, сервисные поля в системе электронной почты (адрес, тема сообщения)</w:t>
            </w:r>
          </w:p>
        </w:tc>
      </w:tr>
      <w:tr w:rsidR="00DC1858" w:rsidRPr="00C73634" w:rsidTr="00E074CC">
        <w:trPr>
          <w:trHeight w:val="70"/>
        </w:trPr>
        <w:tc>
          <w:tcPr>
            <w:tcW w:w="10648" w:type="dxa"/>
            <w:gridSpan w:val="3"/>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b/>
                <w:color w:val="000000"/>
                <w:sz w:val="28"/>
                <w:szCs w:val="28"/>
              </w:rPr>
            </w:pPr>
            <w:r w:rsidRPr="00C73634">
              <w:rPr>
                <w:rFonts w:ascii="Times New Roman" w:hAnsi="Times New Roman" w:cs="Times New Roman"/>
                <w:b/>
                <w:color w:val="000000"/>
                <w:sz w:val="28"/>
                <w:szCs w:val="28"/>
              </w:rPr>
              <w:t>Языковые средства и навыки оперирования ими</w:t>
            </w:r>
          </w:p>
        </w:tc>
      </w:tr>
      <w:tr w:rsidR="00DC1858" w:rsidRPr="00C73634" w:rsidTr="00E074CC">
        <w:trPr>
          <w:trHeight w:val="70"/>
        </w:trPr>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DC1858">
            <w:pPr>
              <w:numPr>
                <w:ilvl w:val="0"/>
                <w:numId w:val="61"/>
              </w:numPr>
              <w:tabs>
                <w:tab w:val="left" w:pos="0"/>
              </w:tabs>
              <w:suppressAutoHyphens/>
              <w:autoSpaceDE w:val="0"/>
              <w:snapToGrid w:val="0"/>
              <w:spacing w:after="0" w:line="240" w:lineRule="auto"/>
              <w:jc w:val="both"/>
              <w:rPr>
                <w:rFonts w:ascii="Times New Roman" w:hAnsi="Times New Roman" w:cs="Times New Roman"/>
                <w:b/>
                <w:color w:val="000000"/>
                <w:sz w:val="28"/>
                <w:szCs w:val="28"/>
              </w:rPr>
            </w:pPr>
            <w:r w:rsidRPr="00C73634">
              <w:rPr>
                <w:rFonts w:ascii="Times New Roman" w:hAnsi="Times New Roman" w:cs="Times New Roman"/>
                <w:b/>
                <w:color w:val="000000"/>
                <w:sz w:val="28"/>
                <w:szCs w:val="28"/>
              </w:rPr>
              <w:t>графика, каллиграфия, орфография</w:t>
            </w:r>
          </w:p>
        </w:tc>
        <w:tc>
          <w:tcPr>
            <w:tcW w:w="479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-воспроизводить графически и каллиграфически все буквы  немецкого алфавита;</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-пользоваться немецким алфавитом, знать последовательность букв в нем;</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-списывать текст;</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lastRenderedPageBreak/>
              <w:t>-восстанавливать слово в соответствии с решаемой учебной задачей.</w:t>
            </w:r>
          </w:p>
          <w:p w:rsidR="00DC1858" w:rsidRPr="00C73634" w:rsidRDefault="00DC1858" w:rsidP="00E074CC">
            <w:pPr>
              <w:tabs>
                <w:tab w:val="left" w:pos="0"/>
              </w:tabs>
              <w:autoSpaceDE w:val="0"/>
              <w:jc w:val="both"/>
              <w:rPr>
                <w:rFonts w:ascii="Times New Roman" w:hAnsi="Times New Roman" w:cs="Times New Roman"/>
                <w:color w:val="000000"/>
                <w:sz w:val="28"/>
                <w:szCs w:val="28"/>
              </w:rPr>
            </w:pP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lastRenderedPageBreak/>
              <w:t xml:space="preserve">-сравнивать и анализировать буквосочетания немецкого языка; </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-уточнять написание слова по словарю;</w:t>
            </w:r>
          </w:p>
          <w:p w:rsidR="006F7961" w:rsidRDefault="00DC1858" w:rsidP="006F7961">
            <w:pPr>
              <w:tabs>
                <w:tab w:val="left" w:pos="0"/>
              </w:tabs>
              <w:autoSpaceDE w:val="0"/>
              <w:spacing w:after="12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-использовать экранный </w:t>
            </w:r>
            <w:r w:rsidRPr="00C73634">
              <w:rPr>
                <w:rFonts w:ascii="Times New Roman" w:hAnsi="Times New Roman" w:cs="Times New Roman"/>
                <w:color w:val="000000"/>
                <w:sz w:val="28"/>
                <w:szCs w:val="28"/>
              </w:rPr>
              <w:lastRenderedPageBreak/>
              <w:t>перевод отдельных слов (с русского языка на иностранный язык и</w:t>
            </w:r>
          </w:p>
          <w:p w:rsidR="00DC1858" w:rsidRPr="00C73634" w:rsidRDefault="00DC1858" w:rsidP="006F7961">
            <w:pPr>
              <w:tabs>
                <w:tab w:val="left" w:pos="0"/>
              </w:tabs>
              <w:autoSpaceDE w:val="0"/>
              <w:spacing w:after="12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 обратно)</w:t>
            </w:r>
          </w:p>
        </w:tc>
      </w:tr>
      <w:tr w:rsidR="00DC1858" w:rsidRPr="00C73634" w:rsidTr="00E074CC">
        <w:trPr>
          <w:trHeight w:val="70"/>
        </w:trPr>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DC1858">
            <w:pPr>
              <w:numPr>
                <w:ilvl w:val="0"/>
                <w:numId w:val="61"/>
              </w:numPr>
              <w:tabs>
                <w:tab w:val="left" w:pos="0"/>
              </w:tabs>
              <w:suppressAutoHyphens/>
              <w:autoSpaceDE w:val="0"/>
              <w:snapToGrid w:val="0"/>
              <w:spacing w:after="0" w:line="240" w:lineRule="auto"/>
              <w:jc w:val="both"/>
              <w:rPr>
                <w:rFonts w:ascii="Times New Roman" w:hAnsi="Times New Roman" w:cs="Times New Roman"/>
                <w:b/>
                <w:color w:val="000000"/>
                <w:sz w:val="28"/>
                <w:szCs w:val="28"/>
              </w:rPr>
            </w:pPr>
            <w:r w:rsidRPr="00C73634">
              <w:rPr>
                <w:rFonts w:ascii="Times New Roman" w:hAnsi="Times New Roman" w:cs="Times New Roman"/>
                <w:b/>
                <w:color w:val="000000"/>
                <w:sz w:val="28"/>
                <w:szCs w:val="28"/>
              </w:rPr>
              <w:lastRenderedPageBreak/>
              <w:t>фонетическая сторона речи</w:t>
            </w:r>
          </w:p>
        </w:tc>
        <w:tc>
          <w:tcPr>
            <w:tcW w:w="479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-различать на слух и произносить звуки немецкого языка, соблюдая нормы произношения;</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-соблюдать правильное ударение в изолированном слове, фразе;</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-различать коммуникативные типы предложений по интонации;</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-корректно произносить предложения с точки зрения их ритмико-интонационных особенностей</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-распознавать связующее r в речи и уметь его использовать;</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-соблюдать интонацию перечисления;</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-соблюдать правило отсутствия ударения на служебных словах (артиклях, союзах, предлогах);</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-читать изучаемые слова по транскрипции</w:t>
            </w:r>
          </w:p>
        </w:tc>
      </w:tr>
      <w:tr w:rsidR="00DC1858" w:rsidRPr="00C73634" w:rsidTr="00E074CC">
        <w:trPr>
          <w:trHeight w:val="70"/>
        </w:trPr>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DC1858">
            <w:pPr>
              <w:numPr>
                <w:ilvl w:val="0"/>
                <w:numId w:val="61"/>
              </w:numPr>
              <w:tabs>
                <w:tab w:val="left" w:pos="0"/>
              </w:tabs>
              <w:suppressAutoHyphens/>
              <w:autoSpaceDE w:val="0"/>
              <w:snapToGrid w:val="0"/>
              <w:spacing w:after="0" w:line="240" w:lineRule="auto"/>
              <w:jc w:val="both"/>
              <w:rPr>
                <w:rFonts w:ascii="Times New Roman" w:hAnsi="Times New Roman" w:cs="Times New Roman"/>
                <w:b/>
                <w:color w:val="000000"/>
                <w:sz w:val="28"/>
                <w:szCs w:val="28"/>
              </w:rPr>
            </w:pPr>
            <w:r w:rsidRPr="00C73634">
              <w:rPr>
                <w:rFonts w:ascii="Times New Roman" w:hAnsi="Times New Roman" w:cs="Times New Roman"/>
                <w:b/>
                <w:color w:val="000000"/>
                <w:sz w:val="28"/>
                <w:szCs w:val="28"/>
              </w:rPr>
              <w:t>лексическая сторона речи</w:t>
            </w:r>
          </w:p>
        </w:tc>
        <w:tc>
          <w:tcPr>
            <w:tcW w:w="479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-употреблять в процессе общения активную лексику в соответствии с коммуникативной задачей;</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-восстанавливать текст в соответствии с решаемой учебной задачей</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-узнавать простые словообразовательные элементы;</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-опираться на языковую догадку в процессе чтения и аудирования (интернациональные и сложные слова)</w:t>
            </w:r>
          </w:p>
          <w:p w:rsidR="00DC1858" w:rsidRPr="00C73634" w:rsidRDefault="00DC1858" w:rsidP="00E074CC">
            <w:pPr>
              <w:tabs>
                <w:tab w:val="left" w:pos="0"/>
              </w:tabs>
              <w:autoSpaceDE w:val="0"/>
              <w:jc w:val="both"/>
              <w:rPr>
                <w:rFonts w:ascii="Times New Roman" w:hAnsi="Times New Roman" w:cs="Times New Roman"/>
                <w:color w:val="000000"/>
                <w:sz w:val="28"/>
                <w:szCs w:val="28"/>
              </w:rPr>
            </w:pPr>
          </w:p>
        </w:tc>
      </w:tr>
      <w:tr w:rsidR="00DC1858" w:rsidRPr="00C73634" w:rsidTr="00E074CC">
        <w:trPr>
          <w:trHeight w:val="70"/>
        </w:trPr>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DC1858">
            <w:pPr>
              <w:numPr>
                <w:ilvl w:val="0"/>
                <w:numId w:val="61"/>
              </w:numPr>
              <w:tabs>
                <w:tab w:val="left" w:pos="0"/>
              </w:tabs>
              <w:suppressAutoHyphens/>
              <w:autoSpaceDE w:val="0"/>
              <w:snapToGrid w:val="0"/>
              <w:spacing w:after="0" w:line="240" w:lineRule="auto"/>
              <w:jc w:val="both"/>
              <w:rPr>
                <w:rFonts w:ascii="Times New Roman" w:hAnsi="Times New Roman" w:cs="Times New Roman"/>
                <w:b/>
                <w:color w:val="000000"/>
                <w:sz w:val="28"/>
                <w:szCs w:val="28"/>
              </w:rPr>
            </w:pPr>
            <w:r w:rsidRPr="00C73634">
              <w:rPr>
                <w:rFonts w:ascii="Times New Roman" w:hAnsi="Times New Roman" w:cs="Times New Roman"/>
                <w:b/>
                <w:color w:val="000000"/>
                <w:sz w:val="28"/>
                <w:szCs w:val="28"/>
              </w:rPr>
              <w:t>грамматическая сторона речи</w:t>
            </w:r>
          </w:p>
        </w:tc>
        <w:tc>
          <w:tcPr>
            <w:tcW w:w="479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-распознавать и употреблять в речи основные коммуникативные типы предложений;</w:t>
            </w:r>
          </w:p>
          <w:p w:rsidR="006F7961"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-распознавать в тексте и употреблять в речи изученные части речи: </w:t>
            </w:r>
            <w:r w:rsidRPr="00C73634">
              <w:rPr>
                <w:rFonts w:ascii="Times New Roman" w:hAnsi="Times New Roman" w:cs="Times New Roman"/>
                <w:color w:val="000000"/>
                <w:sz w:val="28"/>
                <w:szCs w:val="28"/>
              </w:rPr>
              <w:lastRenderedPageBreak/>
              <w:t xml:space="preserve">существительные с определенным (неопределенным нулевым) артиклем, существительное в </w:t>
            </w:r>
          </w:p>
          <w:p w:rsidR="006F7961" w:rsidRDefault="006F7961" w:rsidP="00E074CC">
            <w:pPr>
              <w:tabs>
                <w:tab w:val="left" w:pos="0"/>
              </w:tabs>
              <w:autoSpaceDE w:val="0"/>
              <w:jc w:val="both"/>
              <w:rPr>
                <w:rFonts w:ascii="Times New Roman" w:hAnsi="Times New Roman" w:cs="Times New Roman"/>
                <w:color w:val="000000"/>
                <w:sz w:val="28"/>
                <w:szCs w:val="28"/>
              </w:rPr>
            </w:pP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единственном и множественном числе; глагол-связку </w:t>
            </w:r>
            <w:r w:rsidRPr="00C73634">
              <w:rPr>
                <w:rFonts w:ascii="Times New Roman" w:hAnsi="Times New Roman" w:cs="Times New Roman"/>
                <w:color w:val="000000"/>
                <w:sz w:val="28"/>
                <w:szCs w:val="28"/>
                <w:lang w:val="en-US"/>
              </w:rPr>
              <w:t>sein</w:t>
            </w:r>
            <w:r w:rsidRPr="00C73634">
              <w:rPr>
                <w:rFonts w:ascii="Times New Roman" w:hAnsi="Times New Roman" w:cs="Times New Roman"/>
                <w:color w:val="000000"/>
                <w:sz w:val="28"/>
                <w:szCs w:val="28"/>
              </w:rPr>
              <w:t>; глаголы в Prä</w:t>
            </w:r>
            <w:r w:rsidRPr="00C73634">
              <w:rPr>
                <w:rFonts w:ascii="Times New Roman" w:hAnsi="Times New Roman" w:cs="Times New Roman"/>
                <w:color w:val="000000"/>
                <w:sz w:val="28"/>
                <w:szCs w:val="28"/>
                <w:lang w:val="en-US"/>
              </w:rPr>
              <w:t>sens</w:t>
            </w:r>
            <w:r w:rsidRPr="00C73634">
              <w:rPr>
                <w:rFonts w:ascii="Times New Roman" w:hAnsi="Times New Roman" w:cs="Times New Roman"/>
                <w:color w:val="000000"/>
                <w:sz w:val="28"/>
                <w:szCs w:val="28"/>
              </w:rPr>
              <w:t xml:space="preserve">,  </w:t>
            </w:r>
            <w:r w:rsidRPr="00C73634">
              <w:rPr>
                <w:rFonts w:ascii="Times New Roman" w:hAnsi="Times New Roman" w:cs="Times New Roman"/>
                <w:color w:val="000000"/>
                <w:sz w:val="28"/>
                <w:szCs w:val="28"/>
                <w:lang w:val="en-US"/>
              </w:rPr>
              <w:t>Perfekt</w:t>
            </w:r>
            <w:r w:rsidRPr="00C73634">
              <w:rPr>
                <w:rFonts w:ascii="Times New Roman" w:hAnsi="Times New Roman" w:cs="Times New Roman"/>
                <w:color w:val="000000"/>
                <w:sz w:val="28"/>
                <w:szCs w:val="28"/>
              </w:rPr>
              <w:t>,</w:t>
            </w:r>
            <w:r w:rsidRPr="00C73634">
              <w:rPr>
                <w:rFonts w:ascii="Times New Roman" w:hAnsi="Times New Roman" w:cs="Times New Roman"/>
                <w:color w:val="000000"/>
                <w:sz w:val="28"/>
                <w:szCs w:val="28"/>
                <w:lang w:val="en-US"/>
              </w:rPr>
              <w:t>Pr</w:t>
            </w:r>
            <w:r w:rsidRPr="00C73634">
              <w:rPr>
                <w:rFonts w:ascii="Times New Roman" w:hAnsi="Times New Roman" w:cs="Times New Roman"/>
                <w:color w:val="000000"/>
                <w:sz w:val="28"/>
                <w:szCs w:val="28"/>
              </w:rPr>
              <w:t>ä</w:t>
            </w:r>
            <w:r w:rsidRPr="00C73634">
              <w:rPr>
                <w:rFonts w:ascii="Times New Roman" w:hAnsi="Times New Roman" w:cs="Times New Roman"/>
                <w:color w:val="000000"/>
                <w:sz w:val="28"/>
                <w:szCs w:val="28"/>
                <w:lang w:val="en-US"/>
              </w:rPr>
              <w:t>teritum</w:t>
            </w:r>
            <w:r w:rsidRPr="00C73634">
              <w:rPr>
                <w:rFonts w:ascii="Times New Roman" w:hAnsi="Times New Roman" w:cs="Times New Roman"/>
                <w:color w:val="000000"/>
                <w:sz w:val="28"/>
                <w:szCs w:val="28"/>
              </w:rPr>
              <w:t>,</w:t>
            </w:r>
            <w:r w:rsidRPr="00C73634">
              <w:rPr>
                <w:rFonts w:ascii="Times New Roman" w:hAnsi="Times New Roman" w:cs="Times New Roman"/>
                <w:color w:val="000000"/>
                <w:sz w:val="28"/>
                <w:szCs w:val="28"/>
                <w:lang w:val="en-US"/>
              </w:rPr>
              <w:t>Imperativ</w:t>
            </w:r>
            <w:r w:rsidRPr="00C73634">
              <w:rPr>
                <w:rFonts w:ascii="Times New Roman" w:hAnsi="Times New Roman" w:cs="Times New Roman"/>
                <w:color w:val="000000"/>
                <w:sz w:val="28"/>
                <w:szCs w:val="28"/>
              </w:rPr>
              <w:t xml:space="preserve">; модальные глаголы </w:t>
            </w:r>
            <w:r w:rsidRPr="00C73634">
              <w:rPr>
                <w:rFonts w:ascii="Times New Roman" w:hAnsi="Times New Roman" w:cs="Times New Roman"/>
                <w:color w:val="000000"/>
                <w:sz w:val="28"/>
                <w:szCs w:val="28"/>
                <w:lang w:val="en-US"/>
              </w:rPr>
              <w:t>k</w:t>
            </w:r>
            <w:r w:rsidRPr="00C73634">
              <w:rPr>
                <w:rFonts w:ascii="Times New Roman" w:hAnsi="Times New Roman" w:cs="Times New Roman"/>
                <w:color w:val="000000"/>
                <w:sz w:val="28"/>
                <w:szCs w:val="28"/>
              </w:rPr>
              <w:t>ö</w:t>
            </w:r>
            <w:r w:rsidRPr="00C73634">
              <w:rPr>
                <w:rFonts w:ascii="Times New Roman" w:hAnsi="Times New Roman" w:cs="Times New Roman"/>
                <w:color w:val="000000"/>
                <w:sz w:val="28"/>
                <w:szCs w:val="28"/>
                <w:lang w:val="en-US"/>
              </w:rPr>
              <w:t>nnen</w:t>
            </w:r>
            <w:r w:rsidRPr="00C73634">
              <w:rPr>
                <w:rFonts w:ascii="Times New Roman" w:hAnsi="Times New Roman" w:cs="Times New Roman"/>
                <w:color w:val="000000"/>
                <w:sz w:val="28"/>
                <w:szCs w:val="28"/>
              </w:rPr>
              <w:t>, mü</w:t>
            </w:r>
            <w:r w:rsidRPr="00C73634">
              <w:rPr>
                <w:rFonts w:ascii="Times New Roman" w:hAnsi="Times New Roman" w:cs="Times New Roman"/>
                <w:color w:val="000000"/>
                <w:sz w:val="28"/>
                <w:szCs w:val="28"/>
                <w:lang w:val="en-US"/>
              </w:rPr>
              <w:t>ssen</w:t>
            </w:r>
            <w:r w:rsidRPr="00C73634">
              <w:rPr>
                <w:rFonts w:ascii="Times New Roman" w:hAnsi="Times New Roman" w:cs="Times New Roman"/>
                <w:color w:val="000000"/>
                <w:sz w:val="28"/>
                <w:szCs w:val="28"/>
              </w:rPr>
              <w:t xml:space="preserve">,  </w:t>
            </w:r>
            <w:r w:rsidRPr="00C73634">
              <w:rPr>
                <w:rFonts w:ascii="Times New Roman" w:hAnsi="Times New Roman" w:cs="Times New Roman"/>
                <w:color w:val="000000"/>
                <w:sz w:val="28"/>
                <w:szCs w:val="28"/>
                <w:lang w:val="en-US"/>
              </w:rPr>
              <w:t>wollen</w:t>
            </w:r>
            <w:r w:rsidRPr="00C73634">
              <w:rPr>
                <w:rFonts w:ascii="Times New Roman" w:hAnsi="Times New Roman" w:cs="Times New Roman"/>
                <w:color w:val="000000"/>
                <w:sz w:val="28"/>
                <w:szCs w:val="28"/>
              </w:rPr>
              <w:t xml:space="preserve">, </w:t>
            </w:r>
            <w:r w:rsidRPr="00C73634">
              <w:rPr>
                <w:rFonts w:ascii="Times New Roman" w:hAnsi="Times New Roman" w:cs="Times New Roman"/>
                <w:color w:val="000000"/>
                <w:sz w:val="28"/>
                <w:szCs w:val="28"/>
                <w:lang w:val="en-US"/>
              </w:rPr>
              <w:t>sollen</w:t>
            </w:r>
            <w:r w:rsidRPr="00C73634">
              <w:rPr>
                <w:rFonts w:ascii="Times New Roman" w:hAnsi="Times New Roman" w:cs="Times New Roman"/>
                <w:color w:val="000000"/>
                <w:sz w:val="28"/>
                <w:szCs w:val="28"/>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color w:val="000000"/>
                <w:sz w:val="28"/>
                <w:szCs w:val="28"/>
              </w:rPr>
            </w:pP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-использовать в речи безличные предложения; </w:t>
            </w:r>
          </w:p>
          <w:p w:rsidR="006F7961"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-распознавать в тексте и </w:t>
            </w:r>
            <w:r w:rsidRPr="00C73634">
              <w:rPr>
                <w:rFonts w:ascii="Times New Roman" w:hAnsi="Times New Roman" w:cs="Times New Roman"/>
                <w:color w:val="000000"/>
                <w:sz w:val="28"/>
                <w:szCs w:val="28"/>
              </w:rPr>
              <w:lastRenderedPageBreak/>
              <w:t>дифференцировать слова по определенным признакам (существительные,</w:t>
            </w:r>
          </w:p>
          <w:p w:rsidR="00DC1858" w:rsidRPr="00C73634" w:rsidRDefault="00DC1858" w:rsidP="00E074CC">
            <w:pPr>
              <w:tabs>
                <w:tab w:val="left" w:pos="0"/>
              </w:tabs>
              <w:autoSpaceDE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 прилагательные, модальные, смысловые глаголы)</w:t>
            </w:r>
          </w:p>
        </w:tc>
      </w:tr>
    </w:tbl>
    <w:p w:rsidR="00DC1858" w:rsidRPr="00C73634" w:rsidRDefault="00DC1858" w:rsidP="00DC1858">
      <w:pPr>
        <w:tabs>
          <w:tab w:val="left" w:pos="0"/>
        </w:tabs>
        <w:autoSpaceDE w:val="0"/>
        <w:jc w:val="both"/>
        <w:rPr>
          <w:rFonts w:ascii="Times New Roman" w:hAnsi="Times New Roman" w:cs="Times New Roman"/>
          <w:b/>
          <w:sz w:val="28"/>
          <w:szCs w:val="28"/>
        </w:rPr>
      </w:pPr>
    </w:p>
    <w:p w:rsidR="00DC1858" w:rsidRPr="00C73634" w:rsidRDefault="00DC1858" w:rsidP="00DC1858">
      <w:pPr>
        <w:ind w:firstLine="284"/>
        <w:jc w:val="both"/>
        <w:rPr>
          <w:rFonts w:ascii="Times New Roman" w:hAnsi="Times New Roman" w:cs="Times New Roman"/>
          <w:kern w:val="1"/>
          <w:sz w:val="28"/>
          <w:szCs w:val="28"/>
        </w:rPr>
      </w:pPr>
      <w:r w:rsidRPr="00C73634">
        <w:rPr>
          <w:rFonts w:ascii="Times New Roman" w:hAnsi="Times New Roman" w:cs="Times New Roman"/>
          <w:sz w:val="28"/>
          <w:szCs w:val="28"/>
        </w:rPr>
        <w:t xml:space="preserve">Предмет </w:t>
      </w:r>
      <w:r w:rsidRPr="00C73634">
        <w:rPr>
          <w:rFonts w:ascii="Times New Roman" w:hAnsi="Times New Roman" w:cs="Times New Roman"/>
          <w:b/>
          <w:sz w:val="28"/>
          <w:szCs w:val="28"/>
          <w:u w:val="single"/>
        </w:rPr>
        <w:t>«Математика</w:t>
      </w:r>
      <w:r w:rsidRPr="00C73634">
        <w:rPr>
          <w:rFonts w:ascii="Times New Roman" w:hAnsi="Times New Roman" w:cs="Times New Roman"/>
          <w:sz w:val="28"/>
          <w:szCs w:val="28"/>
        </w:rPr>
        <w:t xml:space="preserve">» направлен на развитие  </w:t>
      </w:r>
      <w:r w:rsidRPr="00C73634">
        <w:rPr>
          <w:rFonts w:ascii="Times New Roman" w:hAnsi="Times New Roman" w:cs="Times New Roman"/>
          <w:i/>
          <w:kern w:val="1"/>
          <w:sz w:val="28"/>
          <w:szCs w:val="28"/>
        </w:rPr>
        <w:t>познавательных</w:t>
      </w:r>
      <w:r w:rsidRPr="00C73634">
        <w:rPr>
          <w:rFonts w:ascii="Times New Roman" w:hAnsi="Times New Roman" w:cs="Times New Roman"/>
          <w:kern w:val="1"/>
          <w:sz w:val="28"/>
          <w:szCs w:val="28"/>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в рамках ОС «Школа России» у этого предмета есть ещё одна важная роль – формирование </w:t>
      </w:r>
      <w:r w:rsidRPr="00C73634">
        <w:rPr>
          <w:rFonts w:ascii="Times New Roman" w:hAnsi="Times New Roman" w:cs="Times New Roman"/>
          <w:i/>
          <w:kern w:val="1"/>
          <w:sz w:val="28"/>
          <w:szCs w:val="28"/>
        </w:rPr>
        <w:t>коммуникативных</w:t>
      </w:r>
      <w:r w:rsidRPr="00C73634">
        <w:rPr>
          <w:rFonts w:ascii="Times New Roman" w:hAnsi="Times New Roman" w:cs="Times New Roman"/>
          <w:kern w:val="1"/>
          <w:sz w:val="28"/>
          <w:szCs w:val="28"/>
        </w:rPr>
        <w:t xml:space="preserve">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 </w:t>
      </w:r>
    </w:p>
    <w:p w:rsidR="00DC1858" w:rsidRPr="00C73634" w:rsidRDefault="00DC1858" w:rsidP="00DC1858">
      <w:pPr>
        <w:tabs>
          <w:tab w:val="left" w:pos="0"/>
        </w:tabs>
        <w:autoSpaceDE w:val="0"/>
        <w:jc w:val="both"/>
        <w:rPr>
          <w:rFonts w:ascii="Times New Roman" w:hAnsi="Times New Roman" w:cs="Times New Roman"/>
          <w:kern w:val="1"/>
          <w:sz w:val="28"/>
          <w:szCs w:val="28"/>
        </w:rPr>
      </w:pPr>
      <w:r w:rsidRPr="00C73634">
        <w:rPr>
          <w:rFonts w:ascii="Times New Roman" w:hAnsi="Times New Roman" w:cs="Times New Roman"/>
          <w:kern w:val="1"/>
          <w:sz w:val="28"/>
          <w:szCs w:val="28"/>
        </w:rPr>
        <w:t>Планируемые результаты освоения предмета «Математика»:</w:t>
      </w:r>
    </w:p>
    <w:tbl>
      <w:tblPr>
        <w:tblW w:w="0" w:type="auto"/>
        <w:tblInd w:w="-5" w:type="dxa"/>
        <w:tblLayout w:type="fixed"/>
        <w:tblLook w:val="0000"/>
      </w:tblPr>
      <w:tblGrid>
        <w:gridCol w:w="2088"/>
        <w:gridCol w:w="4855"/>
        <w:gridCol w:w="3615"/>
      </w:tblGrid>
      <w:tr w:rsidR="00DC1858" w:rsidRPr="00C73634" w:rsidTr="00E074CC">
        <w:tc>
          <w:tcPr>
            <w:tcW w:w="208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 xml:space="preserve">Наименование </w:t>
            </w:r>
          </w:p>
          <w:p w:rsidR="00DC1858" w:rsidRPr="00C73634" w:rsidRDefault="00DC1858" w:rsidP="00E074CC">
            <w:pPr>
              <w:tabs>
                <w:tab w:val="left" w:pos="0"/>
              </w:tabs>
              <w:autoSpaceDE w:val="0"/>
              <w:jc w:val="center"/>
              <w:rPr>
                <w:rFonts w:ascii="Times New Roman" w:hAnsi="Times New Roman" w:cs="Times New Roman"/>
                <w:b/>
                <w:sz w:val="28"/>
                <w:szCs w:val="28"/>
              </w:rPr>
            </w:pPr>
            <w:r w:rsidRPr="00C73634">
              <w:rPr>
                <w:rFonts w:ascii="Times New Roman" w:hAnsi="Times New Roman" w:cs="Times New Roman"/>
                <w:b/>
                <w:sz w:val="28"/>
                <w:szCs w:val="28"/>
              </w:rPr>
              <w:t>содержательн</w:t>
            </w:r>
            <w:r w:rsidRPr="00C73634">
              <w:rPr>
                <w:rFonts w:ascii="Times New Roman" w:hAnsi="Times New Roman" w:cs="Times New Roman"/>
                <w:b/>
                <w:sz w:val="28"/>
                <w:szCs w:val="28"/>
              </w:rPr>
              <w:lastRenderedPageBreak/>
              <w:t>ой линии/</w:t>
            </w:r>
          </w:p>
          <w:p w:rsidR="00DC1858" w:rsidRPr="00C73634" w:rsidRDefault="00DC1858" w:rsidP="00E074CC">
            <w:pPr>
              <w:tabs>
                <w:tab w:val="left" w:pos="0"/>
              </w:tabs>
              <w:autoSpaceDE w:val="0"/>
              <w:jc w:val="center"/>
              <w:rPr>
                <w:rFonts w:ascii="Times New Roman" w:hAnsi="Times New Roman" w:cs="Times New Roman"/>
                <w:b/>
                <w:sz w:val="28"/>
                <w:szCs w:val="28"/>
              </w:rPr>
            </w:pPr>
            <w:r w:rsidRPr="00C73634">
              <w:rPr>
                <w:rFonts w:ascii="Times New Roman" w:hAnsi="Times New Roman" w:cs="Times New Roman"/>
                <w:b/>
                <w:sz w:val="28"/>
                <w:szCs w:val="28"/>
              </w:rPr>
              <w:t>раздела</w:t>
            </w:r>
          </w:p>
        </w:tc>
        <w:tc>
          <w:tcPr>
            <w:tcW w:w="485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lastRenderedPageBreak/>
              <w:t>Выпускник научится</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получит возможность научиться</w:t>
            </w:r>
          </w:p>
        </w:tc>
      </w:tr>
      <w:tr w:rsidR="00DC1858" w:rsidRPr="00C73634" w:rsidTr="00E074CC">
        <w:tc>
          <w:tcPr>
            <w:tcW w:w="208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Арифметические действия</w:t>
            </w:r>
          </w:p>
        </w:tc>
        <w:tc>
          <w:tcPr>
            <w:tcW w:w="4855" w:type="dxa"/>
            <w:tcBorders>
              <w:top w:val="single" w:sz="4" w:space="0" w:color="000000"/>
              <w:left w:val="single" w:sz="4" w:space="0" w:color="000000"/>
              <w:bottom w:val="single" w:sz="4" w:space="0" w:color="000000"/>
            </w:tcBorders>
            <w:shd w:val="clear" w:color="auto" w:fill="auto"/>
          </w:tcPr>
          <w:p w:rsidR="00DC1858" w:rsidRPr="00C73634" w:rsidRDefault="00DC1858" w:rsidP="006F7961">
            <w:pPr>
              <w:tabs>
                <w:tab w:val="left" w:pos="0"/>
              </w:tabs>
              <w:autoSpaceDE w:val="0"/>
              <w:snapToGrid w:val="0"/>
              <w:spacing w:after="120"/>
              <w:jc w:val="both"/>
              <w:rPr>
                <w:rFonts w:ascii="Times New Roman" w:hAnsi="Times New Roman" w:cs="Times New Roman"/>
                <w:sz w:val="28"/>
                <w:szCs w:val="28"/>
              </w:rPr>
            </w:pPr>
            <w:r w:rsidRPr="00C73634">
              <w:rPr>
                <w:rFonts w:ascii="Times New Roman" w:hAnsi="Times New Roman" w:cs="Times New Roman"/>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умножения чисел, алгоритмов письменных арифметических действий (в том числе деления с остатком);</w:t>
            </w:r>
          </w:p>
          <w:p w:rsidR="00DC1858" w:rsidRPr="00C73634" w:rsidRDefault="00DC1858" w:rsidP="006F7961">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DC1858" w:rsidRPr="00C73634" w:rsidRDefault="00DC1858" w:rsidP="006F7961">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-выделять неизвестный компонент арифметического действия и находить его значение;</w:t>
            </w:r>
          </w:p>
          <w:p w:rsidR="00DC1858" w:rsidRPr="00C73634" w:rsidRDefault="00DC1858" w:rsidP="006F7961">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-вычислять значение числового выражения (содержащего 2-3 арифметических действия, со скобками и без скобок)</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6F7961">
            <w:pPr>
              <w:tabs>
                <w:tab w:val="left" w:pos="0"/>
              </w:tabs>
              <w:autoSpaceDE w:val="0"/>
              <w:snapToGrid w:val="0"/>
              <w:spacing w:after="120"/>
              <w:jc w:val="both"/>
              <w:rPr>
                <w:rFonts w:ascii="Times New Roman" w:hAnsi="Times New Roman" w:cs="Times New Roman"/>
                <w:sz w:val="28"/>
                <w:szCs w:val="28"/>
              </w:rPr>
            </w:pPr>
            <w:r w:rsidRPr="00C73634">
              <w:rPr>
                <w:rFonts w:ascii="Times New Roman" w:hAnsi="Times New Roman" w:cs="Times New Roman"/>
                <w:sz w:val="28"/>
                <w:szCs w:val="28"/>
              </w:rPr>
              <w:t>-выполнять действия с величинами;</w:t>
            </w:r>
          </w:p>
          <w:p w:rsidR="00DC1858" w:rsidRPr="00C73634" w:rsidRDefault="00DC1858" w:rsidP="006F7961">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-использовать свойства арифметических действий для удобства вычислений;</w:t>
            </w:r>
          </w:p>
          <w:p w:rsidR="00DC1858" w:rsidRPr="00C73634" w:rsidRDefault="00DC1858" w:rsidP="006F7961">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-проводить проверку правильности вычислений (с помощью обратного действия, прикидки и оценки результата действия и др.)</w:t>
            </w:r>
          </w:p>
        </w:tc>
      </w:tr>
      <w:tr w:rsidR="00DC1858" w:rsidRPr="00C73634" w:rsidTr="00E074CC">
        <w:tc>
          <w:tcPr>
            <w:tcW w:w="2088" w:type="dxa"/>
            <w:tcBorders>
              <w:top w:val="single" w:sz="4" w:space="0" w:color="000000"/>
              <w:left w:val="single" w:sz="4" w:space="0" w:color="000000"/>
              <w:bottom w:val="single" w:sz="4" w:space="0" w:color="000000"/>
            </w:tcBorders>
            <w:shd w:val="clear" w:color="auto" w:fill="auto"/>
          </w:tcPr>
          <w:p w:rsidR="00DC1858" w:rsidRPr="00C73634" w:rsidRDefault="00DC1858" w:rsidP="006F7961">
            <w:pPr>
              <w:tabs>
                <w:tab w:val="left" w:pos="0"/>
              </w:tabs>
              <w:autoSpaceDE w:val="0"/>
              <w:snapToGrid w:val="0"/>
              <w:spacing w:after="120"/>
              <w:jc w:val="both"/>
              <w:rPr>
                <w:rFonts w:ascii="Times New Roman" w:hAnsi="Times New Roman" w:cs="Times New Roman"/>
                <w:sz w:val="28"/>
                <w:szCs w:val="28"/>
              </w:rPr>
            </w:pPr>
            <w:r w:rsidRPr="00C73634">
              <w:rPr>
                <w:rFonts w:ascii="Times New Roman" w:hAnsi="Times New Roman" w:cs="Times New Roman"/>
                <w:sz w:val="28"/>
                <w:szCs w:val="28"/>
              </w:rPr>
              <w:t>Работа с текстовыми задачами</w:t>
            </w:r>
          </w:p>
        </w:tc>
        <w:tc>
          <w:tcPr>
            <w:tcW w:w="4855" w:type="dxa"/>
            <w:tcBorders>
              <w:top w:val="single" w:sz="4" w:space="0" w:color="000000"/>
              <w:left w:val="single" w:sz="4" w:space="0" w:color="000000"/>
              <w:bottom w:val="single" w:sz="4" w:space="0" w:color="000000"/>
            </w:tcBorders>
            <w:shd w:val="clear" w:color="auto" w:fill="auto"/>
          </w:tcPr>
          <w:p w:rsidR="00DC1858" w:rsidRPr="00C73634" w:rsidRDefault="00DC1858" w:rsidP="006F7961">
            <w:pPr>
              <w:tabs>
                <w:tab w:val="left" w:pos="0"/>
              </w:tabs>
              <w:autoSpaceDE w:val="0"/>
              <w:snapToGrid w:val="0"/>
              <w:spacing w:after="120"/>
              <w:jc w:val="both"/>
              <w:rPr>
                <w:rFonts w:ascii="Times New Roman" w:hAnsi="Times New Roman" w:cs="Times New Roman"/>
                <w:sz w:val="28"/>
                <w:szCs w:val="28"/>
              </w:rPr>
            </w:pPr>
            <w:r w:rsidRPr="00C73634">
              <w:rPr>
                <w:rFonts w:ascii="Times New Roman" w:hAnsi="Times New Roman" w:cs="Times New Roman"/>
                <w:sz w:val="28"/>
                <w:szCs w:val="28"/>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DC1858" w:rsidRPr="00C73634" w:rsidRDefault="00DC1858" w:rsidP="006F7961">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-решать учебные задачи и задачи, связанные с повседневной жизнью, арифметическим способом (в 1-2 действия);</w:t>
            </w:r>
          </w:p>
          <w:p w:rsidR="00DC1858" w:rsidRPr="00C73634" w:rsidRDefault="00DC1858" w:rsidP="006F7961">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lastRenderedPageBreak/>
              <w:t>-оценивать правильность хода решения и реальность ответа на вопрос задачи</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6F7961">
            <w:pPr>
              <w:tabs>
                <w:tab w:val="left" w:pos="0"/>
              </w:tabs>
              <w:autoSpaceDE w:val="0"/>
              <w:snapToGrid w:val="0"/>
              <w:spacing w:after="120"/>
              <w:jc w:val="both"/>
              <w:rPr>
                <w:rFonts w:ascii="Times New Roman" w:hAnsi="Times New Roman" w:cs="Times New Roman"/>
                <w:sz w:val="28"/>
                <w:szCs w:val="28"/>
              </w:rPr>
            </w:pPr>
            <w:r w:rsidRPr="00C73634">
              <w:rPr>
                <w:rFonts w:ascii="Times New Roman" w:hAnsi="Times New Roman" w:cs="Times New Roman"/>
                <w:sz w:val="28"/>
                <w:szCs w:val="28"/>
              </w:rPr>
              <w:lastRenderedPageBreak/>
              <w:t>-решать задачи на нахождение доли величины и величины по значению ее доли (половина, треть, четверть, пятая, десятая часть);</w:t>
            </w:r>
          </w:p>
          <w:p w:rsidR="00DC1858" w:rsidRPr="00C73634" w:rsidRDefault="00DC1858" w:rsidP="006F7961">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-решать задачи в 3-4 действия;</w:t>
            </w:r>
          </w:p>
          <w:p w:rsidR="00DC1858" w:rsidRPr="00C73634" w:rsidRDefault="00DC1858" w:rsidP="006F7961">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-находить разные способы решения задачи</w:t>
            </w:r>
          </w:p>
        </w:tc>
      </w:tr>
      <w:tr w:rsidR="00DC1858" w:rsidRPr="00C73634" w:rsidTr="00E074CC">
        <w:tc>
          <w:tcPr>
            <w:tcW w:w="2088" w:type="dxa"/>
            <w:tcBorders>
              <w:top w:val="single" w:sz="4" w:space="0" w:color="000000"/>
              <w:left w:val="single" w:sz="4" w:space="0" w:color="000000"/>
              <w:bottom w:val="single" w:sz="4" w:space="0" w:color="000000"/>
            </w:tcBorders>
            <w:shd w:val="clear" w:color="auto" w:fill="auto"/>
          </w:tcPr>
          <w:p w:rsidR="006F7961"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Пространственные</w:t>
            </w:r>
          </w:p>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 отношения. Геометрические фигуры.</w:t>
            </w:r>
          </w:p>
        </w:tc>
        <w:tc>
          <w:tcPr>
            <w:tcW w:w="4855" w:type="dxa"/>
            <w:tcBorders>
              <w:top w:val="single" w:sz="4" w:space="0" w:color="000000"/>
              <w:left w:val="single" w:sz="4" w:space="0" w:color="000000"/>
              <w:bottom w:val="single" w:sz="4" w:space="0" w:color="000000"/>
            </w:tcBorders>
            <w:shd w:val="clear" w:color="auto" w:fill="auto"/>
          </w:tcPr>
          <w:p w:rsidR="006F7961"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-описывать взаимное </w:t>
            </w:r>
            <w:r w:rsidR="00E43257">
              <w:rPr>
                <w:rFonts w:ascii="Times New Roman" w:hAnsi="Times New Roman" w:cs="Times New Roman"/>
                <w:sz w:val="28"/>
                <w:szCs w:val="28"/>
              </w:rPr>
              <w:t>расположение предметов в простра</w:t>
            </w:r>
            <w:r w:rsidRPr="00C73634">
              <w:rPr>
                <w:rFonts w:ascii="Times New Roman" w:hAnsi="Times New Roman" w:cs="Times New Roman"/>
                <w:sz w:val="28"/>
                <w:szCs w:val="28"/>
              </w:rPr>
              <w:t>нстве и на</w:t>
            </w:r>
          </w:p>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 плоскости;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-выполнять построение геометрических фигур с заданными измерениями (отрезок, квадрат, прямоугольник) с помощью линейки и угольника;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-использовать свойства прямоугольника и квадрата для решения задач;</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-распознавать и называть геометрические тела (куб, шар);</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-соотносить реальные объекты с моделями геометрических фигур</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-распознавать, различать и называть геометрические тела: параллелепипед, пирамиду, цилиндр, конус</w:t>
            </w:r>
          </w:p>
        </w:tc>
      </w:tr>
      <w:tr w:rsidR="00DC1858" w:rsidRPr="00C73634" w:rsidTr="00E074CC">
        <w:tc>
          <w:tcPr>
            <w:tcW w:w="208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Геометрические величины</w:t>
            </w:r>
          </w:p>
        </w:tc>
        <w:tc>
          <w:tcPr>
            <w:tcW w:w="485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-измерять длину отрезка;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-вычислять периметр треугольника, прямоугольника и квадрата, площадь прямоугольника и квадрата;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-оценивать размеры геометрических объектов, расстояния приближенно (на глаз)</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-вычислять периметр многоугольника, площадь фигуры, составленной из прямоугольников</w:t>
            </w:r>
          </w:p>
        </w:tc>
      </w:tr>
      <w:tr w:rsidR="00DC1858" w:rsidRPr="00C73634" w:rsidTr="00E074CC">
        <w:tc>
          <w:tcPr>
            <w:tcW w:w="208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Работа с </w:t>
            </w:r>
            <w:r w:rsidRPr="00C73634">
              <w:rPr>
                <w:rFonts w:ascii="Times New Roman" w:hAnsi="Times New Roman" w:cs="Times New Roman"/>
                <w:sz w:val="28"/>
                <w:szCs w:val="28"/>
              </w:rPr>
              <w:lastRenderedPageBreak/>
              <w:t>информацией</w:t>
            </w:r>
          </w:p>
        </w:tc>
        <w:tc>
          <w:tcPr>
            <w:tcW w:w="485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 xml:space="preserve">-устанавливать истинность утверждений о числах, величинах, </w:t>
            </w:r>
            <w:r w:rsidRPr="00C73634">
              <w:rPr>
                <w:rFonts w:ascii="Times New Roman" w:hAnsi="Times New Roman" w:cs="Times New Roman"/>
                <w:sz w:val="28"/>
                <w:szCs w:val="28"/>
              </w:rPr>
              <w:lastRenderedPageBreak/>
              <w:t>геометрических фигурах;</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-читать несложные готовые таблицы;</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-читать несложные готовые столбчатые диаграммы</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6F7961">
            <w:pPr>
              <w:tabs>
                <w:tab w:val="left" w:pos="0"/>
              </w:tabs>
              <w:autoSpaceDE w:val="0"/>
              <w:snapToGrid w:val="0"/>
              <w:spacing w:after="120"/>
              <w:jc w:val="both"/>
              <w:rPr>
                <w:rFonts w:ascii="Times New Roman" w:hAnsi="Times New Roman" w:cs="Times New Roman"/>
                <w:sz w:val="28"/>
                <w:szCs w:val="28"/>
              </w:rPr>
            </w:pPr>
            <w:r w:rsidRPr="00C73634">
              <w:rPr>
                <w:rFonts w:ascii="Times New Roman" w:hAnsi="Times New Roman" w:cs="Times New Roman"/>
                <w:sz w:val="28"/>
                <w:szCs w:val="28"/>
              </w:rPr>
              <w:lastRenderedPageBreak/>
              <w:t xml:space="preserve">- читать несложные готовые </w:t>
            </w:r>
            <w:r w:rsidRPr="00C73634">
              <w:rPr>
                <w:rFonts w:ascii="Times New Roman" w:hAnsi="Times New Roman" w:cs="Times New Roman"/>
                <w:sz w:val="28"/>
                <w:szCs w:val="28"/>
              </w:rPr>
              <w:lastRenderedPageBreak/>
              <w:t>круговые диаграммы;</w:t>
            </w:r>
          </w:p>
          <w:p w:rsidR="00DC1858" w:rsidRPr="00C73634" w:rsidRDefault="00DC1858" w:rsidP="006F7961">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-достраивать несложную готовую столбчатую диаграмму;</w:t>
            </w:r>
          </w:p>
          <w:p w:rsidR="006F7961" w:rsidRDefault="00DC1858" w:rsidP="006F7961">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-сравнивать и обобщать</w:t>
            </w:r>
          </w:p>
          <w:p w:rsidR="00DC1858" w:rsidRPr="00C73634" w:rsidRDefault="00DC1858" w:rsidP="006F7961">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 xml:space="preserve"> информацию, представленную в строках и столбцах несложных таблиц и диаграмм;</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-понимать простейшие выражения, содержащие логические связки и слова («…и…», «если… то», «верно/неверно, что…», «каждый», «все», «некоторые», «не»);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-составлять, записывать и выполнять инструкцию (простой алгоритм), план поиска информации;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-распознавать одну и ту же информацию, представленную в разной форме (таблицы, диаграммы);</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-планировать несложные исследования, собирать и представлять полученную информацию с помощью таблиц и диаграмм;</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-интерпретировать информацию, полученную при проведении несложных исследований (объяснять, сравнивать и обобщать </w:t>
            </w:r>
            <w:r w:rsidRPr="00C73634">
              <w:rPr>
                <w:rFonts w:ascii="Times New Roman" w:hAnsi="Times New Roman" w:cs="Times New Roman"/>
                <w:sz w:val="28"/>
                <w:szCs w:val="28"/>
              </w:rPr>
              <w:lastRenderedPageBreak/>
              <w:t>данные, делать выводы и прогнозы)</w:t>
            </w:r>
          </w:p>
        </w:tc>
      </w:tr>
    </w:tbl>
    <w:p w:rsidR="00DC1858" w:rsidRPr="00C73634" w:rsidRDefault="00DC1858" w:rsidP="00DC1858">
      <w:pPr>
        <w:tabs>
          <w:tab w:val="left" w:pos="0"/>
        </w:tabs>
        <w:autoSpaceDE w:val="0"/>
        <w:jc w:val="both"/>
        <w:rPr>
          <w:rFonts w:ascii="Times New Roman" w:hAnsi="Times New Roman" w:cs="Times New Roman"/>
          <w:b/>
          <w:sz w:val="28"/>
          <w:szCs w:val="28"/>
        </w:rPr>
      </w:pPr>
    </w:p>
    <w:p w:rsidR="00DC1858" w:rsidRPr="00C73634" w:rsidRDefault="00DC1858" w:rsidP="00DC1858">
      <w:pPr>
        <w:tabs>
          <w:tab w:val="left" w:pos="0"/>
        </w:tabs>
        <w:autoSpaceDE w:val="0"/>
        <w:jc w:val="both"/>
        <w:rPr>
          <w:rFonts w:ascii="Times New Roman" w:hAnsi="Times New Roman" w:cs="Times New Roman"/>
          <w:kern w:val="1"/>
          <w:sz w:val="28"/>
          <w:szCs w:val="28"/>
        </w:rPr>
      </w:pPr>
      <w:r w:rsidRPr="00C73634">
        <w:rPr>
          <w:rFonts w:ascii="Times New Roman" w:hAnsi="Times New Roman" w:cs="Times New Roman"/>
          <w:b/>
          <w:sz w:val="28"/>
          <w:szCs w:val="28"/>
        </w:rPr>
        <w:tab/>
      </w:r>
      <w:r w:rsidRPr="00C73634">
        <w:rPr>
          <w:rFonts w:ascii="Times New Roman" w:hAnsi="Times New Roman" w:cs="Times New Roman"/>
          <w:sz w:val="28"/>
          <w:szCs w:val="28"/>
        </w:rPr>
        <w:t>Предмет «</w:t>
      </w:r>
      <w:r w:rsidRPr="00C73634">
        <w:rPr>
          <w:rFonts w:ascii="Times New Roman" w:hAnsi="Times New Roman" w:cs="Times New Roman"/>
          <w:b/>
          <w:sz w:val="28"/>
          <w:szCs w:val="28"/>
        </w:rPr>
        <w:t>Окружающий мир</w:t>
      </w:r>
      <w:r w:rsidRPr="00C73634">
        <w:rPr>
          <w:rFonts w:ascii="Times New Roman" w:hAnsi="Times New Roman" w:cs="Times New Roman"/>
          <w:sz w:val="28"/>
          <w:szCs w:val="28"/>
        </w:rPr>
        <w:t xml:space="preserve">» (ОС «Школа России») обеспечивает формирование личностных и метапредметных результатов. Первая линия – знакомство с целостной картиной мира (умение объяснять мир) – обеспечивает развитие </w:t>
      </w:r>
      <w:r w:rsidRPr="00C73634">
        <w:rPr>
          <w:rFonts w:ascii="Times New Roman" w:hAnsi="Times New Roman" w:cs="Times New Roman"/>
          <w:i/>
          <w:sz w:val="28"/>
          <w:szCs w:val="28"/>
        </w:rPr>
        <w:t>познавательных</w:t>
      </w:r>
      <w:r w:rsidRPr="00C73634">
        <w:rPr>
          <w:rFonts w:ascii="Times New Roman" w:hAnsi="Times New Roman" w:cs="Times New Roman"/>
          <w:sz w:val="28"/>
          <w:szCs w:val="28"/>
        </w:rPr>
        <w:t xml:space="preserve"> универсальных учебных действий.  Именно она обеспечивает «</w:t>
      </w:r>
      <w:r w:rsidRPr="00C73634">
        <w:rPr>
          <w:rFonts w:ascii="Times New Roman" w:hAnsi="Times New Roman" w:cs="Times New Roman"/>
          <w:kern w:val="1"/>
          <w:sz w:val="28"/>
          <w:szCs w:val="28"/>
        </w:rPr>
        <w:t xml:space="preserve">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w:t>
      </w:r>
      <w:r w:rsidRPr="00C73634">
        <w:rPr>
          <w:rFonts w:ascii="Times New Roman" w:hAnsi="Times New Roman" w:cs="Times New Roman"/>
          <w:sz w:val="28"/>
          <w:szCs w:val="28"/>
        </w:rPr>
        <w:t xml:space="preserve">Вторая линия – формирование оценочного, эмоционального отношения к миру (умение определять своё отношение к миру) – способствует </w:t>
      </w:r>
      <w:r w:rsidRPr="00C73634">
        <w:rPr>
          <w:rFonts w:ascii="Times New Roman" w:hAnsi="Times New Roman" w:cs="Times New Roman"/>
          <w:i/>
          <w:sz w:val="28"/>
          <w:szCs w:val="28"/>
        </w:rPr>
        <w:t>личностному</w:t>
      </w:r>
      <w:r w:rsidRPr="00C73634">
        <w:rPr>
          <w:rFonts w:ascii="Times New Roman" w:hAnsi="Times New Roman" w:cs="Times New Roman"/>
          <w:sz w:val="28"/>
          <w:szCs w:val="28"/>
        </w:rPr>
        <w:t xml:space="preserve"> развитию ученика. С ней связана «</w:t>
      </w:r>
      <w:r w:rsidRPr="00C73634">
        <w:rPr>
          <w:rFonts w:ascii="Times New Roman" w:hAnsi="Times New Roman" w:cs="Times New Roman"/>
          <w:kern w:val="1"/>
          <w:sz w:val="28"/>
          <w:szCs w:val="28"/>
        </w:rPr>
        <w:t>сформированность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C1858" w:rsidRPr="00C73634" w:rsidRDefault="00DC1858" w:rsidP="00DC1858">
      <w:pPr>
        <w:tabs>
          <w:tab w:val="left" w:pos="0"/>
        </w:tabs>
        <w:autoSpaceDE w:val="0"/>
        <w:jc w:val="both"/>
        <w:rPr>
          <w:rFonts w:ascii="Times New Roman" w:hAnsi="Times New Roman" w:cs="Times New Roman"/>
          <w:kern w:val="1"/>
          <w:sz w:val="28"/>
          <w:szCs w:val="28"/>
        </w:rPr>
      </w:pPr>
      <w:r w:rsidRPr="00C73634">
        <w:rPr>
          <w:rFonts w:ascii="Times New Roman" w:hAnsi="Times New Roman" w:cs="Times New Roman"/>
          <w:kern w:val="1"/>
          <w:sz w:val="28"/>
          <w:szCs w:val="28"/>
        </w:rPr>
        <w:t>Планируемые результаты освоения предмета «Окружающий мир»:</w:t>
      </w:r>
    </w:p>
    <w:tbl>
      <w:tblPr>
        <w:tblW w:w="0" w:type="auto"/>
        <w:tblInd w:w="-5" w:type="dxa"/>
        <w:tblLayout w:type="fixed"/>
        <w:tblLook w:val="0000"/>
      </w:tblPr>
      <w:tblGrid>
        <w:gridCol w:w="1393"/>
        <w:gridCol w:w="5015"/>
        <w:gridCol w:w="4150"/>
      </w:tblGrid>
      <w:tr w:rsidR="00DC1858" w:rsidRPr="00C73634" w:rsidTr="00E074CC">
        <w:tc>
          <w:tcPr>
            <w:tcW w:w="1393"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 xml:space="preserve">Наименование </w:t>
            </w:r>
          </w:p>
          <w:p w:rsidR="00DC1858" w:rsidRPr="00C73634" w:rsidRDefault="00DC1858" w:rsidP="00E074CC">
            <w:pPr>
              <w:tabs>
                <w:tab w:val="left" w:pos="0"/>
              </w:tabs>
              <w:autoSpaceDE w:val="0"/>
              <w:jc w:val="center"/>
              <w:rPr>
                <w:rFonts w:ascii="Times New Roman" w:hAnsi="Times New Roman" w:cs="Times New Roman"/>
                <w:b/>
                <w:sz w:val="28"/>
                <w:szCs w:val="28"/>
              </w:rPr>
            </w:pPr>
            <w:r w:rsidRPr="00C73634">
              <w:rPr>
                <w:rFonts w:ascii="Times New Roman" w:hAnsi="Times New Roman" w:cs="Times New Roman"/>
                <w:b/>
                <w:sz w:val="28"/>
                <w:szCs w:val="28"/>
              </w:rPr>
              <w:t xml:space="preserve">содержательной </w:t>
            </w:r>
          </w:p>
          <w:p w:rsidR="00DC1858" w:rsidRPr="00C73634" w:rsidRDefault="00DC1858" w:rsidP="00E074CC">
            <w:pPr>
              <w:tabs>
                <w:tab w:val="left" w:pos="0"/>
              </w:tabs>
              <w:autoSpaceDE w:val="0"/>
              <w:jc w:val="center"/>
              <w:rPr>
                <w:rFonts w:ascii="Times New Roman" w:hAnsi="Times New Roman" w:cs="Times New Roman"/>
                <w:b/>
                <w:sz w:val="28"/>
                <w:szCs w:val="28"/>
              </w:rPr>
            </w:pPr>
            <w:r w:rsidRPr="00C73634">
              <w:rPr>
                <w:rFonts w:ascii="Times New Roman" w:hAnsi="Times New Roman" w:cs="Times New Roman"/>
                <w:b/>
                <w:sz w:val="28"/>
                <w:szCs w:val="28"/>
              </w:rPr>
              <w:t>линии/раздела</w:t>
            </w:r>
          </w:p>
        </w:tc>
        <w:tc>
          <w:tcPr>
            <w:tcW w:w="501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научится</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получит возможность научиться</w:t>
            </w:r>
          </w:p>
        </w:tc>
      </w:tr>
      <w:tr w:rsidR="00DC1858" w:rsidRPr="00C73634" w:rsidTr="00E074CC">
        <w:tc>
          <w:tcPr>
            <w:tcW w:w="1393"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Человек и природа</w:t>
            </w:r>
          </w:p>
        </w:tc>
        <w:tc>
          <w:tcPr>
            <w:tcW w:w="501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-узнавать изученные объекты и явления живой и неживой природы;</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-описывать на основе предложенного плана изученные объекты и явления живой и неживой природы, выделять их существенные признаки;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-сравнивать объекты живой и неживой природы на основе внешних признаков </w:t>
            </w:r>
            <w:r w:rsidRPr="00C73634">
              <w:rPr>
                <w:rFonts w:ascii="Times New Roman" w:hAnsi="Times New Roman" w:cs="Times New Roman"/>
                <w:sz w:val="28"/>
                <w:szCs w:val="28"/>
              </w:rPr>
              <w:lastRenderedPageBreak/>
              <w:t>или известных характерных свойств и проводить простейшую классификацию изученных объектов природы;</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-использовать естественно-научные тексты (на бумажных и электронных носителях, в том числе в Интернете) с целью поиска информации, ответов на вопросы, объяснений, создания собственных устных или письменных высказываний;</w:t>
            </w:r>
          </w:p>
          <w:p w:rsidR="00DC1858" w:rsidRPr="00C73634" w:rsidRDefault="00DC1858" w:rsidP="006F7961">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для поиска информации;</w:t>
            </w:r>
          </w:p>
          <w:p w:rsidR="00DC1858" w:rsidRPr="00C73634" w:rsidRDefault="00DC1858" w:rsidP="006F7961">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-использовать готовые модели (глобус, карта, план) для объяснения явлений или описания свойств объектов;</w:t>
            </w:r>
          </w:p>
          <w:p w:rsidR="00DC1858" w:rsidRPr="00C73634" w:rsidRDefault="00DC1858" w:rsidP="006F7961">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DC1858" w:rsidRPr="00C73634" w:rsidRDefault="00DC1858" w:rsidP="006F7961">
            <w:pPr>
              <w:tabs>
                <w:tab w:val="left" w:pos="0"/>
              </w:tabs>
              <w:autoSpaceDE w:val="0"/>
              <w:spacing w:after="120"/>
              <w:jc w:val="both"/>
              <w:rPr>
                <w:rFonts w:ascii="Times New Roman" w:hAnsi="Times New Roman" w:cs="Times New Roman"/>
                <w:sz w:val="28"/>
                <w:szCs w:val="28"/>
              </w:rPr>
            </w:pPr>
            <w:r w:rsidRPr="00C73634">
              <w:rPr>
                <w:rFonts w:ascii="Times New Roman" w:hAnsi="Times New Roman" w:cs="Times New Roman"/>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людей;</w:t>
            </w:r>
          </w:p>
          <w:p w:rsidR="006F7961"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 для сохранения и укрепления своего здоровья.</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-осознавать ценность природы и необходимость нести ответственность за ее сохранение, соблюдать правила экологичного поведения (раздельный сбор мусора, экономия воды и электроэнергии);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-выполнять правила безопасного поведения в доме, на улице, природной среде, оказывать первую помощь при несложных несчастных случаях;</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tc>
      </w:tr>
      <w:tr w:rsidR="00DC1858" w:rsidRPr="00C73634" w:rsidTr="00E074CC">
        <w:tc>
          <w:tcPr>
            <w:tcW w:w="1393"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Человек и общество</w:t>
            </w:r>
          </w:p>
        </w:tc>
        <w:tc>
          <w:tcPr>
            <w:tcW w:w="501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-узнавать государственную символику Российской Федерации и родного края; описывать достопримечательности столицы и родного края; находить на карте мира Российскую Федерацию, на карте России Москву, Красноярский край, Красноярск;</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-различать прошлое, настоящее, будущее; соотносить изученные исторические события с датами, дату с веком; находить место изученных событий на «ленте времени»;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-используя дополнительные источники информации находить факты, относящиеся к образу жизни, обычаям и верованиям своих предков; на основе знаний отличать реальные исторические факты от вымыслов;</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-использовать различные справочные издания и детскую литературу о </w:t>
            </w:r>
            <w:r w:rsidRPr="00C73634">
              <w:rPr>
                <w:rFonts w:ascii="Times New Roman" w:hAnsi="Times New Roman" w:cs="Times New Roman"/>
                <w:sz w:val="28"/>
                <w:szCs w:val="28"/>
              </w:rPr>
              <w:lastRenderedPageBreak/>
              <w:t>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-осознавать свою неразрывную связь с разнообразными окружающими социальными группами;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 </w:t>
            </w:r>
            <w:r w:rsidRPr="00C73634">
              <w:rPr>
                <w:rFonts w:ascii="Times New Roman" w:hAnsi="Times New Roman" w:cs="Times New Roman"/>
                <w:sz w:val="28"/>
                <w:szCs w:val="28"/>
              </w:rPr>
              <w:lastRenderedPageBreak/>
              <w:t>образовательной среде;</w:t>
            </w:r>
          </w:p>
          <w:p w:rsidR="006F7961"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-определять общую цель в совместной деятельности и пути ее достижения, договариваться о распределении функций и </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ролей, осуществлять взаимный контроль в совместной деятельности, адекватно оценивать собственное поведение и поведение окружающих</w:t>
            </w:r>
          </w:p>
        </w:tc>
      </w:tr>
    </w:tbl>
    <w:p w:rsidR="00DC1858" w:rsidRPr="00C73634" w:rsidRDefault="00DC1858" w:rsidP="00DC1858">
      <w:pPr>
        <w:tabs>
          <w:tab w:val="left" w:pos="0"/>
        </w:tabs>
        <w:autoSpaceDE w:val="0"/>
        <w:jc w:val="both"/>
        <w:rPr>
          <w:rFonts w:ascii="Times New Roman" w:hAnsi="Times New Roman" w:cs="Times New Roman"/>
          <w:b/>
          <w:sz w:val="28"/>
          <w:szCs w:val="28"/>
        </w:rPr>
      </w:pPr>
    </w:p>
    <w:p w:rsidR="00DC1858" w:rsidRPr="00C73634" w:rsidRDefault="00DC1858" w:rsidP="00DC1858">
      <w:pPr>
        <w:tabs>
          <w:tab w:val="left" w:pos="0"/>
        </w:tabs>
        <w:autoSpaceDE w:val="0"/>
        <w:jc w:val="both"/>
        <w:rPr>
          <w:rFonts w:ascii="Times New Roman" w:hAnsi="Times New Roman" w:cs="Times New Roman"/>
          <w:b/>
          <w:sz w:val="28"/>
          <w:szCs w:val="28"/>
        </w:rPr>
      </w:pPr>
    </w:p>
    <w:p w:rsidR="00DC1858" w:rsidRPr="00C73634" w:rsidRDefault="00DC1858" w:rsidP="00DC1858">
      <w:pPr>
        <w:tabs>
          <w:tab w:val="left" w:pos="0"/>
        </w:tabs>
        <w:autoSpaceDE w:val="0"/>
        <w:jc w:val="both"/>
        <w:rPr>
          <w:rFonts w:ascii="Times New Roman" w:hAnsi="Times New Roman" w:cs="Times New Roman"/>
          <w:b/>
          <w:sz w:val="28"/>
          <w:szCs w:val="28"/>
        </w:rPr>
      </w:pPr>
    </w:p>
    <w:p w:rsidR="00DC1858" w:rsidRPr="00C73634" w:rsidRDefault="00DC1858" w:rsidP="00DC1858">
      <w:pPr>
        <w:tabs>
          <w:tab w:val="left" w:pos="0"/>
        </w:tabs>
        <w:autoSpaceDE w:val="0"/>
        <w:jc w:val="both"/>
        <w:rPr>
          <w:rFonts w:ascii="Times New Roman" w:hAnsi="Times New Roman" w:cs="Times New Roman"/>
          <w:b/>
          <w:sz w:val="28"/>
          <w:szCs w:val="28"/>
        </w:rPr>
      </w:pPr>
    </w:p>
    <w:p w:rsidR="00DC1858" w:rsidRPr="00C73634" w:rsidRDefault="00DC1858" w:rsidP="00DC1858">
      <w:pPr>
        <w:tabs>
          <w:tab w:val="left" w:pos="0"/>
        </w:tabs>
        <w:autoSpaceDE w:val="0"/>
        <w:jc w:val="both"/>
        <w:rPr>
          <w:rFonts w:ascii="Times New Roman" w:hAnsi="Times New Roman" w:cs="Times New Roman"/>
          <w:b/>
          <w:sz w:val="28"/>
          <w:szCs w:val="28"/>
        </w:rPr>
      </w:pPr>
      <w:r w:rsidRPr="00C73634">
        <w:rPr>
          <w:rFonts w:ascii="Times New Roman" w:hAnsi="Times New Roman" w:cs="Times New Roman"/>
          <w:b/>
          <w:sz w:val="28"/>
          <w:szCs w:val="28"/>
        </w:rPr>
        <w:t>Музыка</w:t>
      </w:r>
    </w:p>
    <w:p w:rsidR="00DC1858" w:rsidRPr="00C73634" w:rsidRDefault="00DC1858" w:rsidP="00DC1858">
      <w:pPr>
        <w:tabs>
          <w:tab w:val="left" w:pos="0"/>
        </w:tabs>
        <w:autoSpaceDE w:val="0"/>
        <w:jc w:val="both"/>
        <w:rPr>
          <w:rFonts w:ascii="Times New Roman" w:hAnsi="Times New Roman" w:cs="Times New Roman"/>
          <w:kern w:val="1"/>
          <w:sz w:val="28"/>
          <w:szCs w:val="28"/>
        </w:rPr>
      </w:pPr>
      <w:r w:rsidRPr="00C73634">
        <w:rPr>
          <w:rFonts w:ascii="Times New Roman" w:hAnsi="Times New Roman" w:cs="Times New Roman"/>
          <w:kern w:val="1"/>
          <w:sz w:val="28"/>
          <w:szCs w:val="28"/>
        </w:rPr>
        <w:t>Планируемые результаты освоения предмета:</w:t>
      </w:r>
    </w:p>
    <w:tbl>
      <w:tblPr>
        <w:tblW w:w="0" w:type="auto"/>
        <w:tblInd w:w="-5" w:type="dxa"/>
        <w:tblLayout w:type="fixed"/>
        <w:tblLook w:val="0000"/>
      </w:tblPr>
      <w:tblGrid>
        <w:gridCol w:w="1728"/>
        <w:gridCol w:w="5040"/>
        <w:gridCol w:w="3790"/>
      </w:tblGrid>
      <w:tr w:rsidR="00DC1858" w:rsidRPr="00C73634" w:rsidTr="00E074CC">
        <w:tc>
          <w:tcPr>
            <w:tcW w:w="17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Наименование</w:t>
            </w:r>
          </w:p>
          <w:p w:rsidR="00DC1858" w:rsidRPr="00C73634" w:rsidRDefault="00DC1858" w:rsidP="00E074CC">
            <w:pPr>
              <w:tabs>
                <w:tab w:val="left" w:pos="0"/>
              </w:tabs>
              <w:autoSpaceDE w:val="0"/>
              <w:jc w:val="center"/>
              <w:rPr>
                <w:rFonts w:ascii="Times New Roman" w:hAnsi="Times New Roman" w:cs="Times New Roman"/>
                <w:b/>
                <w:sz w:val="28"/>
                <w:szCs w:val="28"/>
              </w:rPr>
            </w:pPr>
            <w:r w:rsidRPr="00C73634">
              <w:rPr>
                <w:rFonts w:ascii="Times New Roman" w:hAnsi="Times New Roman" w:cs="Times New Roman"/>
                <w:b/>
                <w:sz w:val="28"/>
                <w:szCs w:val="28"/>
              </w:rPr>
              <w:t xml:space="preserve"> содержательной </w:t>
            </w:r>
          </w:p>
          <w:p w:rsidR="00DC1858" w:rsidRPr="00C73634" w:rsidRDefault="00DC1858" w:rsidP="00E074CC">
            <w:pPr>
              <w:tabs>
                <w:tab w:val="left" w:pos="0"/>
              </w:tabs>
              <w:autoSpaceDE w:val="0"/>
              <w:jc w:val="center"/>
              <w:rPr>
                <w:rFonts w:ascii="Times New Roman" w:hAnsi="Times New Roman" w:cs="Times New Roman"/>
                <w:b/>
                <w:sz w:val="28"/>
                <w:szCs w:val="28"/>
              </w:rPr>
            </w:pPr>
            <w:r w:rsidRPr="00C73634">
              <w:rPr>
                <w:rFonts w:ascii="Times New Roman" w:hAnsi="Times New Roman" w:cs="Times New Roman"/>
                <w:b/>
                <w:sz w:val="28"/>
                <w:szCs w:val="28"/>
              </w:rPr>
              <w:t>линии/раздела</w:t>
            </w:r>
          </w:p>
        </w:tc>
        <w:tc>
          <w:tcPr>
            <w:tcW w:w="504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научится</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получит возможность научиться</w:t>
            </w:r>
          </w:p>
        </w:tc>
      </w:tr>
      <w:tr w:rsidR="00DC1858" w:rsidRPr="00C73634" w:rsidTr="00E074CC">
        <w:tc>
          <w:tcPr>
            <w:tcW w:w="17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Музыка в жизни человека</w:t>
            </w:r>
          </w:p>
        </w:tc>
        <w:tc>
          <w:tcPr>
            <w:tcW w:w="504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-воспринимать музыку различных жанров, размышлять о музыкальном произведении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w:t>
            </w:r>
            <w:r w:rsidRPr="00C73634">
              <w:rPr>
                <w:rFonts w:ascii="Times New Roman" w:hAnsi="Times New Roman" w:cs="Times New Roman"/>
                <w:sz w:val="28"/>
                <w:szCs w:val="28"/>
              </w:rPr>
              <w:lastRenderedPageBreak/>
              <w:t>творческой деятельности;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-ориентироваться в музыкально-поэтическом творчестве, в многообразии музыкального фольклора Росси, родного края, сопоставлять различные образцы народной и профессиональной музыки, ценить отечественные народные музыкальные традиции;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-воплощать художественно-образное содержание и интонационно-методические особенности профессионального и народного творчества (в пении, слове, движении, играх, действах)</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sz w:val="28"/>
                <w:szCs w:val="28"/>
              </w:rPr>
              <w:lastRenderedPageBreak/>
              <w:t>-</w:t>
            </w:r>
            <w:r w:rsidRPr="00C73634">
              <w:rPr>
                <w:rFonts w:ascii="Times New Roman" w:hAnsi="Times New Roman" w:cs="Times New Roman"/>
                <w:i/>
                <w:sz w:val="28"/>
                <w:szCs w:val="28"/>
              </w:rPr>
              <w:t>реализовывать творческий потенциал, осуществляя собственные музыкально-исполнительские замыслы в различных видах деятельности;</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 xml:space="preserve">-организовать культурный </w:t>
            </w:r>
            <w:r w:rsidRPr="00C73634">
              <w:rPr>
                <w:rFonts w:ascii="Times New Roman" w:hAnsi="Times New Roman" w:cs="Times New Roman"/>
                <w:i/>
                <w:sz w:val="28"/>
                <w:szCs w:val="28"/>
              </w:rPr>
              <w:lastRenderedPageBreak/>
              <w:t>досуг, самостоятельную музыкально-творческую деятельность, музицировать</w:t>
            </w:r>
          </w:p>
        </w:tc>
      </w:tr>
      <w:tr w:rsidR="00DC1858" w:rsidRPr="00C73634" w:rsidTr="00E074CC">
        <w:tc>
          <w:tcPr>
            <w:tcW w:w="17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Основные закономерности музыкального искусства</w:t>
            </w:r>
          </w:p>
        </w:tc>
        <w:tc>
          <w:tcPr>
            <w:tcW w:w="504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-общаться и взаимодействовать в процессе ансамблевого, коллективного (хорового, инструментального) воплощения различных художественных образов</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sz w:val="28"/>
                <w:szCs w:val="28"/>
              </w:rPr>
              <w:t>-</w:t>
            </w:r>
            <w:r w:rsidRPr="00C73634">
              <w:rPr>
                <w:rFonts w:ascii="Times New Roman" w:hAnsi="Times New Roman" w:cs="Times New Roman"/>
                <w:i/>
                <w:sz w:val="28"/>
                <w:szCs w:val="28"/>
              </w:rPr>
              <w:t>реализовывать собственные творчесике замыслы в различных видах музыкальной деятельности (в пении, интерпретации музыки, игре на элементарных музыкальных инструментах, музыкально-пластическом движении и импровизации);</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-использовать систему графических знаков для ориентации в нотном письме при пении простейших мелодий;</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его </w:t>
            </w:r>
            <w:r w:rsidRPr="00C73634">
              <w:rPr>
                <w:rFonts w:ascii="Times New Roman" w:hAnsi="Times New Roman" w:cs="Times New Roman"/>
                <w:i/>
                <w:sz w:val="28"/>
                <w:szCs w:val="28"/>
              </w:rPr>
              <w:lastRenderedPageBreak/>
              <w:t>музыкальных образов.</w:t>
            </w:r>
          </w:p>
        </w:tc>
      </w:tr>
      <w:tr w:rsidR="00DC1858" w:rsidRPr="00C73634" w:rsidTr="00E074CC">
        <w:tc>
          <w:tcPr>
            <w:tcW w:w="17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Музыкальная картина мира</w:t>
            </w:r>
          </w:p>
        </w:tc>
        <w:tc>
          <w:tcPr>
            <w:tcW w:w="5040" w:type="dxa"/>
            <w:tcBorders>
              <w:top w:val="single" w:sz="4" w:space="0" w:color="000000"/>
              <w:left w:val="single" w:sz="4" w:space="0" w:color="000000"/>
              <w:bottom w:val="single" w:sz="4" w:space="0" w:color="000000"/>
            </w:tcBorders>
            <w:shd w:val="clear" w:color="auto" w:fill="auto"/>
          </w:tcPr>
          <w:p w:rsidR="006F7961" w:rsidRDefault="00DC1858" w:rsidP="006F7961">
            <w:pPr>
              <w:tabs>
                <w:tab w:val="left" w:pos="0"/>
              </w:tabs>
              <w:autoSpaceDE w:val="0"/>
              <w:snapToGrid w:val="0"/>
              <w:spacing w:after="0"/>
              <w:jc w:val="both"/>
              <w:rPr>
                <w:rFonts w:ascii="Times New Roman" w:hAnsi="Times New Roman" w:cs="Times New Roman"/>
                <w:sz w:val="28"/>
                <w:szCs w:val="28"/>
              </w:rPr>
            </w:pPr>
            <w:r w:rsidRPr="00C73634">
              <w:rPr>
                <w:rFonts w:ascii="Times New Roman" w:hAnsi="Times New Roman" w:cs="Times New Roman"/>
                <w:sz w:val="28"/>
                <w:szCs w:val="28"/>
              </w:rPr>
              <w:t>-исполнять музыкальные произведения разных форм и жанров (пение, драматизация, музыкально-пластическое движение, инструментальное музыцирование,</w:t>
            </w:r>
          </w:p>
          <w:p w:rsidR="006F7961" w:rsidRDefault="006F7961" w:rsidP="006F7961">
            <w:pPr>
              <w:tabs>
                <w:tab w:val="left" w:pos="0"/>
              </w:tabs>
              <w:autoSpaceDE w:val="0"/>
              <w:snapToGrid w:val="0"/>
              <w:spacing w:after="0"/>
              <w:jc w:val="both"/>
              <w:rPr>
                <w:rFonts w:ascii="Times New Roman" w:hAnsi="Times New Roman" w:cs="Times New Roman"/>
                <w:sz w:val="28"/>
                <w:szCs w:val="28"/>
              </w:rPr>
            </w:pPr>
          </w:p>
          <w:p w:rsidR="00DC1858" w:rsidRPr="00C73634" w:rsidRDefault="00DC1858" w:rsidP="006F7961">
            <w:pPr>
              <w:tabs>
                <w:tab w:val="left" w:pos="0"/>
              </w:tabs>
              <w:autoSpaceDE w:val="0"/>
              <w:snapToGrid w:val="0"/>
              <w:spacing w:after="0"/>
              <w:jc w:val="both"/>
              <w:rPr>
                <w:rFonts w:ascii="Times New Roman" w:hAnsi="Times New Roman" w:cs="Times New Roman"/>
                <w:sz w:val="28"/>
                <w:szCs w:val="28"/>
              </w:rPr>
            </w:pPr>
            <w:r w:rsidRPr="00C73634">
              <w:rPr>
                <w:rFonts w:ascii="Times New Roman" w:hAnsi="Times New Roman" w:cs="Times New Roman"/>
                <w:sz w:val="28"/>
                <w:szCs w:val="28"/>
              </w:rPr>
              <w:t xml:space="preserve"> импровизация);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-определять вид музыки, сопоставлять музыкальные образы в звучании различных музыкальных инструментов;</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-оценивать и соотносить музыкальный язык народного и профессионального музыкального творчества разных стран мира</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sz w:val="28"/>
                <w:szCs w:val="28"/>
              </w:rPr>
              <w:t>-</w:t>
            </w:r>
            <w:r w:rsidRPr="00C73634">
              <w:rPr>
                <w:rFonts w:ascii="Times New Roman" w:hAnsi="Times New Roman" w:cs="Times New Roman"/>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-оказывать помощь в организации и проведении школьных мероприятий, представлять публике результаты собственной музыкально-творческой деятельности (пение, инструментальное музыцирование, драматизация), собирать музыкальные коллекции (фонотека, видеотека)</w:t>
            </w:r>
          </w:p>
        </w:tc>
      </w:tr>
    </w:tbl>
    <w:p w:rsidR="00DC1858" w:rsidRPr="00C73634" w:rsidRDefault="00DC1858" w:rsidP="00DC1858">
      <w:pPr>
        <w:tabs>
          <w:tab w:val="left" w:pos="0"/>
        </w:tabs>
        <w:autoSpaceDE w:val="0"/>
        <w:jc w:val="both"/>
        <w:rPr>
          <w:rFonts w:ascii="Times New Roman" w:hAnsi="Times New Roman" w:cs="Times New Roman"/>
          <w:b/>
          <w:sz w:val="28"/>
          <w:szCs w:val="28"/>
        </w:rPr>
      </w:pPr>
    </w:p>
    <w:p w:rsidR="00DC1858" w:rsidRPr="00C73634" w:rsidRDefault="00DC1858" w:rsidP="00DC1858">
      <w:pPr>
        <w:tabs>
          <w:tab w:val="left" w:pos="0"/>
        </w:tabs>
        <w:autoSpaceDE w:val="0"/>
        <w:jc w:val="both"/>
        <w:rPr>
          <w:rFonts w:ascii="Times New Roman" w:hAnsi="Times New Roman" w:cs="Times New Roman"/>
          <w:b/>
          <w:sz w:val="28"/>
          <w:szCs w:val="28"/>
        </w:rPr>
      </w:pPr>
      <w:r w:rsidRPr="00C73634">
        <w:rPr>
          <w:rFonts w:ascii="Times New Roman" w:hAnsi="Times New Roman" w:cs="Times New Roman"/>
          <w:b/>
          <w:sz w:val="28"/>
          <w:szCs w:val="28"/>
        </w:rPr>
        <w:t>Изобразительное искусство</w:t>
      </w:r>
    </w:p>
    <w:p w:rsidR="00DC1858" w:rsidRPr="00C73634" w:rsidRDefault="00DC1858" w:rsidP="00DC1858">
      <w:pPr>
        <w:tabs>
          <w:tab w:val="left" w:pos="0"/>
        </w:tabs>
        <w:autoSpaceDE w:val="0"/>
        <w:jc w:val="both"/>
        <w:rPr>
          <w:rFonts w:ascii="Times New Roman" w:hAnsi="Times New Roman" w:cs="Times New Roman"/>
          <w:kern w:val="1"/>
          <w:sz w:val="28"/>
          <w:szCs w:val="28"/>
        </w:rPr>
      </w:pPr>
      <w:r w:rsidRPr="00C73634">
        <w:rPr>
          <w:rFonts w:ascii="Times New Roman" w:hAnsi="Times New Roman" w:cs="Times New Roman"/>
          <w:kern w:val="1"/>
          <w:sz w:val="28"/>
          <w:szCs w:val="28"/>
        </w:rPr>
        <w:t>Планируемые результаты освоения предмета:</w:t>
      </w:r>
    </w:p>
    <w:tbl>
      <w:tblPr>
        <w:tblW w:w="0" w:type="auto"/>
        <w:tblInd w:w="-5" w:type="dxa"/>
        <w:tblLayout w:type="fixed"/>
        <w:tblLook w:val="0000"/>
      </w:tblPr>
      <w:tblGrid>
        <w:gridCol w:w="1728"/>
        <w:gridCol w:w="5040"/>
        <w:gridCol w:w="3790"/>
      </w:tblGrid>
      <w:tr w:rsidR="00DC1858" w:rsidRPr="00C73634" w:rsidTr="00E074CC">
        <w:tc>
          <w:tcPr>
            <w:tcW w:w="1728" w:type="dxa"/>
            <w:tcBorders>
              <w:top w:val="single" w:sz="4" w:space="0" w:color="000000"/>
              <w:left w:val="single" w:sz="4" w:space="0" w:color="000000"/>
              <w:bottom w:val="single" w:sz="4" w:space="0" w:color="000000"/>
            </w:tcBorders>
            <w:shd w:val="clear" w:color="auto" w:fill="auto"/>
          </w:tcPr>
          <w:p w:rsidR="00DC1858" w:rsidRPr="00C73634" w:rsidRDefault="00DC1858" w:rsidP="006F7961">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 xml:space="preserve">Наименование содержательной </w:t>
            </w:r>
          </w:p>
          <w:p w:rsidR="00DC1858" w:rsidRPr="00C73634" w:rsidRDefault="00DC1858" w:rsidP="00E074CC">
            <w:pPr>
              <w:tabs>
                <w:tab w:val="left" w:pos="0"/>
              </w:tabs>
              <w:autoSpaceDE w:val="0"/>
              <w:jc w:val="center"/>
              <w:rPr>
                <w:rFonts w:ascii="Times New Roman" w:hAnsi="Times New Roman" w:cs="Times New Roman"/>
                <w:b/>
                <w:sz w:val="28"/>
                <w:szCs w:val="28"/>
              </w:rPr>
            </w:pPr>
            <w:r w:rsidRPr="00C73634">
              <w:rPr>
                <w:rFonts w:ascii="Times New Roman" w:hAnsi="Times New Roman" w:cs="Times New Roman"/>
                <w:b/>
                <w:sz w:val="28"/>
                <w:szCs w:val="28"/>
              </w:rPr>
              <w:t>линии/раздела</w:t>
            </w:r>
          </w:p>
        </w:tc>
        <w:tc>
          <w:tcPr>
            <w:tcW w:w="504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научится</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получит возможность научиться</w:t>
            </w:r>
          </w:p>
        </w:tc>
      </w:tr>
      <w:tr w:rsidR="00DC1858" w:rsidRPr="00C73634" w:rsidTr="00E074CC">
        <w:tc>
          <w:tcPr>
            <w:tcW w:w="17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Восприятие искусства и виды художественной </w:t>
            </w:r>
            <w:r w:rsidRPr="00C73634">
              <w:rPr>
                <w:rFonts w:ascii="Times New Roman" w:hAnsi="Times New Roman" w:cs="Times New Roman"/>
                <w:sz w:val="28"/>
                <w:szCs w:val="28"/>
              </w:rPr>
              <w:lastRenderedPageBreak/>
              <w:t>деятельности</w:t>
            </w:r>
          </w:p>
        </w:tc>
        <w:tc>
          <w:tcPr>
            <w:tcW w:w="5040" w:type="dxa"/>
            <w:tcBorders>
              <w:top w:val="single" w:sz="4" w:space="0" w:color="000000"/>
              <w:left w:val="single" w:sz="4" w:space="0" w:color="000000"/>
              <w:bottom w:val="single" w:sz="4" w:space="0" w:color="000000"/>
            </w:tcBorders>
            <w:shd w:val="clear" w:color="auto" w:fill="auto"/>
          </w:tcPr>
          <w:p w:rsidR="006F7961"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w:t>
            </w:r>
            <w:r w:rsidRPr="00C73634">
              <w:rPr>
                <w:rFonts w:ascii="Times New Roman" w:hAnsi="Times New Roman" w:cs="Times New Roman"/>
                <w:sz w:val="28"/>
                <w:szCs w:val="28"/>
              </w:rPr>
              <w:lastRenderedPageBreak/>
              <w:t>искусство) и участвовать в художественно-творческой деятельности, используя различные художественные материалы и приемы работы с ними для передачи</w:t>
            </w:r>
          </w:p>
          <w:p w:rsidR="006F7961" w:rsidRDefault="006F7961" w:rsidP="00E074CC">
            <w:pPr>
              <w:tabs>
                <w:tab w:val="left" w:pos="0"/>
              </w:tabs>
              <w:autoSpaceDE w:val="0"/>
              <w:snapToGrid w:val="0"/>
              <w:jc w:val="both"/>
              <w:rPr>
                <w:rFonts w:ascii="Times New Roman" w:hAnsi="Times New Roman" w:cs="Times New Roman"/>
                <w:sz w:val="28"/>
                <w:szCs w:val="28"/>
              </w:rPr>
            </w:pPr>
          </w:p>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 собственного замысла;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-различать основные виды и жанры пластических искусств, понимать их специфику;</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-эмоционально 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окружающего мира и жизненных явлений;</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-приводить примеры ведущих художественных музеев России и художественных музеев родного края, показывать на примерах их роль и назначение.</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sz w:val="28"/>
                <w:szCs w:val="28"/>
              </w:rPr>
              <w:lastRenderedPageBreak/>
              <w:t>-</w:t>
            </w:r>
            <w:r w:rsidRPr="00C73634">
              <w:rPr>
                <w:rFonts w:ascii="Times New Roman" w:hAnsi="Times New Roman" w:cs="Times New Roman"/>
                <w:i/>
                <w:sz w:val="28"/>
                <w:szCs w:val="28"/>
              </w:rPr>
              <w:t xml:space="preserve">воспринимать произведения изобразительного искусства, участвовать в обсуждении их содержания и выразительных средств, </w:t>
            </w:r>
            <w:r w:rsidRPr="00C73634">
              <w:rPr>
                <w:rFonts w:ascii="Times New Roman" w:hAnsi="Times New Roman" w:cs="Times New Roman"/>
                <w:i/>
                <w:sz w:val="28"/>
                <w:szCs w:val="28"/>
              </w:rPr>
              <w:lastRenderedPageBreak/>
              <w:t>различать сюжет и содержание в знакомых произведениях;</w:t>
            </w:r>
          </w:p>
          <w:p w:rsidR="006F7961"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-видеть проявление</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 xml:space="preserve"> прекрасного в произведениях искусства (картины, архитектура, скульптура и т.д. в природе, на улице, в быту);</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tc>
      </w:tr>
      <w:tr w:rsidR="00DC1858" w:rsidRPr="00C73634" w:rsidTr="00E074CC">
        <w:tc>
          <w:tcPr>
            <w:tcW w:w="17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Азбука искусства.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Как говорит искусство?</w:t>
            </w:r>
          </w:p>
        </w:tc>
        <w:tc>
          <w:tcPr>
            <w:tcW w:w="504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-создавать простые композиции на заданную тему на плоскости и в пространстве;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-использовать выразительные средства изобразительного искусства: </w:t>
            </w:r>
            <w:r w:rsidRPr="00C73634">
              <w:rPr>
                <w:rFonts w:ascii="Times New Roman" w:hAnsi="Times New Roman" w:cs="Times New Roman"/>
                <w:sz w:val="28"/>
                <w:szCs w:val="28"/>
              </w:rPr>
              <w:lastRenderedPageBreak/>
              <w:t>композицию, форму, ритм, линию, цвет, объем, фактуру; различать художественные материалы для воплощения собственного замысла;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живописи, скульптуре, графике, художественном конструировании;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w:t>
            </w:r>
            <w:r w:rsidRPr="00C73634">
              <w:rPr>
                <w:rFonts w:ascii="Times New Roman" w:hAnsi="Times New Roman" w:cs="Times New Roman"/>
                <w:sz w:val="28"/>
                <w:szCs w:val="28"/>
              </w:rPr>
              <w:lastRenderedPageBreak/>
              <w:t>художественных промыслов в России, родного края</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i/>
                <w:sz w:val="28"/>
                <w:szCs w:val="28"/>
              </w:rPr>
              <w:lastRenderedPageBreak/>
              <w:t xml:space="preserve">-пользоваться средствами выразительности языка живописи, графики, скульптуры, декоративно-прикладного искусства, художественного </w:t>
            </w:r>
            <w:r w:rsidRPr="00C73634">
              <w:rPr>
                <w:rFonts w:ascii="Times New Roman" w:hAnsi="Times New Roman" w:cs="Times New Roman"/>
                <w:i/>
                <w:sz w:val="28"/>
                <w:szCs w:val="28"/>
              </w:rPr>
              <w:lastRenderedPageBreak/>
              <w:t>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-выполнять простые рисунки и орнаментальные композиции, используя язык компьютерной графики в программе Paint</w:t>
            </w:r>
          </w:p>
        </w:tc>
      </w:tr>
      <w:tr w:rsidR="00DC1858" w:rsidRPr="00C73634" w:rsidTr="00E074CC">
        <w:tc>
          <w:tcPr>
            <w:tcW w:w="1728" w:type="dxa"/>
            <w:tcBorders>
              <w:top w:val="single" w:sz="4" w:space="0" w:color="000000"/>
              <w:left w:val="single" w:sz="4" w:space="0" w:color="000000"/>
              <w:bottom w:val="single" w:sz="4" w:space="0" w:color="000000"/>
            </w:tcBorders>
            <w:shd w:val="clear" w:color="auto" w:fill="auto"/>
          </w:tcPr>
          <w:p w:rsidR="00DC1858" w:rsidRPr="00C73634" w:rsidRDefault="00DC1858" w:rsidP="006F7961">
            <w:pPr>
              <w:tabs>
                <w:tab w:val="left" w:pos="0"/>
              </w:tabs>
              <w:autoSpaceDE w:val="0"/>
              <w:snapToGrid w:val="0"/>
              <w:spacing w:after="0"/>
              <w:jc w:val="both"/>
              <w:rPr>
                <w:rFonts w:ascii="Times New Roman" w:hAnsi="Times New Roman" w:cs="Times New Roman"/>
                <w:sz w:val="28"/>
                <w:szCs w:val="28"/>
              </w:rPr>
            </w:pPr>
            <w:r w:rsidRPr="00C73634">
              <w:rPr>
                <w:rFonts w:ascii="Times New Roman" w:hAnsi="Times New Roman" w:cs="Times New Roman"/>
                <w:sz w:val="28"/>
                <w:szCs w:val="28"/>
              </w:rPr>
              <w:lastRenderedPageBreak/>
              <w:t>Значимые темы искусства. О чем говорит искусство?</w:t>
            </w:r>
          </w:p>
        </w:tc>
        <w:tc>
          <w:tcPr>
            <w:tcW w:w="5040" w:type="dxa"/>
            <w:tcBorders>
              <w:top w:val="single" w:sz="4" w:space="0" w:color="000000"/>
              <w:left w:val="single" w:sz="4" w:space="0" w:color="000000"/>
              <w:bottom w:val="single" w:sz="4" w:space="0" w:color="000000"/>
            </w:tcBorders>
            <w:shd w:val="clear" w:color="auto" w:fill="auto"/>
          </w:tcPr>
          <w:p w:rsidR="00DC1858" w:rsidRPr="00C73634" w:rsidRDefault="00DC1858" w:rsidP="006F7961">
            <w:pPr>
              <w:tabs>
                <w:tab w:val="left" w:pos="0"/>
              </w:tabs>
              <w:autoSpaceDE w:val="0"/>
              <w:snapToGrid w:val="0"/>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-осознавать значимые темы искусства и отражать их в собственной художественно-творческой деятельности;</w:t>
            </w:r>
          </w:p>
          <w:p w:rsidR="006F7961" w:rsidRDefault="00DC1858" w:rsidP="006F7961">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-выбирать художественные материалы,</w:t>
            </w:r>
          </w:p>
          <w:p w:rsidR="00DC1858" w:rsidRPr="00C73634" w:rsidRDefault="00DC1858" w:rsidP="006F7961">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свое отношение к качествам данного объекта) с опорой на правила перспективы, цветовидения, усвоенные способы действия</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B10279">
            <w:pPr>
              <w:tabs>
                <w:tab w:val="left" w:pos="0"/>
              </w:tabs>
              <w:autoSpaceDE w:val="0"/>
              <w:snapToGrid w:val="0"/>
              <w:spacing w:after="120" w:line="240" w:lineRule="auto"/>
              <w:jc w:val="both"/>
              <w:rPr>
                <w:rFonts w:ascii="Times New Roman" w:hAnsi="Times New Roman" w:cs="Times New Roman"/>
                <w:i/>
                <w:sz w:val="28"/>
                <w:szCs w:val="28"/>
              </w:rPr>
            </w:pPr>
            <w:r w:rsidRPr="00C73634">
              <w:rPr>
                <w:rFonts w:ascii="Times New Roman" w:hAnsi="Times New Roman" w:cs="Times New Roman"/>
                <w:i/>
                <w:sz w:val="28"/>
                <w:szCs w:val="28"/>
              </w:rPr>
              <w:t>-видеть, чувствовать и изображать красоту и разнообразие природы, человека, зданий, предметов;</w:t>
            </w:r>
          </w:p>
          <w:p w:rsidR="00B10279" w:rsidRDefault="00DC1858" w:rsidP="00B10279">
            <w:pPr>
              <w:tabs>
                <w:tab w:val="left" w:pos="0"/>
              </w:tabs>
              <w:autoSpaceDE w:val="0"/>
              <w:spacing w:after="120" w:line="240" w:lineRule="auto"/>
              <w:jc w:val="both"/>
              <w:rPr>
                <w:rFonts w:ascii="Times New Roman" w:hAnsi="Times New Roman" w:cs="Times New Roman"/>
                <w:i/>
                <w:sz w:val="28"/>
                <w:szCs w:val="28"/>
              </w:rPr>
            </w:pPr>
            <w:r w:rsidRPr="00C73634">
              <w:rPr>
                <w:rFonts w:ascii="Times New Roman" w:hAnsi="Times New Roman" w:cs="Times New Roman"/>
                <w:i/>
                <w:sz w:val="28"/>
                <w:szCs w:val="28"/>
              </w:rPr>
              <w:t>-понимать и передавать в</w:t>
            </w:r>
          </w:p>
          <w:p w:rsidR="00DC1858" w:rsidRPr="00C73634" w:rsidRDefault="00DC1858" w:rsidP="00B10279">
            <w:pPr>
              <w:tabs>
                <w:tab w:val="left" w:pos="0"/>
              </w:tabs>
              <w:autoSpaceDE w:val="0"/>
              <w:spacing w:after="120" w:line="240" w:lineRule="auto"/>
              <w:jc w:val="both"/>
              <w:rPr>
                <w:rFonts w:ascii="Times New Roman" w:hAnsi="Times New Roman" w:cs="Times New Roman"/>
                <w:i/>
                <w:sz w:val="28"/>
                <w:szCs w:val="28"/>
              </w:rPr>
            </w:pPr>
            <w:r w:rsidRPr="00C73634">
              <w:rPr>
                <w:rFonts w:ascii="Times New Roman" w:hAnsi="Times New Roman" w:cs="Times New Roman"/>
                <w:i/>
                <w:sz w:val="28"/>
                <w:szCs w:val="28"/>
              </w:rPr>
              <w:t xml:space="preserve"> художественной работе разницу представлений о красоте человека в разных культурах мира, проявлять терпимость к другим вкусам и мнениям;</w:t>
            </w:r>
          </w:p>
          <w:p w:rsidR="00DC1858" w:rsidRPr="00C73634" w:rsidRDefault="00DC1858" w:rsidP="00B10279">
            <w:pPr>
              <w:tabs>
                <w:tab w:val="left" w:pos="0"/>
              </w:tabs>
              <w:autoSpaceDE w:val="0"/>
              <w:spacing w:after="120" w:line="240" w:lineRule="auto"/>
              <w:jc w:val="both"/>
              <w:rPr>
                <w:rFonts w:ascii="Times New Roman" w:hAnsi="Times New Roman" w:cs="Times New Roman"/>
                <w:i/>
                <w:sz w:val="28"/>
                <w:szCs w:val="28"/>
              </w:rPr>
            </w:pPr>
            <w:r w:rsidRPr="00C73634">
              <w:rPr>
                <w:rFonts w:ascii="Times New Roman" w:hAnsi="Times New Roman" w:cs="Times New Roman"/>
                <w:i/>
                <w:sz w:val="28"/>
                <w:szCs w:val="28"/>
              </w:rPr>
              <w:t>-изображать пейзажи, натюрморты, портреты, выражая к ним свое отношение;</w:t>
            </w:r>
          </w:p>
          <w:p w:rsidR="00DC1858" w:rsidRPr="00C73634" w:rsidRDefault="00DC1858" w:rsidP="00B10279">
            <w:pPr>
              <w:tabs>
                <w:tab w:val="left" w:pos="0"/>
              </w:tabs>
              <w:autoSpaceDE w:val="0"/>
              <w:spacing w:after="120" w:line="240" w:lineRule="auto"/>
              <w:jc w:val="both"/>
              <w:rPr>
                <w:rFonts w:ascii="Times New Roman" w:hAnsi="Times New Roman" w:cs="Times New Roman"/>
                <w:i/>
                <w:sz w:val="28"/>
                <w:szCs w:val="28"/>
              </w:rPr>
            </w:pPr>
            <w:r w:rsidRPr="00C73634">
              <w:rPr>
                <w:rFonts w:ascii="Times New Roman" w:hAnsi="Times New Roman" w:cs="Times New Roman"/>
                <w:i/>
                <w:sz w:val="28"/>
                <w:szCs w:val="28"/>
              </w:rPr>
              <w:t>-изображать многофигурные композиции на значимые жизненные темы и участвовать в коллективных работах на эти темы</w:t>
            </w:r>
          </w:p>
        </w:tc>
      </w:tr>
    </w:tbl>
    <w:p w:rsidR="00DC1858" w:rsidRDefault="00DC1858" w:rsidP="00DC1858">
      <w:pPr>
        <w:tabs>
          <w:tab w:val="left" w:pos="0"/>
        </w:tabs>
        <w:autoSpaceDE w:val="0"/>
        <w:jc w:val="both"/>
        <w:rPr>
          <w:rFonts w:ascii="Times New Roman" w:hAnsi="Times New Roman" w:cs="Times New Roman"/>
          <w:b/>
          <w:sz w:val="28"/>
          <w:szCs w:val="28"/>
        </w:rPr>
      </w:pPr>
    </w:p>
    <w:p w:rsidR="00B10279" w:rsidRPr="00C73634" w:rsidRDefault="00B10279" w:rsidP="00DC1858">
      <w:pPr>
        <w:tabs>
          <w:tab w:val="left" w:pos="0"/>
        </w:tabs>
        <w:autoSpaceDE w:val="0"/>
        <w:jc w:val="both"/>
        <w:rPr>
          <w:rFonts w:ascii="Times New Roman" w:hAnsi="Times New Roman" w:cs="Times New Roman"/>
          <w:b/>
          <w:sz w:val="28"/>
          <w:szCs w:val="28"/>
        </w:rPr>
      </w:pPr>
    </w:p>
    <w:p w:rsidR="00DC1858" w:rsidRDefault="00DC1858" w:rsidP="00DC1858">
      <w:pPr>
        <w:tabs>
          <w:tab w:val="left" w:pos="0"/>
        </w:tabs>
        <w:autoSpaceDE w:val="0"/>
        <w:jc w:val="both"/>
        <w:rPr>
          <w:rFonts w:ascii="Times New Roman" w:hAnsi="Times New Roman" w:cs="Times New Roman"/>
          <w:b/>
          <w:sz w:val="28"/>
          <w:szCs w:val="28"/>
        </w:rPr>
      </w:pPr>
      <w:r w:rsidRPr="00C73634">
        <w:rPr>
          <w:rFonts w:ascii="Times New Roman" w:hAnsi="Times New Roman" w:cs="Times New Roman"/>
          <w:b/>
          <w:sz w:val="28"/>
          <w:szCs w:val="28"/>
        </w:rPr>
        <w:t>Технология</w:t>
      </w:r>
    </w:p>
    <w:p w:rsidR="00B10279" w:rsidRPr="00C73634" w:rsidRDefault="00B10279" w:rsidP="00DC1858">
      <w:pPr>
        <w:tabs>
          <w:tab w:val="left" w:pos="0"/>
        </w:tabs>
        <w:autoSpaceDE w:val="0"/>
        <w:jc w:val="both"/>
        <w:rPr>
          <w:rFonts w:ascii="Times New Roman" w:hAnsi="Times New Roman" w:cs="Times New Roman"/>
          <w:b/>
          <w:sz w:val="28"/>
          <w:szCs w:val="28"/>
        </w:rPr>
      </w:pPr>
    </w:p>
    <w:p w:rsidR="00DC1858" w:rsidRPr="00C73634" w:rsidRDefault="00DC1858" w:rsidP="00DC1858">
      <w:pPr>
        <w:tabs>
          <w:tab w:val="left" w:pos="0"/>
        </w:tabs>
        <w:autoSpaceDE w:val="0"/>
        <w:jc w:val="both"/>
        <w:rPr>
          <w:rFonts w:ascii="Times New Roman" w:hAnsi="Times New Roman" w:cs="Times New Roman"/>
          <w:kern w:val="1"/>
          <w:sz w:val="28"/>
          <w:szCs w:val="28"/>
        </w:rPr>
      </w:pPr>
      <w:r w:rsidRPr="00C73634">
        <w:rPr>
          <w:rFonts w:ascii="Times New Roman" w:hAnsi="Times New Roman" w:cs="Times New Roman"/>
          <w:kern w:val="1"/>
          <w:sz w:val="28"/>
          <w:szCs w:val="28"/>
        </w:rPr>
        <w:t>Планируемые результаты освоения предмета</w:t>
      </w:r>
    </w:p>
    <w:tbl>
      <w:tblPr>
        <w:tblW w:w="0" w:type="auto"/>
        <w:tblInd w:w="-5" w:type="dxa"/>
        <w:tblLayout w:type="fixed"/>
        <w:tblLook w:val="0000"/>
      </w:tblPr>
      <w:tblGrid>
        <w:gridCol w:w="1908"/>
        <w:gridCol w:w="4680"/>
        <w:gridCol w:w="3970"/>
      </w:tblGrid>
      <w:tr w:rsidR="00DC1858" w:rsidRPr="00C73634" w:rsidTr="00E074CC">
        <w:tc>
          <w:tcPr>
            <w:tcW w:w="19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 xml:space="preserve">Наименование </w:t>
            </w:r>
          </w:p>
          <w:p w:rsidR="00DC1858" w:rsidRPr="00C73634" w:rsidRDefault="00DC1858" w:rsidP="00E074CC">
            <w:pPr>
              <w:tabs>
                <w:tab w:val="left" w:pos="0"/>
              </w:tabs>
              <w:autoSpaceDE w:val="0"/>
              <w:jc w:val="center"/>
              <w:rPr>
                <w:rFonts w:ascii="Times New Roman" w:hAnsi="Times New Roman" w:cs="Times New Roman"/>
                <w:b/>
                <w:sz w:val="28"/>
                <w:szCs w:val="28"/>
              </w:rPr>
            </w:pPr>
            <w:r w:rsidRPr="00C73634">
              <w:rPr>
                <w:rFonts w:ascii="Times New Roman" w:hAnsi="Times New Roman" w:cs="Times New Roman"/>
                <w:b/>
                <w:sz w:val="28"/>
                <w:szCs w:val="28"/>
              </w:rPr>
              <w:t xml:space="preserve">содержательной </w:t>
            </w:r>
          </w:p>
          <w:p w:rsidR="00DC1858" w:rsidRPr="00C73634" w:rsidRDefault="00DC1858" w:rsidP="00E074CC">
            <w:pPr>
              <w:tabs>
                <w:tab w:val="left" w:pos="0"/>
              </w:tabs>
              <w:autoSpaceDE w:val="0"/>
              <w:jc w:val="center"/>
              <w:rPr>
                <w:rFonts w:ascii="Times New Roman" w:hAnsi="Times New Roman" w:cs="Times New Roman"/>
                <w:b/>
                <w:sz w:val="28"/>
                <w:szCs w:val="28"/>
              </w:rPr>
            </w:pPr>
            <w:r w:rsidRPr="00C73634">
              <w:rPr>
                <w:rFonts w:ascii="Times New Roman" w:hAnsi="Times New Roman" w:cs="Times New Roman"/>
                <w:b/>
                <w:sz w:val="28"/>
                <w:szCs w:val="28"/>
              </w:rPr>
              <w:t>линии/раздела</w:t>
            </w:r>
          </w:p>
        </w:tc>
        <w:tc>
          <w:tcPr>
            <w:tcW w:w="46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научится</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получит возможность научиться</w:t>
            </w:r>
          </w:p>
        </w:tc>
      </w:tr>
      <w:tr w:rsidR="00DC1858" w:rsidRPr="00C73634" w:rsidTr="00E074CC">
        <w:tc>
          <w:tcPr>
            <w:tcW w:w="19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Общекультур</w:t>
            </w:r>
            <w:r w:rsidRPr="00C73634">
              <w:rPr>
                <w:rFonts w:ascii="Times New Roman" w:hAnsi="Times New Roman" w:cs="Times New Roman"/>
                <w:sz w:val="28"/>
                <w:szCs w:val="28"/>
              </w:rPr>
              <w:lastRenderedPageBreak/>
              <w:t xml:space="preserve">ные и общетрудовые компетенции. </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Основы культуры труда, самообслуживание.</w:t>
            </w:r>
          </w:p>
        </w:tc>
        <w:tc>
          <w:tcPr>
            <w:tcW w:w="4680" w:type="dxa"/>
            <w:tcBorders>
              <w:top w:val="single" w:sz="4" w:space="0" w:color="000000"/>
              <w:left w:val="single" w:sz="4" w:space="0" w:color="000000"/>
              <w:bottom w:val="single" w:sz="4" w:space="0" w:color="000000"/>
            </w:tcBorders>
            <w:shd w:val="clear" w:color="auto" w:fill="auto"/>
          </w:tcPr>
          <w:p w:rsidR="00DC1858" w:rsidRPr="00C73634" w:rsidRDefault="00DC1858" w:rsidP="00B10279">
            <w:pPr>
              <w:tabs>
                <w:tab w:val="left" w:pos="0"/>
              </w:tabs>
              <w:autoSpaceDE w:val="0"/>
              <w:snapToGrid w:val="0"/>
              <w:spacing w:after="480"/>
              <w:jc w:val="both"/>
              <w:rPr>
                <w:rFonts w:ascii="Times New Roman" w:hAnsi="Times New Roman" w:cs="Times New Roman"/>
                <w:sz w:val="28"/>
                <w:szCs w:val="28"/>
              </w:rPr>
            </w:pPr>
            <w:r w:rsidRPr="00C73634">
              <w:rPr>
                <w:rFonts w:ascii="Times New Roman" w:hAnsi="Times New Roman" w:cs="Times New Roman"/>
                <w:sz w:val="28"/>
                <w:szCs w:val="28"/>
              </w:rPr>
              <w:lastRenderedPageBreak/>
              <w:t xml:space="preserve">-иметь представление о народных </w:t>
            </w:r>
            <w:r w:rsidRPr="00C73634">
              <w:rPr>
                <w:rFonts w:ascii="Times New Roman" w:hAnsi="Times New Roman" w:cs="Times New Roman"/>
                <w:sz w:val="28"/>
                <w:szCs w:val="28"/>
              </w:rPr>
              <w:lastRenderedPageBreak/>
              <w:t>промыслах и ремеслах родного края, современных профессиях (своих родителей) и описывать их особенности;</w:t>
            </w:r>
          </w:p>
          <w:p w:rsidR="00DC1858" w:rsidRPr="00C73634" w:rsidRDefault="00DC1858" w:rsidP="00B10279">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-понимать общие правила создания предметов рукотворного мира: соответствие изделия обстановке, удобство, прочность, эстетическую выразительность, руководствоваться ими в практической деятельности;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Планировать и выполнять практическое задание с опорой на инструкционную карту; при необходимости сносить коррективы в выполняемые действия;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-выполнять доступные действия по самообслуживанию и доступные виды домашнего труда</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sz w:val="28"/>
                <w:szCs w:val="28"/>
              </w:rPr>
              <w:lastRenderedPageBreak/>
              <w:t>-</w:t>
            </w:r>
            <w:r w:rsidRPr="00C73634">
              <w:rPr>
                <w:rFonts w:ascii="Times New Roman" w:hAnsi="Times New Roman" w:cs="Times New Roman"/>
                <w:i/>
                <w:sz w:val="28"/>
                <w:szCs w:val="28"/>
              </w:rPr>
              <w:t xml:space="preserve">уважительно относиться к </w:t>
            </w:r>
            <w:r w:rsidRPr="00C73634">
              <w:rPr>
                <w:rFonts w:ascii="Times New Roman" w:hAnsi="Times New Roman" w:cs="Times New Roman"/>
                <w:i/>
                <w:sz w:val="28"/>
                <w:szCs w:val="28"/>
              </w:rPr>
              <w:lastRenderedPageBreak/>
              <w:t>труду людей;</w:t>
            </w:r>
          </w:p>
          <w:p w:rsidR="00B10279" w:rsidRDefault="00DC1858" w:rsidP="00B10279">
            <w:pPr>
              <w:tabs>
                <w:tab w:val="left" w:pos="0"/>
              </w:tabs>
              <w:autoSpaceDE w:val="0"/>
              <w:spacing w:after="240"/>
              <w:jc w:val="both"/>
              <w:rPr>
                <w:rFonts w:ascii="Times New Roman" w:hAnsi="Times New Roman" w:cs="Times New Roman"/>
                <w:i/>
                <w:sz w:val="28"/>
                <w:szCs w:val="28"/>
              </w:rPr>
            </w:pPr>
            <w:r w:rsidRPr="00C73634">
              <w:rPr>
                <w:rFonts w:ascii="Times New Roman" w:hAnsi="Times New Roman" w:cs="Times New Roman"/>
                <w:i/>
                <w:sz w:val="28"/>
                <w:szCs w:val="28"/>
              </w:rPr>
              <w:t>-понимать культурно-историческую ценность традиций, отраженных в предметном мире, в том числе традиций трудовых династий,</w:t>
            </w:r>
          </w:p>
          <w:p w:rsidR="00DC1858" w:rsidRPr="00C73634" w:rsidRDefault="00DC1858" w:rsidP="00B10279">
            <w:pPr>
              <w:tabs>
                <w:tab w:val="left" w:pos="0"/>
              </w:tabs>
              <w:autoSpaceDE w:val="0"/>
              <w:spacing w:after="240"/>
              <w:jc w:val="both"/>
              <w:rPr>
                <w:rFonts w:ascii="Times New Roman" w:hAnsi="Times New Roman" w:cs="Times New Roman"/>
                <w:i/>
                <w:sz w:val="28"/>
                <w:szCs w:val="28"/>
              </w:rPr>
            </w:pPr>
            <w:r w:rsidRPr="00C73634">
              <w:rPr>
                <w:rFonts w:ascii="Times New Roman" w:hAnsi="Times New Roman" w:cs="Times New Roman"/>
                <w:i/>
                <w:sz w:val="28"/>
                <w:szCs w:val="28"/>
              </w:rPr>
              <w:t xml:space="preserve"> уважать их;</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(изделие, комплексные работы, социальные услуги)</w:t>
            </w:r>
          </w:p>
        </w:tc>
      </w:tr>
      <w:tr w:rsidR="00DC1858" w:rsidRPr="00C73634" w:rsidTr="00E074CC">
        <w:tc>
          <w:tcPr>
            <w:tcW w:w="19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 xml:space="preserve">Технология ручной обработки материалов. </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Элементы графической грамоты.</w:t>
            </w:r>
          </w:p>
        </w:tc>
        <w:tc>
          <w:tcPr>
            <w:tcW w:w="46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-отбирать и выполнять в зависимости от свойств освоенных материалов оптимальные и доступные технологические приемы </w:t>
            </w:r>
            <w:r w:rsidRPr="00C73634">
              <w:rPr>
                <w:rFonts w:ascii="Times New Roman" w:hAnsi="Times New Roman" w:cs="Times New Roman"/>
                <w:sz w:val="28"/>
                <w:szCs w:val="28"/>
              </w:rPr>
              <w:lastRenderedPageBreak/>
              <w:t>их ручной обработки (при разметке деталей, их выделении из заготовки, формообразовании, сборке и отделке изделий);</w:t>
            </w:r>
          </w:p>
          <w:p w:rsidR="00B10279"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-применять приемы рациональной безопасной работы ручными инструментами: чертежными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 (линейка, угольник, циркуль), режущими (ножницы) и колющими (швейная игла);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-изготавливать плоскостные и объемные изделия по простейшим чертежам, эскизам, схемам, рисункам</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sz w:val="28"/>
                <w:szCs w:val="28"/>
              </w:rPr>
              <w:lastRenderedPageBreak/>
              <w:t>-</w:t>
            </w:r>
            <w:r w:rsidRPr="00C73634">
              <w:rPr>
                <w:rFonts w:ascii="Times New Roman" w:hAnsi="Times New Roman" w:cs="Times New Roman"/>
                <w:i/>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-прогнозировать конечный результат и самостоятельно комбинировать художественные технологии в соответствии с конструктивной или декоративно-художественной задачей.</w:t>
            </w:r>
          </w:p>
        </w:tc>
      </w:tr>
      <w:tr w:rsidR="00DC1858" w:rsidRPr="00C73634" w:rsidTr="00E074CC">
        <w:tc>
          <w:tcPr>
            <w:tcW w:w="19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Конструирование и моделирование</w:t>
            </w:r>
          </w:p>
        </w:tc>
        <w:tc>
          <w:tcPr>
            <w:tcW w:w="46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-анализировать устройство изделия: выделять детали, их форму, определять взаимное расположение, виды соединения деталей;</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-решать простейшие задачи конструктивного характера по изменению вида и способа соединения деталей: на достраивание, придания новых свойств конструкции, а также другие доступные и сходные по сложности задачи;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-изготавливать несложные конструкции изделий по рисунку, </w:t>
            </w:r>
            <w:r w:rsidRPr="00C73634">
              <w:rPr>
                <w:rFonts w:ascii="Times New Roman" w:hAnsi="Times New Roman" w:cs="Times New Roman"/>
                <w:sz w:val="28"/>
                <w:szCs w:val="28"/>
              </w:rPr>
              <w:lastRenderedPageBreak/>
              <w:t>простейшему чертежу или эскизу, образцу и доступным заданным условиям</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sz w:val="28"/>
                <w:szCs w:val="28"/>
              </w:rPr>
              <w:lastRenderedPageBreak/>
              <w:t>-</w:t>
            </w:r>
            <w:r w:rsidRPr="00C73634">
              <w:rPr>
                <w:rFonts w:ascii="Times New Roman" w:hAnsi="Times New Roman" w:cs="Times New Roman"/>
                <w:i/>
                <w:sz w:val="28"/>
                <w:szCs w:val="28"/>
              </w:rPr>
              <w:t>соотносить объемную конструкцию, основанную на правильных геометрических формах, с изображением их разверток;</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tc>
      </w:tr>
      <w:tr w:rsidR="00DC1858" w:rsidRPr="00C73634" w:rsidTr="00E074CC">
        <w:tc>
          <w:tcPr>
            <w:tcW w:w="19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Практика работы на компьютере</w:t>
            </w:r>
          </w:p>
        </w:tc>
        <w:tc>
          <w:tcPr>
            <w:tcW w:w="46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-соблюдать безопасные приемы труда, пользоваться персональным компьютером для воспроизведения и поиска информации в ресурсе компьютера, для решения доступных конструкторско-технологических задач;</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-использовать простейшие приемы работы с готовыми ресурсами: активировать, читать информацию, выполнять задания;</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-создавать небольшие тексты, иллюстрации к устному рассказу, используя редакторы текстов и презентаций</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sz w:val="28"/>
                <w:szCs w:val="28"/>
              </w:rPr>
              <w:t>-</w:t>
            </w:r>
            <w:r w:rsidRPr="00C73634">
              <w:rPr>
                <w:rFonts w:ascii="Times New Roman" w:hAnsi="Times New Roman" w:cs="Times New Roman"/>
                <w:i/>
                <w:sz w:val="28"/>
                <w:szCs w:val="28"/>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tc>
      </w:tr>
    </w:tbl>
    <w:p w:rsidR="00DC1858" w:rsidRPr="00C73634" w:rsidRDefault="00DC1858" w:rsidP="00DC1858">
      <w:pPr>
        <w:tabs>
          <w:tab w:val="left" w:pos="0"/>
        </w:tabs>
        <w:autoSpaceDE w:val="0"/>
        <w:jc w:val="both"/>
        <w:rPr>
          <w:rFonts w:ascii="Times New Roman" w:hAnsi="Times New Roman" w:cs="Times New Roman"/>
          <w:b/>
          <w:sz w:val="28"/>
          <w:szCs w:val="28"/>
        </w:rPr>
      </w:pPr>
    </w:p>
    <w:p w:rsidR="00DC1858" w:rsidRPr="00C73634" w:rsidRDefault="00DC1858" w:rsidP="00DC1858">
      <w:pPr>
        <w:tabs>
          <w:tab w:val="left" w:pos="0"/>
        </w:tabs>
        <w:autoSpaceDE w:val="0"/>
        <w:jc w:val="both"/>
        <w:rPr>
          <w:rFonts w:ascii="Times New Roman" w:hAnsi="Times New Roman" w:cs="Times New Roman"/>
          <w:b/>
          <w:sz w:val="28"/>
          <w:szCs w:val="28"/>
        </w:rPr>
      </w:pPr>
      <w:r w:rsidRPr="00C73634">
        <w:rPr>
          <w:rFonts w:ascii="Times New Roman" w:hAnsi="Times New Roman" w:cs="Times New Roman"/>
          <w:b/>
          <w:sz w:val="28"/>
          <w:szCs w:val="28"/>
        </w:rPr>
        <w:t>Физическая культура</w:t>
      </w:r>
    </w:p>
    <w:p w:rsidR="00DC1858" w:rsidRPr="00C73634" w:rsidRDefault="00DC1858" w:rsidP="00DC1858">
      <w:pPr>
        <w:tabs>
          <w:tab w:val="left" w:pos="0"/>
        </w:tabs>
        <w:autoSpaceDE w:val="0"/>
        <w:jc w:val="both"/>
        <w:rPr>
          <w:rFonts w:ascii="Times New Roman" w:hAnsi="Times New Roman" w:cs="Times New Roman"/>
          <w:kern w:val="1"/>
          <w:sz w:val="28"/>
          <w:szCs w:val="28"/>
        </w:rPr>
      </w:pPr>
      <w:r w:rsidRPr="00C73634">
        <w:rPr>
          <w:rFonts w:ascii="Times New Roman" w:hAnsi="Times New Roman" w:cs="Times New Roman"/>
          <w:kern w:val="1"/>
          <w:sz w:val="28"/>
          <w:szCs w:val="28"/>
        </w:rPr>
        <w:t>Планируемые результаты освоения предмета:</w:t>
      </w:r>
    </w:p>
    <w:tbl>
      <w:tblPr>
        <w:tblW w:w="0" w:type="auto"/>
        <w:tblInd w:w="-5" w:type="dxa"/>
        <w:tblLayout w:type="fixed"/>
        <w:tblLook w:val="0000"/>
      </w:tblPr>
      <w:tblGrid>
        <w:gridCol w:w="1908"/>
        <w:gridCol w:w="4680"/>
        <w:gridCol w:w="3790"/>
      </w:tblGrid>
      <w:tr w:rsidR="00DC1858" w:rsidRPr="00C73634" w:rsidTr="00E074CC">
        <w:tc>
          <w:tcPr>
            <w:tcW w:w="19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 xml:space="preserve">Наименование </w:t>
            </w:r>
          </w:p>
          <w:p w:rsidR="00DC1858" w:rsidRPr="00C73634" w:rsidRDefault="00DC1858" w:rsidP="00B10279">
            <w:pPr>
              <w:tabs>
                <w:tab w:val="left" w:pos="0"/>
              </w:tabs>
              <w:autoSpaceDE w:val="0"/>
              <w:spacing w:after="0"/>
              <w:jc w:val="center"/>
              <w:rPr>
                <w:rFonts w:ascii="Times New Roman" w:hAnsi="Times New Roman" w:cs="Times New Roman"/>
                <w:b/>
                <w:sz w:val="28"/>
                <w:szCs w:val="28"/>
              </w:rPr>
            </w:pPr>
            <w:r w:rsidRPr="00C73634">
              <w:rPr>
                <w:rFonts w:ascii="Times New Roman" w:hAnsi="Times New Roman" w:cs="Times New Roman"/>
                <w:b/>
                <w:sz w:val="28"/>
                <w:szCs w:val="28"/>
              </w:rPr>
              <w:t xml:space="preserve">содержательной </w:t>
            </w:r>
          </w:p>
          <w:p w:rsidR="00DC1858" w:rsidRPr="00C73634" w:rsidRDefault="00DC1858" w:rsidP="00B10279">
            <w:pPr>
              <w:tabs>
                <w:tab w:val="left" w:pos="0"/>
              </w:tabs>
              <w:autoSpaceDE w:val="0"/>
              <w:spacing w:after="120"/>
              <w:jc w:val="center"/>
              <w:rPr>
                <w:rFonts w:ascii="Times New Roman" w:hAnsi="Times New Roman" w:cs="Times New Roman"/>
                <w:b/>
                <w:sz w:val="28"/>
                <w:szCs w:val="28"/>
              </w:rPr>
            </w:pPr>
            <w:r w:rsidRPr="00C73634">
              <w:rPr>
                <w:rFonts w:ascii="Times New Roman" w:hAnsi="Times New Roman" w:cs="Times New Roman"/>
                <w:b/>
                <w:sz w:val="28"/>
                <w:szCs w:val="28"/>
              </w:rPr>
              <w:t>линии/раздела</w:t>
            </w:r>
          </w:p>
        </w:tc>
        <w:tc>
          <w:tcPr>
            <w:tcW w:w="46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научится</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получит возможность научиться</w:t>
            </w:r>
          </w:p>
        </w:tc>
      </w:tr>
      <w:tr w:rsidR="00DC1858" w:rsidRPr="00C73634" w:rsidTr="00E074CC">
        <w:tc>
          <w:tcPr>
            <w:tcW w:w="19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Знания о физической культуре</w:t>
            </w:r>
          </w:p>
        </w:tc>
        <w:tc>
          <w:tcPr>
            <w:tcW w:w="4680" w:type="dxa"/>
            <w:tcBorders>
              <w:top w:val="single" w:sz="4" w:space="0" w:color="000000"/>
              <w:left w:val="single" w:sz="4" w:space="0" w:color="000000"/>
              <w:bottom w:val="single" w:sz="4" w:space="0" w:color="000000"/>
            </w:tcBorders>
            <w:shd w:val="clear" w:color="auto" w:fill="auto"/>
          </w:tcPr>
          <w:p w:rsidR="00DC1858" w:rsidRPr="00C73634" w:rsidRDefault="00DC1858" w:rsidP="00B10279">
            <w:pPr>
              <w:tabs>
                <w:tab w:val="left" w:pos="0"/>
              </w:tabs>
              <w:autoSpaceDE w:val="0"/>
              <w:snapToGrid w:val="0"/>
              <w:spacing w:after="0"/>
              <w:jc w:val="both"/>
              <w:rPr>
                <w:rFonts w:ascii="Times New Roman" w:hAnsi="Times New Roman" w:cs="Times New Roman"/>
                <w:sz w:val="28"/>
                <w:szCs w:val="28"/>
              </w:rPr>
            </w:pPr>
            <w:r w:rsidRPr="00C73634">
              <w:rPr>
                <w:rFonts w:ascii="Times New Roman" w:hAnsi="Times New Roman" w:cs="Times New Roman"/>
                <w:sz w:val="28"/>
                <w:szCs w:val="28"/>
              </w:rPr>
              <w:t xml:space="preserve">-ориентироваться в понятиях «физическая культура», «режим дня»; характеризовать роль и значение зарядки, физкультминуток, уроков физической культуры, закаливания, прогулок, подвижных игр, занятий спортом для </w:t>
            </w:r>
            <w:r w:rsidRPr="00C73634">
              <w:rPr>
                <w:rFonts w:ascii="Times New Roman" w:hAnsi="Times New Roman" w:cs="Times New Roman"/>
                <w:sz w:val="28"/>
                <w:szCs w:val="28"/>
              </w:rPr>
              <w:lastRenderedPageBreak/>
              <w:t>укрепления здоровья, развития основных систем организма;</w:t>
            </w:r>
          </w:p>
          <w:p w:rsidR="00B10279" w:rsidRDefault="00DC1858" w:rsidP="00B10279">
            <w:pPr>
              <w:tabs>
                <w:tab w:val="left" w:pos="0"/>
              </w:tabs>
              <w:autoSpaceDE w:val="0"/>
              <w:spacing w:after="240"/>
              <w:jc w:val="both"/>
              <w:rPr>
                <w:rFonts w:ascii="Times New Roman" w:hAnsi="Times New Roman" w:cs="Times New Roman"/>
                <w:sz w:val="28"/>
                <w:szCs w:val="28"/>
              </w:rPr>
            </w:pPr>
            <w:r w:rsidRPr="00C73634">
              <w:rPr>
                <w:rFonts w:ascii="Times New Roman" w:hAnsi="Times New Roman" w:cs="Times New Roman"/>
                <w:sz w:val="28"/>
                <w:szCs w:val="28"/>
              </w:rPr>
              <w:t>-раскрывать на примерах положительное влияние занятий физической культурой на физическое, личностное и</w:t>
            </w:r>
          </w:p>
          <w:p w:rsidR="00DC1858" w:rsidRPr="00C73634" w:rsidRDefault="00DC1858" w:rsidP="00B10279">
            <w:pPr>
              <w:tabs>
                <w:tab w:val="left" w:pos="0"/>
              </w:tabs>
              <w:autoSpaceDE w:val="0"/>
              <w:spacing w:after="240"/>
              <w:jc w:val="both"/>
              <w:rPr>
                <w:rFonts w:ascii="Times New Roman" w:hAnsi="Times New Roman" w:cs="Times New Roman"/>
                <w:sz w:val="28"/>
                <w:szCs w:val="28"/>
              </w:rPr>
            </w:pPr>
            <w:r w:rsidRPr="00C73634">
              <w:rPr>
                <w:rFonts w:ascii="Times New Roman" w:hAnsi="Times New Roman" w:cs="Times New Roman"/>
                <w:sz w:val="28"/>
                <w:szCs w:val="28"/>
              </w:rPr>
              <w:t>социальное развитие;</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упражнениями.</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sz w:val="28"/>
                <w:szCs w:val="28"/>
              </w:rPr>
              <w:lastRenderedPageBreak/>
              <w:t>-</w:t>
            </w:r>
            <w:r w:rsidRPr="00C73634">
              <w:rPr>
                <w:rFonts w:ascii="Times New Roman" w:hAnsi="Times New Roman" w:cs="Times New Roman"/>
                <w:i/>
                <w:sz w:val="28"/>
                <w:szCs w:val="28"/>
              </w:rPr>
              <w:t>выявлять связь занятий физической культурой с трудовой и оборонной деятельностью;</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 xml:space="preserve">-характеризовать роль и значение режима дня в </w:t>
            </w:r>
            <w:r w:rsidRPr="00C73634">
              <w:rPr>
                <w:rFonts w:ascii="Times New Roman" w:hAnsi="Times New Roman" w:cs="Times New Roman"/>
                <w:i/>
                <w:sz w:val="28"/>
                <w:szCs w:val="28"/>
              </w:rPr>
              <w:lastRenderedPageBreak/>
              <w:t>сохранении и укреплении здоровья;</w:t>
            </w:r>
          </w:p>
          <w:p w:rsidR="00B10279"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-планировать и корректировать режим дня с учетом своей учебной и внешкольной деятельности,</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 xml:space="preserve"> показателей своего здоровья, физического здоровья, физического развития и подготовки</w:t>
            </w:r>
          </w:p>
        </w:tc>
      </w:tr>
      <w:tr w:rsidR="00DC1858" w:rsidRPr="00C73634" w:rsidTr="00E074CC">
        <w:tc>
          <w:tcPr>
            <w:tcW w:w="19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Способы физкультурной деятельности</w:t>
            </w:r>
          </w:p>
        </w:tc>
        <w:tc>
          <w:tcPr>
            <w:tcW w:w="46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-отбирать и выполнять комплексы упражнений для утреней зарядки и физкультминуток;</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-организовывать и проводить подвижные игры и соревнования во время отдыха на открытом воздухе и в помещении, соблюдать правила взаимодействия с игроками;</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w:t>
            </w:r>
            <w:r w:rsidRPr="00C73634">
              <w:rPr>
                <w:rFonts w:ascii="Times New Roman" w:hAnsi="Times New Roman" w:cs="Times New Roman"/>
                <w:sz w:val="28"/>
                <w:szCs w:val="28"/>
              </w:rPr>
              <w:lastRenderedPageBreak/>
              <w:t>динамикой</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sz w:val="28"/>
                <w:szCs w:val="28"/>
              </w:rPr>
              <w:lastRenderedPageBreak/>
              <w:t>-</w:t>
            </w:r>
            <w:r w:rsidRPr="00C73634">
              <w:rPr>
                <w:rFonts w:ascii="Times New Roman" w:hAnsi="Times New Roman" w:cs="Times New Roman"/>
                <w:i/>
                <w:sz w:val="28"/>
                <w:szCs w:val="28"/>
              </w:rPr>
              <w:t>вести тетрадь по физической культуре с записями режима дня, комплексов утренней зарядки, физкультминуток, общеразвивающих упражнений для индивидуальных занятий, результатов наблюдений за динамикой показателей физического развития и подготовленности;</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 xml:space="preserve">-целенаправленно подбирать </w:t>
            </w:r>
            <w:r w:rsidRPr="00C73634">
              <w:rPr>
                <w:rFonts w:ascii="Times New Roman" w:hAnsi="Times New Roman" w:cs="Times New Roman"/>
                <w:i/>
                <w:sz w:val="28"/>
                <w:szCs w:val="28"/>
              </w:rPr>
              <w:lastRenderedPageBreak/>
              <w:t>физические упражнения для индивидуальных занятий по развитию физических качеств;</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-выполнять простейшие приемы оказания доврачебной помощи при травмах и ушибах</w:t>
            </w:r>
          </w:p>
        </w:tc>
      </w:tr>
      <w:tr w:rsidR="00DC1858" w:rsidRPr="00C73634" w:rsidTr="00E074CC">
        <w:tc>
          <w:tcPr>
            <w:tcW w:w="19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Физическое совершенствование</w:t>
            </w:r>
          </w:p>
        </w:tc>
        <w:tc>
          <w:tcPr>
            <w:tcW w:w="46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-выполнять упражнения по коррекции и профилактике нарушения зрения и осанки, упражнения на развитие физических качеств (быстроты, силы, выносливости, координации, гибкости); оценивать величину нагрузки по частоте пульса (с помощью таблицы);</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Выполнять тестовые упражнения на оценку динамики индивидуального развития основных физических качеств;</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-выполнять организующие команды и приемы;</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-выполнять акробатические упражнения (кувырки, стойки, перекаты);</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-выполнять гимнастические упражнения на спортивных снарядах (низкие перекладины и брусья, напольное гимнастическое бревно);</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-выполнять легкоатлетические упражнения (бег, прыжки, метания и броски мяча разного веса и объема);</w:t>
            </w:r>
          </w:p>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-выполнять игровые действия и </w:t>
            </w:r>
            <w:r w:rsidRPr="00C73634">
              <w:rPr>
                <w:rFonts w:ascii="Times New Roman" w:hAnsi="Times New Roman" w:cs="Times New Roman"/>
                <w:sz w:val="28"/>
                <w:szCs w:val="28"/>
              </w:rPr>
              <w:lastRenderedPageBreak/>
              <w:t>упражнения из подвижных игр разной функциональной направленности</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i/>
                <w:sz w:val="28"/>
                <w:szCs w:val="28"/>
              </w:rPr>
            </w:pPr>
            <w:r w:rsidRPr="00C73634">
              <w:rPr>
                <w:rFonts w:ascii="Times New Roman" w:hAnsi="Times New Roman" w:cs="Times New Roman"/>
                <w:sz w:val="28"/>
                <w:szCs w:val="28"/>
              </w:rPr>
              <w:lastRenderedPageBreak/>
              <w:t>-</w:t>
            </w:r>
            <w:r w:rsidRPr="00C73634">
              <w:rPr>
                <w:rFonts w:ascii="Times New Roman" w:hAnsi="Times New Roman" w:cs="Times New Roman"/>
                <w:i/>
                <w:sz w:val="28"/>
                <w:szCs w:val="28"/>
              </w:rPr>
              <w:t>сохранять правильную осанку;</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Выполнять эстетически красиво гимнастические и акробатические комбинации;</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-играть в баскетбол, футбол и волейбол по упрощенным правилам;</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-выполнять тестовые нормативы по физической подготовке;</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-плавать;</w:t>
            </w:r>
          </w:p>
          <w:p w:rsidR="00DC1858" w:rsidRPr="00C73634" w:rsidRDefault="00DC1858" w:rsidP="00E074CC">
            <w:pPr>
              <w:tabs>
                <w:tab w:val="left" w:pos="0"/>
              </w:tabs>
              <w:autoSpaceDE w:val="0"/>
              <w:jc w:val="both"/>
              <w:rPr>
                <w:rFonts w:ascii="Times New Roman" w:hAnsi="Times New Roman" w:cs="Times New Roman"/>
                <w:i/>
                <w:sz w:val="28"/>
                <w:szCs w:val="28"/>
              </w:rPr>
            </w:pPr>
            <w:r w:rsidRPr="00C73634">
              <w:rPr>
                <w:rFonts w:ascii="Times New Roman" w:hAnsi="Times New Roman" w:cs="Times New Roman"/>
                <w:i/>
                <w:sz w:val="28"/>
                <w:szCs w:val="28"/>
              </w:rPr>
              <w:t>-выполнять передвижения на лыжах.</w:t>
            </w:r>
          </w:p>
        </w:tc>
      </w:tr>
    </w:tbl>
    <w:p w:rsidR="00E43257" w:rsidRDefault="00E43257" w:rsidP="00DC1858">
      <w:pPr>
        <w:tabs>
          <w:tab w:val="left" w:pos="0"/>
        </w:tabs>
        <w:autoSpaceDE w:val="0"/>
        <w:jc w:val="both"/>
        <w:rPr>
          <w:rFonts w:ascii="Times New Roman" w:hAnsi="Times New Roman" w:cs="Times New Roman"/>
          <w:b/>
          <w:sz w:val="28"/>
          <w:szCs w:val="28"/>
        </w:rPr>
      </w:pPr>
    </w:p>
    <w:p w:rsidR="00E43257" w:rsidRDefault="00E43257" w:rsidP="00DC1858">
      <w:pPr>
        <w:tabs>
          <w:tab w:val="left" w:pos="0"/>
        </w:tabs>
        <w:autoSpaceDE w:val="0"/>
        <w:jc w:val="both"/>
        <w:rPr>
          <w:rFonts w:ascii="Times New Roman" w:hAnsi="Times New Roman" w:cs="Times New Roman"/>
          <w:b/>
          <w:sz w:val="28"/>
          <w:szCs w:val="28"/>
        </w:rPr>
      </w:pPr>
    </w:p>
    <w:p w:rsidR="00E43257" w:rsidRDefault="00E43257" w:rsidP="00DC1858">
      <w:pPr>
        <w:tabs>
          <w:tab w:val="left" w:pos="0"/>
        </w:tabs>
        <w:autoSpaceDE w:val="0"/>
        <w:jc w:val="both"/>
        <w:rPr>
          <w:rFonts w:ascii="Times New Roman" w:hAnsi="Times New Roman" w:cs="Times New Roman"/>
          <w:b/>
          <w:sz w:val="28"/>
          <w:szCs w:val="28"/>
        </w:rPr>
      </w:pPr>
    </w:p>
    <w:p w:rsidR="00DC1858" w:rsidRPr="00C73634" w:rsidRDefault="00DC1858" w:rsidP="00DC1858">
      <w:pPr>
        <w:tabs>
          <w:tab w:val="left" w:pos="0"/>
        </w:tabs>
        <w:autoSpaceDE w:val="0"/>
        <w:jc w:val="both"/>
        <w:rPr>
          <w:rFonts w:ascii="Times New Roman" w:hAnsi="Times New Roman" w:cs="Times New Roman"/>
          <w:b/>
          <w:sz w:val="28"/>
          <w:szCs w:val="28"/>
        </w:rPr>
      </w:pPr>
      <w:r w:rsidRPr="00C73634">
        <w:rPr>
          <w:rFonts w:ascii="Times New Roman" w:hAnsi="Times New Roman" w:cs="Times New Roman"/>
          <w:b/>
          <w:sz w:val="28"/>
          <w:szCs w:val="28"/>
        </w:rPr>
        <w:t>Основы религиозных культур и светской этики</w:t>
      </w:r>
    </w:p>
    <w:p w:rsidR="00DC1858" w:rsidRPr="00C73634" w:rsidRDefault="00DC1858" w:rsidP="00DC1858">
      <w:pPr>
        <w:tabs>
          <w:tab w:val="left" w:pos="0"/>
        </w:tabs>
        <w:autoSpaceDE w:val="0"/>
        <w:jc w:val="both"/>
        <w:rPr>
          <w:rFonts w:ascii="Times New Roman" w:hAnsi="Times New Roman" w:cs="Times New Roman"/>
          <w:b/>
          <w:sz w:val="28"/>
          <w:szCs w:val="28"/>
        </w:rPr>
      </w:pPr>
      <w:r w:rsidRPr="00C73634">
        <w:rPr>
          <w:rFonts w:ascii="Times New Roman" w:hAnsi="Times New Roman" w:cs="Times New Roman"/>
          <w:b/>
          <w:sz w:val="28"/>
          <w:szCs w:val="28"/>
        </w:rPr>
        <w:t>Модуль «Основы православной культуры».</w:t>
      </w:r>
    </w:p>
    <w:p w:rsidR="00DC1858" w:rsidRPr="00C73634" w:rsidRDefault="00DC1858" w:rsidP="00DC1858">
      <w:pPr>
        <w:tabs>
          <w:tab w:val="left" w:pos="0"/>
        </w:tabs>
        <w:autoSpaceDE w:val="0"/>
        <w:jc w:val="both"/>
        <w:rPr>
          <w:rFonts w:ascii="Times New Roman" w:hAnsi="Times New Roman" w:cs="Times New Roman"/>
          <w:kern w:val="1"/>
          <w:sz w:val="28"/>
          <w:szCs w:val="28"/>
        </w:rPr>
      </w:pPr>
      <w:r w:rsidRPr="00C73634">
        <w:rPr>
          <w:rFonts w:ascii="Times New Roman" w:hAnsi="Times New Roman" w:cs="Times New Roman"/>
          <w:kern w:val="1"/>
          <w:sz w:val="28"/>
          <w:szCs w:val="28"/>
        </w:rPr>
        <w:t>Планируемые результаты освоения предмета:</w:t>
      </w:r>
    </w:p>
    <w:tbl>
      <w:tblPr>
        <w:tblW w:w="0" w:type="auto"/>
        <w:tblInd w:w="-5" w:type="dxa"/>
        <w:tblLayout w:type="fixed"/>
        <w:tblLook w:val="0000"/>
      </w:tblPr>
      <w:tblGrid>
        <w:gridCol w:w="1908"/>
        <w:gridCol w:w="4680"/>
        <w:gridCol w:w="3790"/>
      </w:tblGrid>
      <w:tr w:rsidR="00DC1858" w:rsidRPr="00C73634" w:rsidTr="00E074CC">
        <w:tc>
          <w:tcPr>
            <w:tcW w:w="19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 xml:space="preserve">Наименование </w:t>
            </w:r>
          </w:p>
          <w:p w:rsidR="00DC1858" w:rsidRPr="00C73634" w:rsidRDefault="00DC1858" w:rsidP="00E074CC">
            <w:pPr>
              <w:tabs>
                <w:tab w:val="left" w:pos="0"/>
              </w:tabs>
              <w:autoSpaceDE w:val="0"/>
              <w:jc w:val="center"/>
              <w:rPr>
                <w:rFonts w:ascii="Times New Roman" w:hAnsi="Times New Roman" w:cs="Times New Roman"/>
                <w:b/>
                <w:sz w:val="28"/>
                <w:szCs w:val="28"/>
              </w:rPr>
            </w:pPr>
            <w:r w:rsidRPr="00C73634">
              <w:rPr>
                <w:rFonts w:ascii="Times New Roman" w:hAnsi="Times New Roman" w:cs="Times New Roman"/>
                <w:b/>
                <w:sz w:val="28"/>
                <w:szCs w:val="28"/>
              </w:rPr>
              <w:t xml:space="preserve">содержательной </w:t>
            </w:r>
          </w:p>
          <w:p w:rsidR="00DC1858" w:rsidRPr="00C73634" w:rsidRDefault="00DC1858" w:rsidP="00E074CC">
            <w:pPr>
              <w:tabs>
                <w:tab w:val="left" w:pos="0"/>
              </w:tabs>
              <w:autoSpaceDE w:val="0"/>
              <w:jc w:val="center"/>
              <w:rPr>
                <w:rFonts w:ascii="Times New Roman" w:hAnsi="Times New Roman" w:cs="Times New Roman"/>
                <w:b/>
                <w:sz w:val="28"/>
                <w:szCs w:val="28"/>
              </w:rPr>
            </w:pPr>
            <w:r w:rsidRPr="00C73634">
              <w:rPr>
                <w:rFonts w:ascii="Times New Roman" w:hAnsi="Times New Roman" w:cs="Times New Roman"/>
                <w:b/>
                <w:sz w:val="28"/>
                <w:szCs w:val="28"/>
              </w:rPr>
              <w:t>линии/раздела</w:t>
            </w:r>
          </w:p>
        </w:tc>
        <w:tc>
          <w:tcPr>
            <w:tcW w:w="46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научится</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0"/>
              </w:tabs>
              <w:autoSpaceDE w:val="0"/>
              <w:snapToGrid w:val="0"/>
              <w:jc w:val="center"/>
              <w:rPr>
                <w:rFonts w:ascii="Times New Roman" w:hAnsi="Times New Roman" w:cs="Times New Roman"/>
                <w:b/>
                <w:sz w:val="28"/>
                <w:szCs w:val="28"/>
              </w:rPr>
            </w:pPr>
            <w:r w:rsidRPr="00C73634">
              <w:rPr>
                <w:rFonts w:ascii="Times New Roman" w:hAnsi="Times New Roman" w:cs="Times New Roman"/>
                <w:b/>
                <w:sz w:val="28"/>
                <w:szCs w:val="28"/>
              </w:rPr>
              <w:t>Выпускник получит возможность научиться</w:t>
            </w:r>
          </w:p>
        </w:tc>
      </w:tr>
      <w:tr w:rsidR="00DC1858" w:rsidRPr="00C73634" w:rsidTr="00E074CC">
        <w:tc>
          <w:tcPr>
            <w:tcW w:w="19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autoSpaceDE w:val="0"/>
              <w:autoSpaceDN w:val="0"/>
              <w:adjustRightIn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Блок1.</w:t>
            </w:r>
          </w:p>
          <w:p w:rsidR="00DC1858" w:rsidRPr="00C73634" w:rsidRDefault="00DC1858" w:rsidP="00E074CC">
            <w:pPr>
              <w:autoSpaceDE w:val="0"/>
              <w:autoSpaceDN w:val="0"/>
              <w:adjustRightIn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Введение. Духовные ценности и нравственные идеалы в жизни человека и</w:t>
            </w:r>
          </w:p>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color w:val="000000"/>
                <w:sz w:val="28"/>
                <w:szCs w:val="28"/>
              </w:rPr>
              <w:t>общества.</w:t>
            </w:r>
          </w:p>
        </w:tc>
        <w:tc>
          <w:tcPr>
            <w:tcW w:w="46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autoSpaceDE w:val="0"/>
              <w:autoSpaceDN w:val="0"/>
              <w:adjustRightInd w:val="0"/>
              <w:ind w:firstLine="708"/>
              <w:jc w:val="both"/>
              <w:rPr>
                <w:rFonts w:ascii="Times New Roman" w:hAnsi="Times New Roman" w:cs="Times New Roman"/>
                <w:b/>
                <w:sz w:val="28"/>
                <w:szCs w:val="28"/>
              </w:rPr>
            </w:pPr>
            <w:r w:rsidRPr="00C73634">
              <w:rPr>
                <w:rFonts w:ascii="Times New Roman" w:hAnsi="Times New Roman" w:cs="Times New Roman"/>
                <w:color w:val="000000"/>
                <w:sz w:val="28"/>
                <w:szCs w:val="28"/>
              </w:rPr>
              <w:t>формированию целостного, социально ориентированному взгляду на мир в его органичном единстве и разнообразии природы, народов, культур и религий;</w:t>
            </w:r>
          </w:p>
          <w:p w:rsidR="00DC1858" w:rsidRPr="00C73634" w:rsidRDefault="00DC1858" w:rsidP="00E074CC">
            <w:pPr>
              <w:tabs>
                <w:tab w:val="left" w:pos="0"/>
              </w:tabs>
              <w:autoSpaceDE w:val="0"/>
              <w:jc w:val="both"/>
              <w:rPr>
                <w:rFonts w:ascii="Times New Roman" w:hAnsi="Times New Roman" w:cs="Times New Roman"/>
                <w:sz w:val="28"/>
                <w:szCs w:val="28"/>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Default="00DC1858" w:rsidP="00E074CC">
            <w:pPr>
              <w:autoSpaceDE w:val="0"/>
              <w:autoSpaceDN w:val="0"/>
              <w:adjustRightInd w:val="0"/>
              <w:ind w:firstLine="709"/>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высказывать суждения на основе сравнения функциональных, эстетических качеств, конструктивных особенностей объектов, процессов и явлений действительности; осуществлять поиск и обработку информации (в том числе с использованием компьютера). </w:t>
            </w:r>
          </w:p>
          <w:p w:rsidR="00E43257" w:rsidRPr="00C73634" w:rsidRDefault="00E43257" w:rsidP="00E074CC">
            <w:pPr>
              <w:autoSpaceDE w:val="0"/>
              <w:autoSpaceDN w:val="0"/>
              <w:adjustRightInd w:val="0"/>
              <w:ind w:firstLine="709"/>
              <w:jc w:val="both"/>
              <w:rPr>
                <w:rFonts w:ascii="Times New Roman" w:hAnsi="Times New Roman" w:cs="Times New Roman"/>
                <w:color w:val="000000"/>
                <w:sz w:val="28"/>
                <w:szCs w:val="28"/>
              </w:rPr>
            </w:pPr>
          </w:p>
          <w:p w:rsidR="00DC1858" w:rsidRPr="00C73634" w:rsidRDefault="00DC1858" w:rsidP="00E074CC">
            <w:pPr>
              <w:tabs>
                <w:tab w:val="left" w:pos="0"/>
              </w:tabs>
              <w:autoSpaceDE w:val="0"/>
              <w:jc w:val="both"/>
              <w:rPr>
                <w:rFonts w:ascii="Times New Roman" w:hAnsi="Times New Roman" w:cs="Times New Roman"/>
                <w:i/>
                <w:sz w:val="28"/>
                <w:szCs w:val="28"/>
              </w:rPr>
            </w:pPr>
          </w:p>
        </w:tc>
      </w:tr>
      <w:tr w:rsidR="00DC1858" w:rsidRPr="00C73634" w:rsidTr="00E074CC">
        <w:tc>
          <w:tcPr>
            <w:tcW w:w="19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Блок2-3. Основы </w:t>
            </w:r>
            <w:r w:rsidRPr="00C73634">
              <w:rPr>
                <w:rFonts w:ascii="Times New Roman" w:hAnsi="Times New Roman" w:cs="Times New Roman"/>
                <w:sz w:val="28"/>
                <w:szCs w:val="28"/>
              </w:rPr>
              <w:lastRenderedPageBreak/>
              <w:t>православной культуры.</w:t>
            </w:r>
          </w:p>
        </w:tc>
        <w:tc>
          <w:tcPr>
            <w:tcW w:w="46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jc w:val="both"/>
              <w:rPr>
                <w:rFonts w:ascii="Times New Roman" w:hAnsi="Times New Roman" w:cs="Times New Roman"/>
                <w:sz w:val="28"/>
                <w:szCs w:val="28"/>
              </w:rPr>
            </w:pPr>
            <w:r w:rsidRPr="00C73634">
              <w:rPr>
                <w:rFonts w:ascii="Times New Roman" w:hAnsi="Times New Roman" w:cs="Times New Roman"/>
                <w:color w:val="000000"/>
                <w:sz w:val="28"/>
                <w:szCs w:val="28"/>
              </w:rPr>
              <w:lastRenderedPageBreak/>
              <w:t xml:space="preserve">выделять признаки и свойства, особенности объектов, процессов и </w:t>
            </w:r>
            <w:r w:rsidRPr="00C73634">
              <w:rPr>
                <w:rFonts w:ascii="Times New Roman" w:hAnsi="Times New Roman" w:cs="Times New Roman"/>
                <w:color w:val="000000"/>
                <w:sz w:val="28"/>
                <w:szCs w:val="28"/>
              </w:rPr>
              <w:lastRenderedPageBreak/>
              <w:t>явлений действительности (в т.ч. социальных и культурных) в соответствии с содержанием учебного предмета «Основы православной культуры»,</w:t>
            </w: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autoSpaceDE w:val="0"/>
              <w:autoSpaceDN w:val="0"/>
              <w:adjustRightInd w:val="0"/>
              <w:ind w:firstLine="709"/>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lastRenderedPageBreak/>
              <w:t xml:space="preserve">основным нормам светской и религиозной </w:t>
            </w:r>
            <w:r w:rsidRPr="00C73634">
              <w:rPr>
                <w:rFonts w:ascii="Times New Roman" w:hAnsi="Times New Roman" w:cs="Times New Roman"/>
                <w:color w:val="000000"/>
                <w:sz w:val="28"/>
                <w:szCs w:val="28"/>
              </w:rPr>
              <w:lastRenderedPageBreak/>
              <w:t>морали, пониманию их значения в выстраивании конструктивных отношений в семье и обществе;</w:t>
            </w:r>
          </w:p>
          <w:p w:rsidR="00DC1858" w:rsidRPr="00C73634" w:rsidRDefault="00DC1858" w:rsidP="00E074CC">
            <w:pPr>
              <w:autoSpaceDE w:val="0"/>
              <w:autoSpaceDN w:val="0"/>
              <w:adjustRightInd w:val="0"/>
              <w:ind w:firstLine="709"/>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понимать значения нравственности, веры и религии в жизни человека и общества;</w:t>
            </w:r>
          </w:p>
          <w:p w:rsidR="00DC1858" w:rsidRPr="00C73634" w:rsidRDefault="00DC1858" w:rsidP="00E074CC">
            <w:pPr>
              <w:tabs>
                <w:tab w:val="left" w:pos="0"/>
              </w:tabs>
              <w:autoSpaceDE w:val="0"/>
              <w:jc w:val="both"/>
              <w:rPr>
                <w:rFonts w:ascii="Times New Roman" w:hAnsi="Times New Roman" w:cs="Times New Roman"/>
                <w:i/>
                <w:sz w:val="28"/>
                <w:szCs w:val="28"/>
              </w:rPr>
            </w:pPr>
          </w:p>
        </w:tc>
      </w:tr>
      <w:tr w:rsidR="00DC1858" w:rsidRPr="00C73634" w:rsidTr="00E074CC">
        <w:tc>
          <w:tcPr>
            <w:tcW w:w="19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0"/>
              </w:tabs>
              <w:autoSpaceDE w:val="0"/>
              <w:snapToGrid w:val="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lastRenderedPageBreak/>
              <w:t>Блок4.</w:t>
            </w:r>
          </w:p>
          <w:p w:rsidR="00DC1858" w:rsidRPr="00C73634" w:rsidRDefault="00DC1858" w:rsidP="00E074CC">
            <w:pPr>
              <w:tabs>
                <w:tab w:val="left" w:pos="0"/>
              </w:tabs>
              <w:autoSpaceDE w:val="0"/>
              <w:snapToGrid w:val="0"/>
              <w:jc w:val="both"/>
              <w:rPr>
                <w:rFonts w:ascii="Times New Roman" w:hAnsi="Times New Roman" w:cs="Times New Roman"/>
                <w:sz w:val="28"/>
                <w:szCs w:val="28"/>
              </w:rPr>
            </w:pPr>
            <w:r w:rsidRPr="00C73634">
              <w:rPr>
                <w:rFonts w:ascii="Times New Roman" w:hAnsi="Times New Roman" w:cs="Times New Roman"/>
                <w:color w:val="000000"/>
                <w:sz w:val="28"/>
                <w:szCs w:val="28"/>
              </w:rPr>
              <w:t>Духовные традиции многонационального народа России.</w:t>
            </w:r>
          </w:p>
        </w:tc>
        <w:tc>
          <w:tcPr>
            <w:tcW w:w="46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autoSpaceDE w:val="0"/>
              <w:autoSpaceDN w:val="0"/>
              <w:adjustRightInd w:val="0"/>
              <w:ind w:firstLine="708"/>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основам российской гражданской идентичности и истории России, осознанию своей этнической и национальной принадлежности;</w:t>
            </w:r>
          </w:p>
          <w:p w:rsidR="00DC1858" w:rsidRPr="00C73634" w:rsidRDefault="00DC1858" w:rsidP="00E074CC">
            <w:pPr>
              <w:autoSpaceDE w:val="0"/>
              <w:autoSpaceDN w:val="0"/>
              <w:adjustRightInd w:val="0"/>
              <w:ind w:firstLine="708"/>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ценностям многонационального российского общества; </w:t>
            </w:r>
          </w:p>
          <w:p w:rsidR="00DC1858" w:rsidRPr="00C73634" w:rsidRDefault="00DC1858" w:rsidP="00E074CC">
            <w:pPr>
              <w:tabs>
                <w:tab w:val="left" w:pos="0"/>
              </w:tabs>
              <w:autoSpaceDE w:val="0"/>
              <w:jc w:val="both"/>
              <w:rPr>
                <w:rFonts w:ascii="Times New Roman" w:hAnsi="Times New Roman" w:cs="Times New Roman"/>
                <w:sz w:val="28"/>
                <w:szCs w:val="28"/>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autoSpaceDE w:val="0"/>
              <w:autoSpaceDN w:val="0"/>
              <w:adjustRightInd w:val="0"/>
              <w:ind w:firstLine="708"/>
              <w:jc w:val="both"/>
              <w:rPr>
                <w:rFonts w:ascii="Times New Roman" w:hAnsi="Times New Roman" w:cs="Times New Roman"/>
                <w:b/>
                <w:sz w:val="28"/>
                <w:szCs w:val="28"/>
              </w:rPr>
            </w:pPr>
            <w:r w:rsidRPr="00C73634">
              <w:rPr>
                <w:rFonts w:ascii="Times New Roman" w:hAnsi="Times New Roman" w:cs="Times New Roman"/>
                <w:color w:val="000000"/>
                <w:sz w:val="28"/>
                <w:szCs w:val="28"/>
              </w:rPr>
              <w:t>уважительному отношению к иному мнению, истории и культуре других народов;</w:t>
            </w:r>
          </w:p>
          <w:p w:rsidR="00DC1858" w:rsidRPr="00C73634" w:rsidRDefault="00DC1858" w:rsidP="00E074CC">
            <w:pPr>
              <w:autoSpaceDE w:val="0"/>
              <w:autoSpaceDN w:val="0"/>
              <w:adjustRightInd w:val="0"/>
              <w:ind w:firstLine="709"/>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первоначальным представлениям об исторической роли традиционных религий в становлении российской государственности;</w:t>
            </w:r>
          </w:p>
          <w:p w:rsidR="00DC1858" w:rsidRPr="00C73634" w:rsidRDefault="00DC1858" w:rsidP="00E074CC">
            <w:pPr>
              <w:tabs>
                <w:tab w:val="left" w:pos="0"/>
              </w:tabs>
              <w:autoSpaceDE w:val="0"/>
              <w:jc w:val="both"/>
              <w:rPr>
                <w:rFonts w:ascii="Times New Roman" w:hAnsi="Times New Roman" w:cs="Times New Roman"/>
                <w:i/>
                <w:sz w:val="28"/>
                <w:szCs w:val="28"/>
              </w:rPr>
            </w:pPr>
          </w:p>
        </w:tc>
      </w:tr>
    </w:tbl>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color w:val="C00000"/>
          <w:sz w:val="28"/>
          <w:szCs w:val="28"/>
        </w:rPr>
        <w:tab/>
      </w:r>
      <w:r w:rsidRPr="00C73634">
        <w:rPr>
          <w:rFonts w:ascii="Times New Roman" w:hAnsi="Times New Roman" w:cs="Times New Roman"/>
          <w:b/>
          <w:sz w:val="28"/>
          <w:szCs w:val="28"/>
          <w:u w:val="single"/>
        </w:rPr>
        <w:t>Внеурочная деятельность</w:t>
      </w:r>
    </w:p>
    <w:p w:rsidR="00DC1858" w:rsidRPr="00C73634" w:rsidRDefault="00DC1858" w:rsidP="00DC1858">
      <w:pPr>
        <w:tabs>
          <w:tab w:val="left" w:pos="0"/>
        </w:tabs>
        <w:autoSpaceDE w:val="0"/>
        <w:jc w:val="both"/>
        <w:rPr>
          <w:rFonts w:ascii="Times New Roman" w:hAnsi="Times New Roman" w:cs="Times New Roman"/>
          <w:kern w:val="1"/>
          <w:sz w:val="28"/>
          <w:szCs w:val="28"/>
        </w:rPr>
      </w:pPr>
      <w:r w:rsidRPr="00C73634">
        <w:rPr>
          <w:rFonts w:ascii="Times New Roman" w:hAnsi="Times New Roman" w:cs="Times New Roman"/>
          <w:kern w:val="1"/>
          <w:sz w:val="28"/>
          <w:szCs w:val="28"/>
        </w:rPr>
        <w:t>Планируемые результаты внеурочной деятельности:</w:t>
      </w:r>
    </w:p>
    <w:p w:rsidR="00DC1858" w:rsidRPr="00C73634" w:rsidRDefault="00DC1858" w:rsidP="00DC1858">
      <w:pPr>
        <w:jc w:val="both"/>
        <w:rPr>
          <w:rFonts w:ascii="Times New Roman" w:hAnsi="Times New Roman" w:cs="Times New Roman"/>
          <w:color w:val="C00000"/>
          <w:sz w:val="28"/>
          <w:szCs w:val="28"/>
        </w:rPr>
      </w:pPr>
    </w:p>
    <w:p w:rsidR="00DC1858" w:rsidRPr="00C73634" w:rsidRDefault="00DC1858" w:rsidP="00DC1858">
      <w:pPr>
        <w:jc w:val="both"/>
        <w:rPr>
          <w:rFonts w:ascii="Times New Roman" w:hAnsi="Times New Roman" w:cs="Times New Roman"/>
          <w:color w:val="C00000"/>
          <w:sz w:val="28"/>
          <w:szCs w:val="28"/>
        </w:rPr>
      </w:pPr>
    </w:p>
    <w:tbl>
      <w:tblPr>
        <w:tblW w:w="0" w:type="auto"/>
        <w:tblLayout w:type="fixed"/>
        <w:tblLook w:val="0000"/>
      </w:tblPr>
      <w:tblGrid>
        <w:gridCol w:w="2268"/>
        <w:gridCol w:w="4219"/>
        <w:gridCol w:w="3891"/>
      </w:tblGrid>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Направления/содержательные линии</w:t>
            </w:r>
          </w:p>
        </w:tc>
        <w:tc>
          <w:tcPr>
            <w:tcW w:w="421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color w:val="C00000"/>
                <w:sz w:val="28"/>
                <w:szCs w:val="28"/>
              </w:rPr>
            </w:pPr>
            <w:r w:rsidRPr="00C73634">
              <w:rPr>
                <w:rFonts w:ascii="Times New Roman" w:hAnsi="Times New Roman" w:cs="Times New Roman"/>
                <w:b/>
                <w:sz w:val="28"/>
                <w:szCs w:val="28"/>
              </w:rPr>
              <w:t>Выпускник научится</w:t>
            </w:r>
          </w:p>
        </w:tc>
        <w:tc>
          <w:tcPr>
            <w:tcW w:w="3891"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color w:val="C00000"/>
                <w:sz w:val="28"/>
                <w:szCs w:val="28"/>
              </w:rPr>
            </w:pPr>
            <w:r w:rsidRPr="00C73634">
              <w:rPr>
                <w:rFonts w:ascii="Times New Roman" w:hAnsi="Times New Roman" w:cs="Times New Roman"/>
                <w:b/>
                <w:sz w:val="28"/>
                <w:szCs w:val="28"/>
              </w:rPr>
              <w:t>Выпускник получит возможность научиться</w:t>
            </w:r>
          </w:p>
        </w:tc>
      </w:tr>
      <w:tr w:rsidR="00DC1858" w:rsidRPr="00C73634" w:rsidTr="00E074CC">
        <w:trPr>
          <w:trHeight w:val="3251"/>
        </w:trPr>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lastRenderedPageBreak/>
              <w:t>Спортивно-оздоровительное Курс  «Чемпион»</w:t>
            </w:r>
          </w:p>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 xml:space="preserve">Классные часы </w:t>
            </w:r>
          </w:p>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Экскурсии</w:t>
            </w:r>
          </w:p>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Веселые старты</w:t>
            </w:r>
          </w:p>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 xml:space="preserve">Игра </w:t>
            </w:r>
          </w:p>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«Зарничка»</w:t>
            </w:r>
          </w:p>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Дни здоровья</w:t>
            </w:r>
          </w:p>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Походы</w:t>
            </w:r>
          </w:p>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Внеклассные мероприятия</w:t>
            </w:r>
          </w:p>
          <w:p w:rsidR="00DC1858" w:rsidRPr="00C73634" w:rsidRDefault="00DC1858" w:rsidP="00E074CC">
            <w:pPr>
              <w:snapToGrid w:val="0"/>
              <w:jc w:val="center"/>
              <w:rPr>
                <w:rFonts w:ascii="Times New Roman" w:hAnsi="Times New Roman" w:cs="Times New Roman"/>
                <w:sz w:val="28"/>
                <w:szCs w:val="28"/>
              </w:rPr>
            </w:pPr>
          </w:p>
        </w:tc>
        <w:tc>
          <w:tcPr>
            <w:tcW w:w="4219" w:type="dxa"/>
            <w:tcBorders>
              <w:top w:val="single" w:sz="4" w:space="0" w:color="000000"/>
              <w:left w:val="single" w:sz="4" w:space="0" w:color="000000"/>
            </w:tcBorders>
            <w:shd w:val="clear" w:color="auto" w:fill="auto"/>
          </w:tcPr>
          <w:p w:rsidR="00DC1858" w:rsidRPr="00C73634" w:rsidRDefault="00DC1858" w:rsidP="00E074CC">
            <w:pPr>
              <w:pStyle w:val="af0"/>
              <w:ind w:left="360" w:right="0" w:hanging="360"/>
              <w:rPr>
                <w:szCs w:val="28"/>
              </w:rPr>
            </w:pPr>
            <w:r w:rsidRPr="00C73634">
              <w:rPr>
                <w:szCs w:val="28"/>
              </w:rPr>
              <w:t>способам и особенностям движения и передвижения человека;</w:t>
            </w:r>
          </w:p>
          <w:p w:rsidR="00DC1858" w:rsidRPr="00C73634" w:rsidRDefault="00DC1858" w:rsidP="00E074CC">
            <w:pPr>
              <w:pStyle w:val="af0"/>
              <w:ind w:left="360" w:right="0" w:hanging="360"/>
              <w:rPr>
                <w:szCs w:val="28"/>
              </w:rPr>
            </w:pPr>
            <w:r w:rsidRPr="00C73634">
              <w:rPr>
                <w:szCs w:val="28"/>
              </w:rPr>
              <w:t xml:space="preserve"> системе дыхания. работе мышц при выполнении физических упражнений, способам простейшего контроля за деятельностью этих систем;</w:t>
            </w:r>
          </w:p>
          <w:p w:rsidR="00DC1858" w:rsidRPr="00C73634" w:rsidRDefault="00DC1858" w:rsidP="00E074CC">
            <w:pPr>
              <w:pStyle w:val="af0"/>
              <w:ind w:left="360" w:right="0" w:hanging="360"/>
              <w:rPr>
                <w:szCs w:val="28"/>
              </w:rPr>
            </w:pPr>
            <w:r w:rsidRPr="00C73634">
              <w:rPr>
                <w:szCs w:val="28"/>
              </w:rPr>
              <w:t xml:space="preserve"> общим и индивидуальным основам личной гигиены,  правилам использования закаливающих процедур, профилактике нарушения осанки;</w:t>
            </w:r>
          </w:p>
          <w:p w:rsidR="00DC1858" w:rsidRPr="00C73634" w:rsidRDefault="00DC1858" w:rsidP="00E074CC">
            <w:pPr>
              <w:pStyle w:val="af0"/>
              <w:ind w:left="360" w:right="0" w:hanging="360"/>
              <w:rPr>
                <w:color w:val="C00000"/>
                <w:szCs w:val="28"/>
              </w:rPr>
            </w:pPr>
            <w:r w:rsidRPr="00C73634">
              <w:rPr>
                <w:szCs w:val="28"/>
              </w:rPr>
              <w:t>предупреждению травматизма</w:t>
            </w:r>
          </w:p>
        </w:tc>
        <w:tc>
          <w:tcPr>
            <w:tcW w:w="3891" w:type="dxa"/>
            <w:tcBorders>
              <w:top w:val="single" w:sz="4" w:space="0" w:color="000000"/>
              <w:left w:val="single" w:sz="4" w:space="0" w:color="000000"/>
              <w:right w:val="single" w:sz="4" w:space="0" w:color="000000"/>
            </w:tcBorders>
            <w:shd w:val="clear" w:color="auto" w:fill="auto"/>
          </w:tcPr>
          <w:p w:rsidR="00DC1858" w:rsidRPr="00C73634" w:rsidRDefault="00DC1858" w:rsidP="00E074CC">
            <w:pPr>
              <w:pStyle w:val="af0"/>
              <w:ind w:left="340" w:right="0" w:hanging="360"/>
              <w:jc w:val="both"/>
              <w:rPr>
                <w:szCs w:val="28"/>
              </w:rPr>
            </w:pPr>
            <w:r w:rsidRPr="00C73634">
              <w:rPr>
                <w:szCs w:val="28"/>
              </w:rPr>
              <w:t>составлять и правильно выполнять комплексы физических упражнений на развитие координации, на формирование правильной осанки;</w:t>
            </w:r>
          </w:p>
          <w:p w:rsidR="00DC1858" w:rsidRPr="00C73634" w:rsidRDefault="00DC1858" w:rsidP="00E074CC">
            <w:pPr>
              <w:pStyle w:val="af0"/>
              <w:ind w:left="340" w:right="0" w:hanging="360"/>
              <w:jc w:val="both"/>
              <w:rPr>
                <w:szCs w:val="28"/>
              </w:rPr>
            </w:pPr>
            <w:r w:rsidRPr="00C73634">
              <w:rPr>
                <w:szCs w:val="28"/>
              </w:rPr>
              <w:t>организовывать и проводить самостоятельно подвижные игры;</w:t>
            </w:r>
          </w:p>
          <w:p w:rsidR="00DC1858" w:rsidRPr="00C73634" w:rsidRDefault="00DC1858" w:rsidP="00E074CC">
            <w:pPr>
              <w:pStyle w:val="af0"/>
              <w:ind w:left="340" w:right="0" w:hanging="360"/>
              <w:jc w:val="both"/>
              <w:rPr>
                <w:szCs w:val="28"/>
              </w:rPr>
            </w:pPr>
            <w:r w:rsidRPr="00C73634">
              <w:rPr>
                <w:szCs w:val="28"/>
              </w:rPr>
              <w:t>уметь взаимодействовать с одноклассниками в процессе занятий.</w:t>
            </w:r>
          </w:p>
          <w:p w:rsidR="00DC1858" w:rsidRPr="00C73634" w:rsidRDefault="00DC1858" w:rsidP="00E074CC">
            <w:pPr>
              <w:pStyle w:val="af0"/>
              <w:ind w:left="340"/>
              <w:jc w:val="both"/>
              <w:rPr>
                <w:szCs w:val="28"/>
              </w:rPr>
            </w:pPr>
          </w:p>
          <w:p w:rsidR="00DC1858" w:rsidRPr="00C73634" w:rsidRDefault="00DC1858" w:rsidP="00E074CC">
            <w:pPr>
              <w:pStyle w:val="af0"/>
              <w:ind w:left="340" w:right="0" w:hanging="360"/>
              <w:jc w:val="both"/>
              <w:rPr>
                <w:color w:val="C00000"/>
                <w:szCs w:val="28"/>
              </w:rPr>
            </w:pP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Духовно-нравственное</w:t>
            </w: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Кружки при СДК «Книголюб»</w:t>
            </w:r>
          </w:p>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Курс  «Моя родословная»</w:t>
            </w:r>
          </w:p>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Классные часы</w:t>
            </w:r>
          </w:p>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Внеклассные мероприятия Библиотечные уроки</w:t>
            </w:r>
          </w:p>
        </w:tc>
        <w:tc>
          <w:tcPr>
            <w:tcW w:w="421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pStyle w:val="af0"/>
              <w:ind w:right="0"/>
              <w:rPr>
                <w:szCs w:val="28"/>
              </w:rPr>
            </w:pPr>
            <w:r w:rsidRPr="00C73634">
              <w:rPr>
                <w:szCs w:val="28"/>
              </w:rPr>
              <w:t>Понимать слова «генеалогия», «родословная», «род», «родственники», «поколение», «потомки», «предок».</w:t>
            </w:r>
          </w:p>
          <w:p w:rsidR="00DC1858" w:rsidRPr="00C73634" w:rsidRDefault="00DC1858" w:rsidP="00E074CC">
            <w:pPr>
              <w:pStyle w:val="af0"/>
              <w:ind w:right="0"/>
              <w:rPr>
                <w:szCs w:val="28"/>
              </w:rPr>
            </w:pPr>
            <w:r w:rsidRPr="00C73634">
              <w:rPr>
                <w:szCs w:val="28"/>
              </w:rPr>
              <w:t>Находить информацию истории  возникновения имён и фамилий;</w:t>
            </w:r>
          </w:p>
          <w:p w:rsidR="00DC1858" w:rsidRPr="00C73634" w:rsidRDefault="00DC1858" w:rsidP="00E074CC">
            <w:pPr>
              <w:pStyle w:val="af0"/>
              <w:ind w:right="0"/>
              <w:rPr>
                <w:szCs w:val="28"/>
              </w:rPr>
            </w:pPr>
            <w:r w:rsidRPr="00C73634">
              <w:rPr>
                <w:szCs w:val="28"/>
              </w:rPr>
              <w:t>степени родства в семье;</w:t>
            </w:r>
          </w:p>
          <w:p w:rsidR="00DC1858" w:rsidRPr="00C73634" w:rsidRDefault="00DC1858" w:rsidP="00E074CC">
            <w:pPr>
              <w:pStyle w:val="af0"/>
              <w:ind w:right="0"/>
              <w:rPr>
                <w:szCs w:val="28"/>
              </w:rPr>
            </w:pPr>
            <w:r w:rsidRPr="00C73634">
              <w:rPr>
                <w:szCs w:val="28"/>
              </w:rPr>
              <w:t>о профессиях предков;</w:t>
            </w:r>
          </w:p>
          <w:p w:rsidR="00DC1858" w:rsidRPr="00C73634" w:rsidRDefault="00DC1858" w:rsidP="00E074CC">
            <w:pPr>
              <w:pStyle w:val="af0"/>
              <w:ind w:right="0"/>
              <w:rPr>
                <w:szCs w:val="28"/>
              </w:rPr>
            </w:pPr>
            <w:r w:rsidRPr="00C73634">
              <w:rPr>
                <w:szCs w:val="28"/>
              </w:rPr>
              <w:t>о семейных увлечениях и традициях;</w:t>
            </w:r>
          </w:p>
          <w:p w:rsidR="00DC1858" w:rsidRPr="00C73634" w:rsidRDefault="00DC1858" w:rsidP="00E074CC">
            <w:pPr>
              <w:pStyle w:val="af0"/>
              <w:ind w:right="0"/>
              <w:rPr>
                <w:szCs w:val="28"/>
              </w:rPr>
            </w:pPr>
          </w:p>
          <w:p w:rsidR="00DC1858" w:rsidRPr="00C73634" w:rsidRDefault="00DC1858" w:rsidP="00E074CC">
            <w:pPr>
              <w:jc w:val="center"/>
              <w:rPr>
                <w:rFonts w:ascii="Times New Roman" w:hAnsi="Times New Roman" w:cs="Times New Roman"/>
                <w:color w:val="C00000"/>
                <w:sz w:val="28"/>
                <w:szCs w:val="28"/>
              </w:rPr>
            </w:pPr>
          </w:p>
        </w:tc>
        <w:tc>
          <w:tcPr>
            <w:tcW w:w="3891"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pStyle w:val="af0"/>
              <w:ind w:left="340" w:right="0" w:hanging="360"/>
              <w:rPr>
                <w:szCs w:val="28"/>
              </w:rPr>
            </w:pPr>
            <w:r w:rsidRPr="00C73634">
              <w:rPr>
                <w:szCs w:val="28"/>
              </w:rPr>
              <w:t>Составлять:</w:t>
            </w:r>
          </w:p>
          <w:p w:rsidR="00DC1858" w:rsidRPr="00C73634" w:rsidRDefault="00DC1858" w:rsidP="00E074CC">
            <w:pPr>
              <w:pStyle w:val="af0"/>
              <w:ind w:left="340" w:right="0" w:hanging="360"/>
              <w:rPr>
                <w:szCs w:val="28"/>
              </w:rPr>
            </w:pPr>
            <w:r w:rsidRPr="00C73634">
              <w:rPr>
                <w:szCs w:val="28"/>
              </w:rPr>
              <w:t>«ленту времени» своей жизни;</w:t>
            </w:r>
          </w:p>
          <w:p w:rsidR="00DC1858" w:rsidRPr="00C73634" w:rsidRDefault="00DC1858" w:rsidP="00E074CC">
            <w:pPr>
              <w:pStyle w:val="af0"/>
              <w:ind w:left="340" w:right="0" w:hanging="360"/>
              <w:rPr>
                <w:szCs w:val="28"/>
              </w:rPr>
            </w:pPr>
            <w:r w:rsidRPr="00C73634">
              <w:rPr>
                <w:szCs w:val="28"/>
              </w:rPr>
              <w:t>родословное древо;</w:t>
            </w:r>
          </w:p>
          <w:p w:rsidR="00DC1858" w:rsidRPr="00C73634" w:rsidRDefault="00DC1858" w:rsidP="00E074CC">
            <w:pPr>
              <w:pStyle w:val="af0"/>
              <w:ind w:left="340" w:right="0" w:hanging="360"/>
              <w:rPr>
                <w:szCs w:val="28"/>
              </w:rPr>
            </w:pPr>
            <w:r w:rsidRPr="00C73634">
              <w:rPr>
                <w:szCs w:val="28"/>
              </w:rPr>
              <w:t>вместе с родителями разрабатывать свой фамильный    герб;</w:t>
            </w:r>
          </w:p>
          <w:p w:rsidR="00DC1858" w:rsidRPr="00C73634" w:rsidRDefault="00DC1858" w:rsidP="00E074CC">
            <w:pPr>
              <w:pStyle w:val="af0"/>
              <w:ind w:left="340" w:right="0" w:hanging="360"/>
              <w:rPr>
                <w:bCs/>
                <w:color w:val="C00000"/>
                <w:szCs w:val="28"/>
              </w:rPr>
            </w:pP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 xml:space="preserve">Социальное </w:t>
            </w:r>
          </w:p>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Курс  «Земля-наш дом»</w:t>
            </w:r>
          </w:p>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lastRenderedPageBreak/>
              <w:t>Классные часы</w:t>
            </w:r>
          </w:p>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Внеклассные мероприятия Библиотечные уроки</w:t>
            </w:r>
          </w:p>
        </w:tc>
        <w:tc>
          <w:tcPr>
            <w:tcW w:w="421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pStyle w:val="af9"/>
              <w:suppressAutoHyphens w:val="0"/>
              <w:rPr>
                <w:sz w:val="28"/>
                <w:szCs w:val="28"/>
              </w:rPr>
            </w:pPr>
            <w:r w:rsidRPr="00C73634">
              <w:rPr>
                <w:sz w:val="28"/>
                <w:szCs w:val="28"/>
              </w:rPr>
              <w:lastRenderedPageBreak/>
              <w:t xml:space="preserve">осуществлять поиск информации из разных источников знаний и обобщать её; </w:t>
            </w:r>
          </w:p>
          <w:p w:rsidR="00DC1858" w:rsidRPr="00C73634" w:rsidRDefault="00DC1858" w:rsidP="00E074CC">
            <w:pPr>
              <w:pStyle w:val="af9"/>
              <w:suppressAutoHyphens w:val="0"/>
              <w:rPr>
                <w:sz w:val="28"/>
                <w:szCs w:val="28"/>
              </w:rPr>
            </w:pPr>
            <w:r w:rsidRPr="00C73634">
              <w:rPr>
                <w:sz w:val="28"/>
                <w:szCs w:val="28"/>
              </w:rPr>
              <w:t xml:space="preserve">понимать информацию, представленную в разных </w:t>
            </w:r>
            <w:r w:rsidRPr="00C73634">
              <w:rPr>
                <w:sz w:val="28"/>
                <w:szCs w:val="28"/>
              </w:rPr>
              <w:lastRenderedPageBreak/>
              <w:t xml:space="preserve">формах; </w:t>
            </w:r>
          </w:p>
          <w:p w:rsidR="00DC1858" w:rsidRPr="00C73634" w:rsidRDefault="00DC1858" w:rsidP="00E074CC">
            <w:pPr>
              <w:pStyle w:val="af9"/>
              <w:suppressAutoHyphens w:val="0"/>
              <w:rPr>
                <w:sz w:val="28"/>
                <w:szCs w:val="28"/>
              </w:rPr>
            </w:pPr>
            <w:r w:rsidRPr="00C73634">
              <w:rPr>
                <w:sz w:val="28"/>
                <w:szCs w:val="28"/>
              </w:rPr>
              <w:t xml:space="preserve"> осуществлять логические действия анализа, сравнения, обобщения, классификации, установливать причинно-следственные связи; </w:t>
            </w:r>
          </w:p>
          <w:p w:rsidR="00DC1858" w:rsidRPr="00C73634" w:rsidRDefault="00DC1858" w:rsidP="00E074CC">
            <w:pPr>
              <w:pStyle w:val="af9"/>
              <w:suppressAutoHyphens w:val="0"/>
              <w:rPr>
                <w:sz w:val="28"/>
                <w:szCs w:val="28"/>
              </w:rPr>
            </w:pPr>
          </w:p>
          <w:p w:rsidR="00DC1858" w:rsidRPr="00C73634" w:rsidRDefault="00DC1858" w:rsidP="00E074CC">
            <w:pPr>
              <w:pStyle w:val="af9"/>
              <w:suppressAutoHyphens w:val="0"/>
              <w:jc w:val="left"/>
              <w:rPr>
                <w:color w:val="C00000"/>
                <w:sz w:val="28"/>
                <w:szCs w:val="28"/>
              </w:rPr>
            </w:pPr>
          </w:p>
        </w:tc>
        <w:tc>
          <w:tcPr>
            <w:tcW w:w="3891"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pStyle w:val="af9"/>
              <w:suppressAutoHyphens w:val="0"/>
              <w:jc w:val="left"/>
              <w:rPr>
                <w:sz w:val="28"/>
                <w:szCs w:val="28"/>
              </w:rPr>
            </w:pPr>
            <w:r w:rsidRPr="00C73634">
              <w:rPr>
                <w:sz w:val="28"/>
                <w:szCs w:val="28"/>
              </w:rPr>
              <w:lastRenderedPageBreak/>
              <w:t xml:space="preserve"> начальным формам исследовательской деятельности;</w:t>
            </w:r>
            <w:r w:rsidRPr="00C73634">
              <w:rPr>
                <w:sz w:val="28"/>
                <w:szCs w:val="28"/>
              </w:rPr>
              <w:br/>
              <w:t xml:space="preserve">способности  к осуществлению поиска </w:t>
            </w:r>
            <w:r w:rsidRPr="00C73634">
              <w:rPr>
                <w:sz w:val="28"/>
                <w:szCs w:val="28"/>
              </w:rPr>
              <w:lastRenderedPageBreak/>
              <w:t>необходимой информации для решения учебных задач, в том числе с использованием различных дополнительных источников, включая Интернет (выбор источника информации, извлечение нужной информации, её систематизация, преобразование в удобный вид);</w:t>
            </w:r>
          </w:p>
          <w:p w:rsidR="00DC1858" w:rsidRPr="00C73634" w:rsidRDefault="00DC1858" w:rsidP="00E074CC">
            <w:pPr>
              <w:pStyle w:val="af9"/>
              <w:suppressAutoHyphens w:val="0"/>
              <w:jc w:val="left"/>
              <w:rPr>
                <w:sz w:val="28"/>
                <w:szCs w:val="28"/>
              </w:rPr>
            </w:pPr>
            <w:r w:rsidRPr="00C73634">
              <w:rPr>
                <w:sz w:val="28"/>
                <w:szCs w:val="28"/>
              </w:rPr>
              <w:t>умению вступать в учебное сотрудничество с учителем и одноклассниками;</w:t>
            </w:r>
          </w:p>
          <w:p w:rsidR="00DC1858" w:rsidRPr="00C73634" w:rsidRDefault="00DC1858" w:rsidP="00E074CC">
            <w:pPr>
              <w:pStyle w:val="af9"/>
              <w:suppressAutoHyphens w:val="0"/>
              <w:jc w:val="left"/>
              <w:rPr>
                <w:b/>
                <w:sz w:val="28"/>
                <w:szCs w:val="28"/>
              </w:rPr>
            </w:pPr>
            <w:r w:rsidRPr="00C73634">
              <w:rPr>
                <w:sz w:val="28"/>
                <w:szCs w:val="28"/>
              </w:rPr>
              <w:t>осуществлять совместную деятельность в малых и больших группах, осваивая различные способы взаимной помощи партнёрам по общению;</w:t>
            </w:r>
          </w:p>
          <w:p w:rsidR="00DC1858" w:rsidRPr="00C73634" w:rsidRDefault="00DC1858" w:rsidP="00E074CC">
            <w:pPr>
              <w:rPr>
                <w:rFonts w:ascii="Times New Roman" w:hAnsi="Times New Roman" w:cs="Times New Roman"/>
                <w:color w:val="C00000"/>
                <w:sz w:val="28"/>
                <w:szCs w:val="28"/>
              </w:rPr>
            </w:pP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lastRenderedPageBreak/>
              <w:t>Общеинтеллектуальное</w:t>
            </w: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Кружок «Информатика в играх и задачах»</w:t>
            </w: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для 1-4 классов</w:t>
            </w:r>
          </w:p>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sz w:val="28"/>
                <w:szCs w:val="28"/>
              </w:rPr>
              <w:t xml:space="preserve">Предметные недели </w:t>
            </w:r>
          </w:p>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sz w:val="28"/>
                <w:szCs w:val="28"/>
              </w:rPr>
              <w:t>Внеклассные мероприятия Библиотечные уроки</w:t>
            </w:r>
          </w:p>
          <w:p w:rsidR="00DC1858" w:rsidRPr="00C73634" w:rsidRDefault="00DC1858" w:rsidP="00E074CC">
            <w:pPr>
              <w:snapToGrid w:val="0"/>
              <w:jc w:val="center"/>
              <w:rPr>
                <w:rFonts w:ascii="Times New Roman" w:hAnsi="Times New Roman" w:cs="Times New Roman"/>
                <w:sz w:val="28"/>
                <w:szCs w:val="28"/>
              </w:rPr>
            </w:pPr>
          </w:p>
        </w:tc>
        <w:tc>
          <w:tcPr>
            <w:tcW w:w="421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pacing w:before="100" w:beforeAutospacing="1" w:after="100" w:afterAutospacing="1"/>
              <w:jc w:val="both"/>
              <w:rPr>
                <w:rFonts w:ascii="Times New Roman" w:hAnsi="Times New Roman" w:cs="Times New Roman"/>
                <w:sz w:val="28"/>
                <w:szCs w:val="28"/>
              </w:rPr>
            </w:pPr>
            <w:r w:rsidRPr="00C73634">
              <w:rPr>
                <w:rFonts w:ascii="Times New Roman" w:hAnsi="Times New Roman" w:cs="Times New Roman"/>
                <w:sz w:val="28"/>
                <w:szCs w:val="28"/>
              </w:rPr>
              <w:t xml:space="preserve"> -определять составные части предметов, а также состав этих составных частей;</w:t>
            </w:r>
          </w:p>
          <w:p w:rsidR="00DC1858" w:rsidRPr="00C73634" w:rsidRDefault="00DC1858" w:rsidP="00E074CC">
            <w:pPr>
              <w:spacing w:before="100" w:beforeAutospacing="1" w:after="100" w:afterAutospacing="1"/>
              <w:jc w:val="both"/>
              <w:rPr>
                <w:rFonts w:ascii="Times New Roman" w:hAnsi="Times New Roman" w:cs="Times New Roman"/>
                <w:sz w:val="28"/>
                <w:szCs w:val="28"/>
              </w:rPr>
            </w:pPr>
            <w:r w:rsidRPr="00C73634">
              <w:rPr>
                <w:rFonts w:ascii="Times New Roman" w:hAnsi="Times New Roman" w:cs="Times New Roman"/>
                <w:sz w:val="28"/>
                <w:szCs w:val="28"/>
              </w:rPr>
              <w:t>-описывать местонахождение предмета, перечисляя объекты, в состав которых он входит (по аналогии с почтовым адресом);</w:t>
            </w:r>
          </w:p>
          <w:p w:rsidR="00DC1858" w:rsidRPr="00C73634" w:rsidRDefault="00DC1858" w:rsidP="00E074CC">
            <w:pPr>
              <w:spacing w:before="100" w:beforeAutospacing="1" w:after="100" w:afterAutospacing="1"/>
              <w:jc w:val="both"/>
              <w:rPr>
                <w:rFonts w:ascii="Times New Roman" w:hAnsi="Times New Roman" w:cs="Times New Roman"/>
                <w:sz w:val="28"/>
                <w:szCs w:val="28"/>
              </w:rPr>
            </w:pPr>
            <w:r w:rsidRPr="00C73634">
              <w:rPr>
                <w:rFonts w:ascii="Times New Roman" w:hAnsi="Times New Roman" w:cs="Times New Roman"/>
                <w:sz w:val="28"/>
                <w:szCs w:val="28"/>
              </w:rPr>
              <w:t>-заполнять таблицу признаков для предметов из одного класса (в каждой ячейке таблицы записывается значение одного из нескольких признаков у одного из нескольких предметов);</w:t>
            </w:r>
          </w:p>
          <w:p w:rsidR="00DC1858" w:rsidRPr="00C73634" w:rsidRDefault="00DC1858" w:rsidP="00E074CC">
            <w:pPr>
              <w:spacing w:before="100" w:beforeAutospacing="1" w:after="100" w:afterAutospacing="1"/>
              <w:jc w:val="both"/>
              <w:rPr>
                <w:rFonts w:ascii="Times New Roman" w:hAnsi="Times New Roman" w:cs="Times New Roman"/>
                <w:sz w:val="28"/>
                <w:szCs w:val="28"/>
              </w:rPr>
            </w:pPr>
            <w:r w:rsidRPr="00C73634">
              <w:rPr>
                <w:rFonts w:ascii="Times New Roman" w:hAnsi="Times New Roman" w:cs="Times New Roman"/>
                <w:sz w:val="28"/>
                <w:szCs w:val="28"/>
              </w:rPr>
              <w:t xml:space="preserve">-записывать выводы в виде правил «если …, то …»; по заданной ситуации составлять короткие цепочки правил «если </w:t>
            </w:r>
            <w:r w:rsidRPr="00C73634">
              <w:rPr>
                <w:rFonts w:ascii="Times New Roman" w:hAnsi="Times New Roman" w:cs="Times New Roman"/>
                <w:sz w:val="28"/>
                <w:szCs w:val="28"/>
              </w:rPr>
              <w:lastRenderedPageBreak/>
              <w:t>…, то …».</w:t>
            </w:r>
          </w:p>
          <w:p w:rsidR="00DC1858" w:rsidRPr="00C73634" w:rsidRDefault="00DC1858" w:rsidP="00E074CC">
            <w:pPr>
              <w:spacing w:before="100" w:beforeAutospacing="1" w:after="100" w:afterAutospacing="1"/>
              <w:jc w:val="both"/>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color w:val="C00000"/>
                <w:sz w:val="28"/>
                <w:szCs w:val="28"/>
              </w:rPr>
            </w:pPr>
          </w:p>
        </w:tc>
        <w:tc>
          <w:tcPr>
            <w:tcW w:w="3891"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DC1858">
            <w:pPr>
              <w:numPr>
                <w:ilvl w:val="0"/>
                <w:numId w:val="56"/>
              </w:numPr>
              <w:spacing w:before="100" w:beforeAutospacing="1" w:after="100" w:afterAutospacing="1" w:line="240" w:lineRule="auto"/>
              <w:ind w:left="0"/>
              <w:jc w:val="both"/>
              <w:rPr>
                <w:rFonts w:ascii="Times New Roman" w:hAnsi="Times New Roman" w:cs="Times New Roman"/>
                <w:sz w:val="28"/>
                <w:szCs w:val="28"/>
              </w:rPr>
            </w:pPr>
            <w:r w:rsidRPr="00C73634">
              <w:rPr>
                <w:rFonts w:ascii="Times New Roman" w:hAnsi="Times New Roman" w:cs="Times New Roman"/>
                <w:sz w:val="28"/>
                <w:szCs w:val="28"/>
              </w:rPr>
              <w:lastRenderedPageBreak/>
              <w:t>изображать множества с разным взаимным расположением;</w:t>
            </w:r>
          </w:p>
          <w:p w:rsidR="00DC1858" w:rsidRPr="00C73634" w:rsidRDefault="00DC1858" w:rsidP="00DC1858">
            <w:pPr>
              <w:numPr>
                <w:ilvl w:val="0"/>
                <w:numId w:val="57"/>
              </w:numPr>
              <w:spacing w:before="100" w:beforeAutospacing="1" w:after="100" w:afterAutospacing="1" w:line="240" w:lineRule="auto"/>
              <w:ind w:left="0"/>
              <w:jc w:val="both"/>
              <w:rPr>
                <w:rFonts w:ascii="Times New Roman" w:hAnsi="Times New Roman" w:cs="Times New Roman"/>
                <w:sz w:val="28"/>
                <w:szCs w:val="28"/>
              </w:rPr>
            </w:pPr>
            <w:r w:rsidRPr="00C73634">
              <w:rPr>
                <w:rFonts w:ascii="Times New Roman" w:hAnsi="Times New Roman" w:cs="Times New Roman"/>
                <w:sz w:val="28"/>
                <w:szCs w:val="28"/>
              </w:rPr>
              <w:t>началу профессионального самоопределения, ознакомлению с миром профессий, связанных с информационными и коммуникационными технологиями.</w:t>
            </w:r>
          </w:p>
          <w:p w:rsidR="00DC1858" w:rsidRPr="00C73634" w:rsidRDefault="00DC1858" w:rsidP="00DC1858">
            <w:pPr>
              <w:numPr>
                <w:ilvl w:val="0"/>
                <w:numId w:val="58"/>
              </w:numPr>
              <w:spacing w:before="100" w:beforeAutospacing="1" w:after="100" w:afterAutospacing="1" w:line="240" w:lineRule="auto"/>
              <w:ind w:left="0"/>
              <w:jc w:val="both"/>
              <w:rPr>
                <w:rFonts w:ascii="Times New Roman" w:hAnsi="Times New Roman" w:cs="Times New Roman"/>
                <w:sz w:val="28"/>
                <w:szCs w:val="28"/>
              </w:rPr>
            </w:pPr>
            <w:r w:rsidRPr="00C73634">
              <w:rPr>
                <w:rFonts w:ascii="Times New Roman" w:hAnsi="Times New Roman" w:cs="Times New Roman"/>
                <w:sz w:val="28"/>
                <w:szCs w:val="28"/>
              </w:rPr>
              <w:t>моделировать и  преобразовывать объекты из чувствен</w:t>
            </w:r>
            <w:r w:rsidRPr="00C73634">
              <w:rPr>
                <w:rFonts w:ascii="Times New Roman" w:hAnsi="Times New Roman" w:cs="Times New Roman"/>
                <w:sz w:val="28"/>
                <w:szCs w:val="28"/>
              </w:rPr>
              <w:softHyphen/>
              <w:t>ной формы в модель, где выделены существенные характе</w:t>
            </w:r>
            <w:r w:rsidRPr="00C73634">
              <w:rPr>
                <w:rFonts w:ascii="Times New Roman" w:hAnsi="Times New Roman" w:cs="Times New Roman"/>
                <w:sz w:val="28"/>
                <w:szCs w:val="28"/>
              </w:rPr>
              <w:softHyphen/>
              <w:t>ристики объекта (пространственно-графическая или знаково-символическая);</w:t>
            </w:r>
          </w:p>
          <w:p w:rsidR="00DC1858" w:rsidRPr="00C73634" w:rsidRDefault="00DC1858" w:rsidP="00E074CC">
            <w:pPr>
              <w:rPr>
                <w:rFonts w:ascii="Times New Roman" w:hAnsi="Times New Roman" w:cs="Times New Roman"/>
                <w:bCs/>
                <w:color w:val="C00000"/>
                <w:sz w:val="28"/>
                <w:szCs w:val="28"/>
              </w:rPr>
            </w:pP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lastRenderedPageBreak/>
              <w:t xml:space="preserve">Общекультурное </w:t>
            </w:r>
          </w:p>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Кружок «Умелые ручки»</w:t>
            </w: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Кружок (СДК) «Свирелька»</w:t>
            </w: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Внеклассные мероприятия Библиотечные уроки</w:t>
            </w:r>
          </w:p>
          <w:p w:rsidR="00DC1858" w:rsidRPr="00C73634" w:rsidRDefault="00DC1858" w:rsidP="00E074CC">
            <w:pPr>
              <w:snapToGrid w:val="0"/>
              <w:jc w:val="center"/>
              <w:rPr>
                <w:rFonts w:ascii="Times New Roman" w:hAnsi="Times New Roman" w:cs="Times New Roman"/>
                <w:sz w:val="28"/>
                <w:szCs w:val="28"/>
              </w:rPr>
            </w:pPr>
          </w:p>
        </w:tc>
        <w:tc>
          <w:tcPr>
            <w:tcW w:w="421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ind w:left="-142" w:right="-284"/>
              <w:rPr>
                <w:rFonts w:ascii="Times New Roman" w:hAnsi="Times New Roman" w:cs="Times New Roman"/>
                <w:sz w:val="28"/>
                <w:szCs w:val="28"/>
              </w:rPr>
            </w:pPr>
            <w:r w:rsidRPr="00C73634">
              <w:rPr>
                <w:rFonts w:ascii="Times New Roman" w:hAnsi="Times New Roman" w:cs="Times New Roman"/>
                <w:sz w:val="28"/>
                <w:szCs w:val="28"/>
              </w:rPr>
              <w:t>- правильно использовать</w:t>
            </w:r>
          </w:p>
          <w:p w:rsidR="00DC1858" w:rsidRPr="00C73634" w:rsidRDefault="00DC1858" w:rsidP="00E074CC">
            <w:pPr>
              <w:tabs>
                <w:tab w:val="num" w:pos="142"/>
              </w:tabs>
              <w:ind w:left="-142" w:right="-284"/>
              <w:rPr>
                <w:rFonts w:ascii="Times New Roman" w:hAnsi="Times New Roman" w:cs="Times New Roman"/>
                <w:sz w:val="28"/>
                <w:szCs w:val="28"/>
              </w:rPr>
            </w:pPr>
            <w:r w:rsidRPr="00C73634">
              <w:rPr>
                <w:rFonts w:ascii="Times New Roman" w:hAnsi="Times New Roman" w:cs="Times New Roman"/>
                <w:sz w:val="28"/>
                <w:szCs w:val="28"/>
              </w:rPr>
              <w:t xml:space="preserve"> инструменты в работе;</w:t>
            </w:r>
          </w:p>
          <w:p w:rsidR="00DC1858" w:rsidRPr="00C73634" w:rsidRDefault="00DC1858" w:rsidP="00E074CC">
            <w:pPr>
              <w:tabs>
                <w:tab w:val="num" w:pos="142"/>
              </w:tabs>
              <w:ind w:left="-142" w:right="-284"/>
              <w:rPr>
                <w:rFonts w:ascii="Times New Roman" w:hAnsi="Times New Roman" w:cs="Times New Roman"/>
                <w:sz w:val="28"/>
                <w:szCs w:val="28"/>
              </w:rPr>
            </w:pPr>
            <w:r w:rsidRPr="00C73634">
              <w:rPr>
                <w:rFonts w:ascii="Times New Roman" w:hAnsi="Times New Roman" w:cs="Times New Roman"/>
                <w:sz w:val="28"/>
                <w:szCs w:val="28"/>
              </w:rPr>
              <w:t>- строго соблюдать правила безопасности труда;</w:t>
            </w:r>
          </w:p>
          <w:p w:rsidR="00DC1858" w:rsidRPr="00C73634" w:rsidRDefault="00DC1858" w:rsidP="00E074CC">
            <w:pPr>
              <w:tabs>
                <w:tab w:val="num" w:pos="142"/>
              </w:tabs>
              <w:ind w:left="-142" w:right="-284"/>
              <w:rPr>
                <w:rFonts w:ascii="Times New Roman" w:hAnsi="Times New Roman" w:cs="Times New Roman"/>
                <w:sz w:val="28"/>
                <w:szCs w:val="28"/>
              </w:rPr>
            </w:pPr>
            <w:r w:rsidRPr="00C73634">
              <w:rPr>
                <w:rFonts w:ascii="Times New Roman" w:hAnsi="Times New Roman" w:cs="Times New Roman"/>
                <w:sz w:val="28"/>
                <w:szCs w:val="28"/>
              </w:rPr>
              <w:t>- самостоятельно планировать и организовывать свой труд;</w:t>
            </w:r>
          </w:p>
          <w:p w:rsidR="00DC1858" w:rsidRPr="00C73634" w:rsidRDefault="00DC1858" w:rsidP="00E074CC">
            <w:pPr>
              <w:tabs>
                <w:tab w:val="num" w:pos="142"/>
              </w:tabs>
              <w:ind w:left="-142" w:right="-284"/>
              <w:rPr>
                <w:rFonts w:ascii="Times New Roman" w:hAnsi="Times New Roman" w:cs="Times New Roman"/>
                <w:sz w:val="28"/>
                <w:szCs w:val="28"/>
              </w:rPr>
            </w:pPr>
            <w:r w:rsidRPr="00C73634">
              <w:rPr>
                <w:rFonts w:ascii="Times New Roman" w:hAnsi="Times New Roman" w:cs="Times New Roman"/>
                <w:sz w:val="28"/>
                <w:szCs w:val="28"/>
              </w:rPr>
              <w:t>-контролировать правильность выполнения работы.</w:t>
            </w:r>
          </w:p>
          <w:p w:rsidR="00DC1858" w:rsidRPr="00C73634" w:rsidRDefault="00DC1858" w:rsidP="00E074CC">
            <w:pPr>
              <w:jc w:val="center"/>
              <w:rPr>
                <w:rFonts w:ascii="Times New Roman" w:hAnsi="Times New Roman" w:cs="Times New Roman"/>
                <w:color w:val="C00000"/>
                <w:sz w:val="28"/>
                <w:szCs w:val="28"/>
              </w:rPr>
            </w:pPr>
          </w:p>
        </w:tc>
        <w:tc>
          <w:tcPr>
            <w:tcW w:w="3891"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num" w:pos="142"/>
              </w:tabs>
              <w:ind w:left="-142" w:right="-284"/>
              <w:rPr>
                <w:rFonts w:ascii="Times New Roman" w:hAnsi="Times New Roman" w:cs="Times New Roman"/>
                <w:sz w:val="28"/>
                <w:szCs w:val="28"/>
              </w:rPr>
            </w:pPr>
            <w:r w:rsidRPr="00C73634">
              <w:rPr>
                <w:rFonts w:ascii="Times New Roman" w:hAnsi="Times New Roman" w:cs="Times New Roman"/>
                <w:sz w:val="28"/>
                <w:szCs w:val="28"/>
              </w:rPr>
              <w:t>- самостоятельно изготовлять изделие (по рисунку, эскизу, схеме, замыслу);</w:t>
            </w:r>
          </w:p>
          <w:p w:rsidR="00DC1858" w:rsidRPr="00C73634" w:rsidRDefault="00DC1858" w:rsidP="00E074CC">
            <w:pPr>
              <w:tabs>
                <w:tab w:val="num" w:pos="142"/>
              </w:tabs>
              <w:ind w:left="-142" w:right="-284"/>
              <w:rPr>
                <w:rFonts w:ascii="Times New Roman" w:hAnsi="Times New Roman" w:cs="Times New Roman"/>
                <w:sz w:val="28"/>
                <w:szCs w:val="28"/>
              </w:rPr>
            </w:pPr>
            <w:r w:rsidRPr="00C73634">
              <w:rPr>
                <w:rFonts w:ascii="Times New Roman" w:hAnsi="Times New Roman" w:cs="Times New Roman"/>
                <w:sz w:val="28"/>
                <w:szCs w:val="28"/>
              </w:rPr>
              <w:t>- экономно и рационально расходовать материалы;</w:t>
            </w:r>
          </w:p>
          <w:p w:rsidR="00DC1858" w:rsidRPr="00C73634" w:rsidRDefault="00DC1858" w:rsidP="00E074CC">
            <w:pPr>
              <w:ind w:left="-142" w:right="-284"/>
              <w:jc w:val="both"/>
              <w:rPr>
                <w:rFonts w:ascii="Times New Roman" w:hAnsi="Times New Roman" w:cs="Times New Roman"/>
                <w:sz w:val="28"/>
                <w:szCs w:val="28"/>
              </w:rPr>
            </w:pPr>
            <w:r w:rsidRPr="00C73634">
              <w:rPr>
                <w:rFonts w:ascii="Times New Roman" w:hAnsi="Times New Roman" w:cs="Times New Roman"/>
                <w:sz w:val="28"/>
                <w:szCs w:val="28"/>
              </w:rPr>
              <w:t>- способам и приемам обработки различных материалов, предусмотренных программой.</w:t>
            </w:r>
          </w:p>
          <w:p w:rsidR="00DC1858" w:rsidRPr="00C73634" w:rsidRDefault="00DC1858" w:rsidP="00E074CC">
            <w:pPr>
              <w:rPr>
                <w:rFonts w:ascii="Times New Roman" w:hAnsi="Times New Roman" w:cs="Times New Roman"/>
                <w:color w:val="C00000"/>
                <w:sz w:val="28"/>
                <w:szCs w:val="28"/>
              </w:rPr>
            </w:pPr>
          </w:p>
        </w:tc>
      </w:tr>
    </w:tbl>
    <w:p w:rsidR="00DC1858" w:rsidRPr="00C73634" w:rsidRDefault="00DC1858" w:rsidP="00DC1858">
      <w:pPr>
        <w:jc w:val="center"/>
        <w:rPr>
          <w:rFonts w:ascii="Times New Roman" w:hAnsi="Times New Roman" w:cs="Times New Roman"/>
          <w:b/>
          <w:color w:val="C00000"/>
          <w:sz w:val="28"/>
          <w:szCs w:val="28"/>
        </w:rPr>
      </w:pPr>
    </w:p>
    <w:p w:rsidR="00DC1858" w:rsidRPr="00C73634" w:rsidRDefault="00DC1858" w:rsidP="00DC1858">
      <w:pPr>
        <w:jc w:val="center"/>
        <w:rPr>
          <w:rFonts w:ascii="Times New Roman" w:hAnsi="Times New Roman" w:cs="Times New Roman"/>
          <w:b/>
          <w:color w:val="C00000"/>
          <w:sz w:val="28"/>
          <w:szCs w:val="28"/>
        </w:rPr>
      </w:pPr>
    </w:p>
    <w:p w:rsidR="00DC1858" w:rsidRPr="00C73634" w:rsidRDefault="00DC1858" w:rsidP="00DC1858">
      <w:pPr>
        <w:jc w:val="center"/>
        <w:rPr>
          <w:rFonts w:ascii="Times New Roman" w:hAnsi="Times New Roman" w:cs="Times New Roman"/>
          <w:b/>
          <w:color w:val="FF0000"/>
          <w:sz w:val="28"/>
          <w:szCs w:val="28"/>
        </w:rPr>
      </w:pPr>
    </w:p>
    <w:p w:rsidR="00DC1858" w:rsidRPr="00C73634" w:rsidRDefault="00DC1858" w:rsidP="00DC1858">
      <w:pPr>
        <w:jc w:val="center"/>
        <w:rPr>
          <w:rFonts w:ascii="Times New Roman" w:hAnsi="Times New Roman" w:cs="Times New Roman"/>
          <w:b/>
          <w:color w:val="FF0000"/>
          <w:sz w:val="28"/>
          <w:szCs w:val="28"/>
        </w:rPr>
      </w:pPr>
    </w:p>
    <w:p w:rsidR="00DC1858" w:rsidRPr="00C73634" w:rsidRDefault="00DC1858" w:rsidP="00DC1858">
      <w:pPr>
        <w:jc w:val="center"/>
        <w:rPr>
          <w:rFonts w:ascii="Times New Roman" w:hAnsi="Times New Roman" w:cs="Times New Roman"/>
          <w:b/>
          <w:color w:val="FF0000"/>
          <w:sz w:val="28"/>
          <w:szCs w:val="28"/>
        </w:rPr>
      </w:pPr>
    </w:p>
    <w:p w:rsidR="00DC1858" w:rsidRPr="00C73634" w:rsidRDefault="00DC1858" w:rsidP="00DC1858">
      <w:pPr>
        <w:jc w:val="center"/>
        <w:rPr>
          <w:rFonts w:ascii="Times New Roman" w:hAnsi="Times New Roman" w:cs="Times New Roman"/>
          <w:b/>
          <w:color w:val="FF0000"/>
          <w:sz w:val="28"/>
          <w:szCs w:val="28"/>
        </w:rPr>
      </w:pPr>
    </w:p>
    <w:p w:rsidR="00DC1858" w:rsidRPr="00C73634" w:rsidRDefault="00DC1858" w:rsidP="00DC1858">
      <w:pPr>
        <w:jc w:val="center"/>
        <w:rPr>
          <w:rFonts w:ascii="Times New Roman" w:hAnsi="Times New Roman" w:cs="Times New Roman"/>
          <w:b/>
          <w:color w:val="FF0000"/>
          <w:sz w:val="28"/>
          <w:szCs w:val="28"/>
        </w:rPr>
      </w:pPr>
    </w:p>
    <w:p w:rsidR="00E43257" w:rsidRDefault="00E43257" w:rsidP="00DC1858">
      <w:pPr>
        <w:jc w:val="center"/>
        <w:rPr>
          <w:rFonts w:ascii="Times New Roman" w:hAnsi="Times New Roman" w:cs="Times New Roman"/>
          <w:b/>
          <w:sz w:val="28"/>
          <w:szCs w:val="28"/>
        </w:rPr>
      </w:pPr>
    </w:p>
    <w:p w:rsidR="00E43257" w:rsidRDefault="00E43257" w:rsidP="00DC1858">
      <w:pPr>
        <w:jc w:val="center"/>
        <w:rPr>
          <w:rFonts w:ascii="Times New Roman" w:hAnsi="Times New Roman" w:cs="Times New Roman"/>
          <w:b/>
          <w:sz w:val="28"/>
          <w:szCs w:val="28"/>
        </w:rPr>
      </w:pPr>
    </w:p>
    <w:p w:rsidR="00E43257" w:rsidRDefault="00E43257" w:rsidP="00DC1858">
      <w:pPr>
        <w:jc w:val="center"/>
        <w:rPr>
          <w:rFonts w:ascii="Times New Roman" w:hAnsi="Times New Roman" w:cs="Times New Roman"/>
          <w:b/>
          <w:sz w:val="28"/>
          <w:szCs w:val="28"/>
        </w:rPr>
      </w:pPr>
    </w:p>
    <w:p w:rsidR="00E43257" w:rsidRDefault="00E43257" w:rsidP="00DC1858">
      <w:pPr>
        <w:jc w:val="center"/>
        <w:rPr>
          <w:rFonts w:ascii="Times New Roman" w:hAnsi="Times New Roman" w:cs="Times New Roman"/>
          <w:b/>
          <w:sz w:val="28"/>
          <w:szCs w:val="28"/>
        </w:rPr>
      </w:pPr>
    </w:p>
    <w:p w:rsidR="00E43257" w:rsidRDefault="00E43257" w:rsidP="00DC1858">
      <w:pPr>
        <w:jc w:val="center"/>
        <w:rPr>
          <w:rFonts w:ascii="Times New Roman" w:hAnsi="Times New Roman" w:cs="Times New Roman"/>
          <w:b/>
          <w:sz w:val="28"/>
          <w:szCs w:val="28"/>
        </w:rPr>
      </w:pPr>
    </w:p>
    <w:p w:rsidR="00E43257" w:rsidRDefault="00E43257" w:rsidP="00DC1858">
      <w:pPr>
        <w:jc w:val="center"/>
        <w:rPr>
          <w:rFonts w:ascii="Times New Roman" w:hAnsi="Times New Roman" w:cs="Times New Roman"/>
          <w:b/>
          <w:sz w:val="28"/>
          <w:szCs w:val="28"/>
        </w:rPr>
      </w:pPr>
    </w:p>
    <w:p w:rsidR="00E43257" w:rsidRDefault="00E43257" w:rsidP="00DC1858">
      <w:pPr>
        <w:jc w:val="center"/>
        <w:rPr>
          <w:rFonts w:ascii="Times New Roman" w:hAnsi="Times New Roman" w:cs="Times New Roman"/>
          <w:b/>
          <w:sz w:val="28"/>
          <w:szCs w:val="28"/>
        </w:rPr>
      </w:pPr>
    </w:p>
    <w:p w:rsidR="00E43257" w:rsidRDefault="00E43257" w:rsidP="00DC1858">
      <w:pPr>
        <w:jc w:val="center"/>
        <w:rPr>
          <w:rFonts w:ascii="Times New Roman" w:hAnsi="Times New Roman" w:cs="Times New Roman"/>
          <w:b/>
          <w:sz w:val="28"/>
          <w:szCs w:val="28"/>
        </w:rPr>
      </w:pPr>
    </w:p>
    <w:p w:rsidR="00E43257" w:rsidRDefault="00E43257" w:rsidP="00DC1858">
      <w:pPr>
        <w:jc w:val="center"/>
        <w:rPr>
          <w:rFonts w:ascii="Times New Roman" w:hAnsi="Times New Roman" w:cs="Times New Roman"/>
          <w:b/>
          <w:sz w:val="28"/>
          <w:szCs w:val="28"/>
        </w:rPr>
      </w:pPr>
    </w:p>
    <w:p w:rsidR="00E43257" w:rsidRDefault="00E43257" w:rsidP="00DC1858">
      <w:pPr>
        <w:jc w:val="center"/>
        <w:rPr>
          <w:rFonts w:ascii="Times New Roman" w:hAnsi="Times New Roman" w:cs="Times New Roman"/>
          <w:b/>
          <w:sz w:val="28"/>
          <w:szCs w:val="28"/>
        </w:rPr>
      </w:pPr>
    </w:p>
    <w:p w:rsidR="00E43257" w:rsidRDefault="00E43257" w:rsidP="00DC1858">
      <w:pPr>
        <w:jc w:val="center"/>
        <w:rPr>
          <w:rFonts w:ascii="Times New Roman" w:hAnsi="Times New Roman" w:cs="Times New Roman"/>
          <w:b/>
          <w:sz w:val="28"/>
          <w:szCs w:val="28"/>
        </w:rPr>
      </w:pPr>
    </w:p>
    <w:p w:rsidR="00E43257" w:rsidRDefault="00E43257" w:rsidP="00DC1858">
      <w:pPr>
        <w:jc w:val="center"/>
        <w:rPr>
          <w:rFonts w:ascii="Times New Roman" w:hAnsi="Times New Roman" w:cs="Times New Roman"/>
          <w:b/>
          <w:sz w:val="28"/>
          <w:szCs w:val="28"/>
        </w:rPr>
      </w:pPr>
    </w:p>
    <w:p w:rsidR="00E43257" w:rsidRDefault="00E43257" w:rsidP="00DC1858">
      <w:pPr>
        <w:jc w:val="center"/>
        <w:rPr>
          <w:rFonts w:ascii="Times New Roman" w:hAnsi="Times New Roman" w:cs="Times New Roman"/>
          <w:b/>
          <w:sz w:val="28"/>
          <w:szCs w:val="28"/>
        </w:rPr>
      </w:pPr>
    </w:p>
    <w:p w:rsidR="00DC1858" w:rsidRPr="00C73634" w:rsidRDefault="00DC1858" w:rsidP="00DC1858">
      <w:pPr>
        <w:jc w:val="center"/>
        <w:rPr>
          <w:rFonts w:ascii="Times New Roman" w:hAnsi="Times New Roman" w:cs="Times New Roman"/>
          <w:b/>
          <w:sz w:val="28"/>
          <w:szCs w:val="28"/>
        </w:rPr>
      </w:pPr>
      <w:r w:rsidRPr="00C73634">
        <w:rPr>
          <w:rFonts w:ascii="Times New Roman" w:hAnsi="Times New Roman" w:cs="Times New Roman"/>
          <w:b/>
          <w:sz w:val="28"/>
          <w:szCs w:val="28"/>
        </w:rPr>
        <w:t>1.3. Система оценки достижения планируемых результатов освоения ООП НОО</w:t>
      </w:r>
    </w:p>
    <w:p w:rsidR="00DC1858" w:rsidRPr="00C73634" w:rsidRDefault="00DC1858" w:rsidP="00DC1858">
      <w:pPr>
        <w:rPr>
          <w:rFonts w:ascii="Times New Roman" w:hAnsi="Times New Roman" w:cs="Times New Roman"/>
          <w:sz w:val="28"/>
          <w:szCs w:val="28"/>
          <w:u w:val="single"/>
        </w:rPr>
      </w:pPr>
      <w:r w:rsidRPr="00C73634">
        <w:rPr>
          <w:rFonts w:ascii="Times New Roman" w:hAnsi="Times New Roman" w:cs="Times New Roman"/>
          <w:sz w:val="28"/>
          <w:szCs w:val="28"/>
          <w:u w:val="single"/>
        </w:rPr>
        <w:t>Общие положения</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u w:val="single"/>
        </w:rPr>
        <w:t>Цель</w:t>
      </w:r>
      <w:r w:rsidRPr="00C73634">
        <w:rPr>
          <w:rFonts w:ascii="Times New Roman" w:hAnsi="Times New Roman" w:cs="Times New Roman"/>
          <w:sz w:val="28"/>
          <w:szCs w:val="28"/>
        </w:rPr>
        <w:t xml:space="preserve"> - определение принципов, оптимальных   форм и способов контроля и оценки достижения планируемых результатов  освоения ООП учащимися 1-4 классов. </w:t>
      </w:r>
    </w:p>
    <w:p w:rsidR="00DC1858" w:rsidRPr="00C73634" w:rsidRDefault="00DC1858" w:rsidP="00DC1858">
      <w:pPr>
        <w:jc w:val="both"/>
        <w:rPr>
          <w:rStyle w:val="c3"/>
          <w:rFonts w:ascii="Times New Roman" w:hAnsi="Times New Roman" w:cs="Times New Roman"/>
          <w:sz w:val="28"/>
          <w:szCs w:val="28"/>
        </w:rPr>
      </w:pPr>
      <w:r w:rsidRPr="00C73634">
        <w:rPr>
          <w:rStyle w:val="c3"/>
          <w:rFonts w:ascii="Times New Roman" w:hAnsi="Times New Roman" w:cs="Times New Roman"/>
          <w:sz w:val="28"/>
          <w:szCs w:val="28"/>
        </w:rPr>
        <w:t xml:space="preserve">Система оценки достижений планируемых результатов освоения ООП НОО направлена на реализацию требований  ФГОС </w:t>
      </w:r>
      <w:r w:rsidRPr="00C73634">
        <w:rPr>
          <w:rStyle w:val="c3"/>
          <w:rFonts w:ascii="Times New Roman" w:hAnsi="Times New Roman" w:cs="Times New Roman"/>
          <w:sz w:val="28"/>
          <w:szCs w:val="28"/>
          <w:u w:val="single"/>
        </w:rPr>
        <w:t>обеспечить комплексный</w:t>
      </w:r>
      <w:r w:rsidRPr="00C73634">
        <w:rPr>
          <w:rStyle w:val="c3"/>
          <w:rFonts w:ascii="Times New Roman" w:hAnsi="Times New Roman" w:cs="Times New Roman"/>
          <w:sz w:val="28"/>
          <w:szCs w:val="28"/>
        </w:rPr>
        <w:t xml:space="preserve">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Функции: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1.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2. Обратная связь;</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3. Управление образовательным процессом.</w:t>
      </w:r>
    </w:p>
    <w:p w:rsidR="00DC1858" w:rsidRPr="00C73634" w:rsidRDefault="00DC1858" w:rsidP="00DC1858">
      <w:pPr>
        <w:ind w:firstLine="708"/>
        <w:rPr>
          <w:rStyle w:val="c3"/>
          <w:rFonts w:ascii="Times New Roman" w:hAnsi="Times New Roman" w:cs="Times New Roman"/>
          <w:sz w:val="28"/>
          <w:szCs w:val="28"/>
        </w:rPr>
      </w:pPr>
      <w:r w:rsidRPr="00C73634">
        <w:rPr>
          <w:rFonts w:ascii="Times New Roman" w:hAnsi="Times New Roman" w:cs="Times New Roman"/>
          <w:sz w:val="28"/>
          <w:szCs w:val="28"/>
        </w:rPr>
        <w:t>Особенностями системы оценки являются:</w:t>
      </w:r>
      <w:r w:rsidRPr="00C73634">
        <w:rPr>
          <w:rFonts w:ascii="Times New Roman" w:hAnsi="Times New Roman" w:cs="Times New Roman"/>
          <w:sz w:val="28"/>
          <w:szCs w:val="28"/>
        </w:rPr>
        <w:br/>
        <w:t xml:space="preserve">- </w:t>
      </w:r>
      <w:r w:rsidRPr="00C73634">
        <w:rPr>
          <w:rStyle w:val="c3"/>
          <w:rFonts w:ascii="Times New Roman" w:hAnsi="Times New Roman" w:cs="Times New Roman"/>
          <w:sz w:val="28"/>
          <w:szCs w:val="28"/>
          <w:u w:val="single"/>
        </w:rPr>
        <w:t>критериальность</w:t>
      </w:r>
      <w:r w:rsidRPr="00C73634">
        <w:rPr>
          <w:rStyle w:val="c3"/>
          <w:rFonts w:ascii="Times New Roman" w:hAnsi="Times New Roman" w:cs="Times New Roman"/>
          <w:sz w:val="28"/>
          <w:szCs w:val="28"/>
        </w:rPr>
        <w:t>: контроль и оценка строятся на основе критериев, сформулированных в требованиях стандарта к планируемым результатам; критериями являются целевые установки: по курсу, разделу, теме, уроку, универсальные учебные действия;</w:t>
      </w:r>
    </w:p>
    <w:p w:rsidR="00DC1858" w:rsidRPr="00C73634" w:rsidRDefault="00DC1858" w:rsidP="00DC1858">
      <w:pPr>
        <w:rPr>
          <w:rFonts w:ascii="Times New Roman" w:hAnsi="Times New Roman" w:cs="Times New Roman"/>
          <w:sz w:val="28"/>
          <w:szCs w:val="28"/>
        </w:rPr>
      </w:pPr>
      <w:r w:rsidRPr="00C73634">
        <w:rPr>
          <w:rStyle w:val="c3"/>
          <w:rFonts w:ascii="Times New Roman" w:hAnsi="Times New Roman" w:cs="Times New Roman"/>
          <w:sz w:val="28"/>
          <w:szCs w:val="28"/>
        </w:rPr>
        <w:t xml:space="preserve">- </w:t>
      </w:r>
      <w:r w:rsidRPr="00C73634">
        <w:rPr>
          <w:rFonts w:ascii="Times New Roman" w:hAnsi="Times New Roman" w:cs="Times New Roman"/>
          <w:sz w:val="28"/>
          <w:szCs w:val="28"/>
        </w:rPr>
        <w:t>комплексный подход к оценке результатов образования (оценка предметных, метапредметных и личностных результатов образования);</w:t>
      </w:r>
      <w:r w:rsidRPr="00C73634">
        <w:rPr>
          <w:rFonts w:ascii="Times New Roman" w:hAnsi="Times New Roman" w:cs="Times New Roman"/>
          <w:sz w:val="28"/>
          <w:szCs w:val="28"/>
        </w:rPr>
        <w:br/>
      </w:r>
      <w:r w:rsidRPr="00C73634">
        <w:rPr>
          <w:rFonts w:ascii="Times New Roman" w:hAnsi="Times New Roman" w:cs="Times New Roman"/>
          <w:sz w:val="28"/>
          <w:szCs w:val="28"/>
        </w:rPr>
        <w:lastRenderedPageBreak/>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-оценка динамики образовательных достижений учащихся;</w:t>
      </w:r>
      <w:r w:rsidRPr="00C73634">
        <w:rPr>
          <w:rFonts w:ascii="Times New Roman" w:hAnsi="Times New Roman" w:cs="Times New Roman"/>
          <w:sz w:val="28"/>
          <w:szCs w:val="28"/>
        </w:rPr>
        <w:br/>
        <w:t>-</w:t>
      </w:r>
      <w:r w:rsidRPr="00C73634">
        <w:rPr>
          <w:rFonts w:ascii="Times New Roman" w:hAnsi="Times New Roman" w:cs="Times New Roman"/>
          <w:sz w:val="28"/>
          <w:szCs w:val="28"/>
          <w:u w:val="single"/>
        </w:rPr>
        <w:t>сочетание внешней и внутренней</w:t>
      </w:r>
      <w:r w:rsidRPr="00C73634">
        <w:rPr>
          <w:rFonts w:ascii="Times New Roman" w:hAnsi="Times New Roman" w:cs="Times New Roman"/>
          <w:sz w:val="28"/>
          <w:szCs w:val="28"/>
        </w:rPr>
        <w:t xml:space="preserve"> оценки как механизма обеспечения качества образования;</w:t>
      </w:r>
      <w:r w:rsidRPr="00C73634">
        <w:rPr>
          <w:rFonts w:ascii="Times New Roman" w:hAnsi="Times New Roman" w:cs="Times New Roman"/>
          <w:sz w:val="28"/>
          <w:szCs w:val="28"/>
        </w:rPr>
        <w:br/>
        <w:t>- уровневый подход к разработке планируемых результатов, инструментария их оценки и представления;</w:t>
      </w:r>
      <w:r w:rsidRPr="00C73634">
        <w:rPr>
          <w:rFonts w:ascii="Times New Roman" w:hAnsi="Times New Roman" w:cs="Times New Roman"/>
          <w:sz w:val="28"/>
          <w:szCs w:val="28"/>
        </w:rPr>
        <w:br/>
        <w:t>- использование накопительной системы оценивания (портфель достижений учащегося) характеризующей динамику индивидуальных образовательных достижений;</w:t>
      </w:r>
      <w:r w:rsidRPr="00C73634">
        <w:rPr>
          <w:rFonts w:ascii="Times New Roman" w:hAnsi="Times New Roman" w:cs="Times New Roman"/>
          <w:sz w:val="28"/>
          <w:szCs w:val="28"/>
        </w:rPr>
        <w:br/>
        <w:t>- использование наряду со стандартизированными письменными и устными  работами  таких форм  и методов оценки как проекты, практические работы, творческие работы, самоанализ, самооценка, наблюдение и др.</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w:t>
      </w:r>
      <w:r w:rsidRPr="00C73634">
        <w:rPr>
          <w:rStyle w:val="c3"/>
          <w:rFonts w:ascii="Times New Roman" w:hAnsi="Times New Roman" w:cs="Times New Roman"/>
          <w:sz w:val="28"/>
          <w:szCs w:val="28"/>
        </w:rPr>
        <w:t xml:space="preserve"> открытость: оценочная информация о целях, содержании, формах и методах оценки должна быть доведена до сведения обучающихся и родителей. Информация об индивидуальных результатах обучения и развития обучающихся должна быть адресной.</w:t>
      </w:r>
      <w:r w:rsidRPr="00C73634">
        <w:rPr>
          <w:rFonts w:ascii="Times New Roman" w:hAnsi="Times New Roman" w:cs="Times New Roman"/>
          <w:sz w:val="28"/>
          <w:szCs w:val="28"/>
        </w:rPr>
        <w:br/>
        <w:t xml:space="preserve">             Главными объектами контроля и оценки являются:</w:t>
      </w:r>
      <w:r w:rsidRPr="00C73634">
        <w:rPr>
          <w:rFonts w:ascii="Times New Roman" w:hAnsi="Times New Roman" w:cs="Times New Roman"/>
          <w:sz w:val="28"/>
          <w:szCs w:val="28"/>
        </w:rPr>
        <w:br/>
        <w:t xml:space="preserve">- </w:t>
      </w:r>
      <w:r w:rsidRPr="00C73634">
        <w:rPr>
          <w:rFonts w:ascii="Times New Roman" w:hAnsi="Times New Roman" w:cs="Times New Roman"/>
          <w:sz w:val="28"/>
          <w:szCs w:val="28"/>
          <w:u w:val="single"/>
        </w:rPr>
        <w:t>предметные результаты</w:t>
      </w:r>
      <w:r w:rsidRPr="00C73634">
        <w:rPr>
          <w:rFonts w:ascii="Times New Roman" w:hAnsi="Times New Roman" w:cs="Times New Roman"/>
          <w:sz w:val="28"/>
          <w:szCs w:val="28"/>
        </w:rPr>
        <w:t xml:space="preserve"> освоения  ООП, их соответствие требованиям федерального государственного образовательного стандарта начального общего образования (ФГОС НОО);</w:t>
      </w:r>
      <w:r w:rsidRPr="00C73634">
        <w:rPr>
          <w:rFonts w:ascii="Times New Roman" w:hAnsi="Times New Roman" w:cs="Times New Roman"/>
          <w:sz w:val="28"/>
          <w:szCs w:val="28"/>
        </w:rPr>
        <w:br/>
        <w:t xml:space="preserve">- </w:t>
      </w:r>
      <w:r w:rsidRPr="00C73634">
        <w:rPr>
          <w:rFonts w:ascii="Times New Roman" w:hAnsi="Times New Roman" w:cs="Times New Roman"/>
          <w:sz w:val="28"/>
          <w:szCs w:val="28"/>
          <w:u w:val="single"/>
        </w:rPr>
        <w:t>метапредметные результаты</w:t>
      </w:r>
      <w:r w:rsidRPr="00C73634">
        <w:rPr>
          <w:rFonts w:ascii="Times New Roman" w:hAnsi="Times New Roman" w:cs="Times New Roman"/>
          <w:sz w:val="28"/>
          <w:szCs w:val="28"/>
        </w:rPr>
        <w:t>, предполагающие оценку развития универсальных учебных действий учащихся (регулятивных, коммуникативных, познавательных);</w:t>
      </w:r>
      <w:r w:rsidRPr="00C73634">
        <w:rPr>
          <w:rFonts w:ascii="Times New Roman" w:hAnsi="Times New Roman" w:cs="Times New Roman"/>
          <w:sz w:val="28"/>
          <w:szCs w:val="28"/>
        </w:rPr>
        <w:br/>
        <w:t xml:space="preserve">- оценка  </w:t>
      </w:r>
      <w:r w:rsidRPr="00C73634">
        <w:rPr>
          <w:rFonts w:ascii="Times New Roman" w:hAnsi="Times New Roman" w:cs="Times New Roman"/>
          <w:sz w:val="28"/>
          <w:szCs w:val="28"/>
          <w:u w:val="single"/>
        </w:rPr>
        <w:t>личностных результатов</w:t>
      </w:r>
      <w:r w:rsidRPr="00C73634">
        <w:rPr>
          <w:rFonts w:ascii="Times New Roman" w:hAnsi="Times New Roman" w:cs="Times New Roman"/>
          <w:sz w:val="28"/>
          <w:szCs w:val="28"/>
        </w:rPr>
        <w:t xml:space="preserve"> (самоопределения, смыслообразования,  морально- этической ориентации). Личностные результаты не подлежат итоговому оцениванию.  </w:t>
      </w:r>
      <w:r w:rsidRPr="00C73634">
        <w:rPr>
          <w:rFonts w:ascii="Times New Roman" w:hAnsi="Times New Roman" w:cs="Times New Roman"/>
          <w:sz w:val="28"/>
          <w:szCs w:val="28"/>
        </w:rPr>
        <w:br/>
        <w:t xml:space="preserve">          Системная оценка личностных, метапредметных и предметных результатов реализуется в рамках накопительной системы – портфель достижений учащихся. </w:t>
      </w:r>
    </w:p>
    <w:p w:rsidR="00DC1858" w:rsidRPr="00C73634" w:rsidRDefault="00DC1858" w:rsidP="00DC1858">
      <w:pPr>
        <w:autoSpaceDE w:val="0"/>
        <w:autoSpaceDN w:val="0"/>
        <w:adjustRightInd w:val="0"/>
        <w:ind w:left="708"/>
        <w:jc w:val="both"/>
        <w:rPr>
          <w:rFonts w:ascii="Times New Roman" w:hAnsi="Times New Roman" w:cs="Times New Roman"/>
          <w:b/>
          <w:sz w:val="28"/>
          <w:szCs w:val="28"/>
        </w:rPr>
      </w:pPr>
      <w:r w:rsidRPr="00C73634">
        <w:rPr>
          <w:rFonts w:ascii="Times New Roman" w:hAnsi="Times New Roman" w:cs="Times New Roman"/>
          <w:b/>
          <w:sz w:val="28"/>
          <w:szCs w:val="28"/>
        </w:rPr>
        <w:t>Направление «Личностные результаты»</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lastRenderedPageBreak/>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u w:val="single"/>
        </w:rPr>
        <w:t>Объект оценки</w:t>
      </w:r>
      <w:r w:rsidRPr="00C73634">
        <w:rPr>
          <w:rFonts w:ascii="Times New Roman" w:hAnsi="Times New Roman" w:cs="Times New Roman"/>
          <w:sz w:val="28"/>
          <w:szCs w:val="28"/>
        </w:rPr>
        <w:t xml:space="preserve"> - сформированность универсальных учебных действий, включаемых в следующие три основные блока:</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u w:val="single"/>
        </w:rPr>
        <w:t>Предмет оценки</w:t>
      </w:r>
      <w:r w:rsidRPr="00C73634">
        <w:rPr>
          <w:rFonts w:ascii="Times New Roman" w:hAnsi="Times New Roman" w:cs="Times New Roman"/>
          <w:sz w:val="28"/>
          <w:szCs w:val="28"/>
        </w:rPr>
        <w:t>: сформированность отдельных личностных результатов (мотивация, внутренняя позиция школьника, основы гражданской идентичности, самооценка, знание моральных норм и суждений).</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Предметом оценки является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w:t>
      </w:r>
      <w:r w:rsidRPr="00C73634">
        <w:rPr>
          <w:rFonts w:ascii="Times New Roman" w:hAnsi="Times New Roman" w:cs="Times New Roman"/>
          <w:sz w:val="28"/>
          <w:szCs w:val="28"/>
        </w:rPr>
        <w:lastRenderedPageBreak/>
        <w:t>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u w:val="single"/>
        </w:rPr>
        <w:t>Основное содержание оценки</w:t>
      </w:r>
      <w:r w:rsidRPr="00C73634">
        <w:rPr>
          <w:rFonts w:ascii="Times New Roman" w:hAnsi="Times New Roman" w:cs="Times New Roman"/>
          <w:sz w:val="28"/>
          <w:szCs w:val="28"/>
        </w:rPr>
        <w:t xml:space="preserve"> личностных результатов на ступени начального общего образования строится вокруг оценки: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u w:val="single"/>
        </w:rPr>
        <w:t>Субъекты</w:t>
      </w:r>
      <w:r w:rsidRPr="00C73634">
        <w:rPr>
          <w:rFonts w:ascii="Times New Roman" w:hAnsi="Times New Roman" w:cs="Times New Roman"/>
          <w:sz w:val="28"/>
          <w:szCs w:val="28"/>
        </w:rPr>
        <w:t xml:space="preserve"> оценочной деятельности: администрация, учитель, психолог.</w:t>
      </w:r>
    </w:p>
    <w:p w:rsidR="00DC1858" w:rsidRPr="00C73634" w:rsidRDefault="00DC1858" w:rsidP="00DC1858">
      <w:pPr>
        <w:autoSpaceDE w:val="0"/>
        <w:autoSpaceDN w:val="0"/>
        <w:adjustRightInd w:val="0"/>
        <w:ind w:left="360" w:firstLine="348"/>
        <w:jc w:val="both"/>
        <w:rPr>
          <w:rFonts w:ascii="Times New Roman" w:hAnsi="Times New Roman" w:cs="Times New Roman"/>
          <w:sz w:val="28"/>
          <w:szCs w:val="28"/>
          <w:u w:val="single"/>
        </w:rPr>
      </w:pPr>
      <w:r w:rsidRPr="00C73634">
        <w:rPr>
          <w:rFonts w:ascii="Times New Roman" w:hAnsi="Times New Roman" w:cs="Times New Roman"/>
          <w:bCs/>
          <w:sz w:val="28"/>
          <w:szCs w:val="28"/>
          <w:u w:val="single"/>
        </w:rPr>
        <w:t>Форма проведения процедуры</w:t>
      </w:r>
      <w:r w:rsidRPr="00C73634">
        <w:rPr>
          <w:rFonts w:ascii="Times New Roman" w:hAnsi="Times New Roman" w:cs="Times New Roman"/>
          <w:sz w:val="28"/>
          <w:szCs w:val="28"/>
          <w:u w:val="single"/>
        </w:rPr>
        <w:t>:</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i/>
          <w:iCs/>
          <w:sz w:val="28"/>
          <w:szCs w:val="28"/>
        </w:rPr>
        <w:t>Неперсонифицированные мониторинговые исследования</w:t>
      </w:r>
      <w:r w:rsidRPr="00C73634">
        <w:rPr>
          <w:rFonts w:ascii="Times New Roman" w:hAnsi="Times New Roman" w:cs="Times New Roman"/>
          <w:sz w:val="28"/>
          <w:szCs w:val="28"/>
        </w:rPr>
        <w:t xml:space="preserve"> проводят:</w:t>
      </w:r>
    </w:p>
    <w:p w:rsidR="00DC1858" w:rsidRPr="00C73634" w:rsidRDefault="00DC1858" w:rsidP="00DC1858">
      <w:pPr>
        <w:autoSpaceDE w:val="0"/>
        <w:autoSpaceDN w:val="0"/>
        <w:adjustRightInd w:val="0"/>
        <w:ind w:left="360"/>
        <w:jc w:val="both"/>
        <w:rPr>
          <w:rFonts w:ascii="Times New Roman" w:hAnsi="Times New Roman" w:cs="Times New Roman"/>
          <w:sz w:val="28"/>
          <w:szCs w:val="28"/>
        </w:rPr>
      </w:pPr>
      <w:r w:rsidRPr="00C73634">
        <w:rPr>
          <w:rFonts w:ascii="Times New Roman" w:hAnsi="Times New Roman" w:cs="Times New Roman"/>
          <w:sz w:val="28"/>
          <w:szCs w:val="28"/>
        </w:rPr>
        <w:lastRenderedPageBreak/>
        <w:t>- заместитель директора по воспитательной работе в рамках изучения уровня воспитанности обучающихся школы, анализа воспитательной работы.</w:t>
      </w:r>
    </w:p>
    <w:p w:rsidR="00DC1858" w:rsidRPr="00C73634" w:rsidRDefault="00DC1858" w:rsidP="00DC1858">
      <w:pPr>
        <w:autoSpaceDE w:val="0"/>
        <w:autoSpaceDN w:val="0"/>
        <w:adjustRightInd w:val="0"/>
        <w:ind w:left="360"/>
        <w:jc w:val="both"/>
        <w:rPr>
          <w:rFonts w:ascii="Times New Roman" w:hAnsi="Times New Roman" w:cs="Times New Roman"/>
          <w:sz w:val="28"/>
          <w:szCs w:val="28"/>
        </w:rPr>
      </w:pPr>
      <w:r w:rsidRPr="00C73634">
        <w:rPr>
          <w:rFonts w:ascii="Times New Roman" w:hAnsi="Times New Roman" w:cs="Times New Roman"/>
          <w:sz w:val="28"/>
          <w:szCs w:val="28"/>
        </w:rPr>
        <w:t xml:space="preserve">- заместитель директора по УВР  в рамках внутришкольного контроля по изучению состояния преподавания предметов. </w:t>
      </w:r>
    </w:p>
    <w:p w:rsidR="00DC1858" w:rsidRPr="00C73634" w:rsidRDefault="00DC1858" w:rsidP="00DC1858">
      <w:pPr>
        <w:autoSpaceDE w:val="0"/>
        <w:autoSpaceDN w:val="0"/>
        <w:adjustRightInd w:val="0"/>
        <w:ind w:left="360"/>
        <w:jc w:val="both"/>
        <w:rPr>
          <w:rFonts w:ascii="Times New Roman" w:hAnsi="Times New Roman" w:cs="Times New Roman"/>
          <w:sz w:val="28"/>
          <w:szCs w:val="28"/>
        </w:rPr>
      </w:pPr>
      <w:r w:rsidRPr="00C73634">
        <w:rPr>
          <w:rFonts w:ascii="Times New Roman" w:hAnsi="Times New Roman" w:cs="Times New Roman"/>
          <w:sz w:val="28"/>
          <w:szCs w:val="28"/>
        </w:rPr>
        <w:t>- психолог в рамках преемственности с ДОУ и при переходе обучающихся в школу второй ступени.</w:t>
      </w:r>
    </w:p>
    <w:p w:rsidR="00DC1858" w:rsidRPr="00C73634" w:rsidRDefault="00DC1858" w:rsidP="00DC1858">
      <w:pPr>
        <w:autoSpaceDE w:val="0"/>
        <w:autoSpaceDN w:val="0"/>
        <w:adjustRightInd w:val="0"/>
        <w:ind w:left="360"/>
        <w:jc w:val="both"/>
        <w:rPr>
          <w:rFonts w:ascii="Times New Roman" w:hAnsi="Times New Roman" w:cs="Times New Roman"/>
          <w:sz w:val="28"/>
          <w:szCs w:val="28"/>
        </w:rPr>
      </w:pPr>
      <w:r w:rsidRPr="00C73634">
        <w:rPr>
          <w:rFonts w:ascii="Times New Roman" w:hAnsi="Times New Roman" w:cs="Times New Roman"/>
          <w:sz w:val="28"/>
          <w:szCs w:val="28"/>
        </w:rPr>
        <w:t>- учитель в рамках изучения индивидуального развития личности в ходе учебно-воспитательного процесса.</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i/>
          <w:iCs/>
          <w:sz w:val="28"/>
          <w:szCs w:val="28"/>
        </w:rPr>
        <w:t>Персонифицированные мониториноговые исследования</w:t>
      </w:r>
      <w:r w:rsidRPr="00C73634">
        <w:rPr>
          <w:rFonts w:ascii="Times New Roman" w:hAnsi="Times New Roman" w:cs="Times New Roman"/>
          <w:sz w:val="28"/>
          <w:szCs w:val="28"/>
        </w:rPr>
        <w:t xml:space="preserve"> проводит  психолог в рамках работы с детьми « группы риска» по запросу педагогов (при согласовании родителей), родителей (законных представителей) на основании решения ПМПк .</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p>
    <w:p w:rsidR="00DC1858" w:rsidRPr="00C73634" w:rsidRDefault="00DC1858" w:rsidP="00DC1858">
      <w:pPr>
        <w:autoSpaceDE w:val="0"/>
        <w:autoSpaceDN w:val="0"/>
        <w:adjustRightInd w:val="0"/>
        <w:ind w:left="360"/>
        <w:jc w:val="both"/>
        <w:rPr>
          <w:rFonts w:ascii="Times New Roman" w:hAnsi="Times New Roman" w:cs="Times New Roman"/>
          <w:sz w:val="28"/>
          <w:szCs w:val="28"/>
          <w:u w:val="single"/>
        </w:rPr>
      </w:pPr>
      <w:r w:rsidRPr="00C73634">
        <w:rPr>
          <w:rFonts w:ascii="Times New Roman" w:hAnsi="Times New Roman" w:cs="Times New Roman"/>
          <w:bCs/>
          <w:sz w:val="28"/>
          <w:szCs w:val="28"/>
          <w:u w:val="single"/>
        </w:rPr>
        <w:t>Инструментарий</w:t>
      </w:r>
      <w:r w:rsidRPr="00C73634">
        <w:rPr>
          <w:rFonts w:ascii="Times New Roman" w:hAnsi="Times New Roman" w:cs="Times New Roman"/>
          <w:sz w:val="28"/>
          <w:szCs w:val="28"/>
          <w:u w:val="single"/>
        </w:rPr>
        <w:t>:</w:t>
      </w: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1. Типовые задания по оценке личностных результатов, представленные в книге: Как проектировать универсальные учебные действия в начальной школе: от действия к мысли/ под ред. А.Г. Асмолова.- М.:Просвещение, 2008.</w:t>
      </w: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2. Методики для изучения процесса и результатов развития личности учащегося, представленных в книге: Воспитательный процесс: изучение эффективности / под редакцией Е.Н.Степанова.- М.: Творческий центр, 2003.</w:t>
      </w: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3. Методики изучения уровня адаптации для 1 и 4 классов: «Опросник для учителя» Александровой Э.А., пиктографический тест «Школа» И. Баркан, Ю.А. Полуянова.</w:t>
      </w: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 xml:space="preserve">4. Психолого-педагогический прогностический скрининг в 1-х классах  Е. Ежаковой.  </w:t>
      </w: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5. Методика исследования эмоционально-психологического климата Карповой Г.Н. (4 класс).</w:t>
      </w:r>
    </w:p>
    <w:p w:rsidR="00DC1858" w:rsidRPr="00C73634" w:rsidRDefault="00DC1858" w:rsidP="00DC1858">
      <w:pPr>
        <w:autoSpaceDE w:val="0"/>
        <w:autoSpaceDN w:val="0"/>
        <w:adjustRightInd w:val="0"/>
        <w:ind w:firstLine="720"/>
        <w:jc w:val="both"/>
        <w:rPr>
          <w:rFonts w:ascii="Times New Roman" w:hAnsi="Times New Roman" w:cs="Times New Roman"/>
          <w:b/>
          <w:bCs/>
          <w:sz w:val="28"/>
          <w:szCs w:val="28"/>
        </w:rPr>
      </w:pPr>
      <w:r w:rsidRPr="00C73634">
        <w:rPr>
          <w:rFonts w:ascii="Times New Roman" w:hAnsi="Times New Roman" w:cs="Times New Roman"/>
          <w:b/>
          <w:bCs/>
          <w:sz w:val="28"/>
          <w:szCs w:val="28"/>
        </w:rPr>
        <w:tab/>
      </w:r>
    </w:p>
    <w:p w:rsidR="00DC1858" w:rsidRPr="00C73634" w:rsidRDefault="00DC1858" w:rsidP="00DC1858">
      <w:pPr>
        <w:autoSpaceDE w:val="0"/>
        <w:autoSpaceDN w:val="0"/>
        <w:adjustRightInd w:val="0"/>
        <w:ind w:firstLine="720"/>
        <w:jc w:val="both"/>
        <w:rPr>
          <w:rFonts w:ascii="Times New Roman" w:hAnsi="Times New Roman" w:cs="Times New Roman"/>
          <w:b/>
          <w:bCs/>
          <w:sz w:val="28"/>
          <w:szCs w:val="28"/>
        </w:rPr>
      </w:pP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bCs/>
          <w:sz w:val="28"/>
          <w:szCs w:val="28"/>
          <w:u w:val="single"/>
        </w:rPr>
        <w:t>Методы оценки</w:t>
      </w:r>
      <w:r w:rsidRPr="00C73634">
        <w:rPr>
          <w:rFonts w:ascii="Times New Roman" w:hAnsi="Times New Roman" w:cs="Times New Roman"/>
          <w:sz w:val="28"/>
          <w:szCs w:val="28"/>
          <w:u w:val="single"/>
        </w:rPr>
        <w:t>:</w:t>
      </w:r>
      <w:r w:rsidRPr="00C73634">
        <w:rPr>
          <w:rFonts w:ascii="Times New Roman" w:hAnsi="Times New Roman" w:cs="Times New Roman"/>
          <w:sz w:val="28"/>
          <w:szCs w:val="28"/>
        </w:rPr>
        <w:t xml:space="preserve"> фронтальный письменный, индивидуальная беседа, анкетирование,  возрастно-психологическое консультирование.</w:t>
      </w:r>
    </w:p>
    <w:p w:rsidR="00DC1858" w:rsidRPr="00C73634" w:rsidRDefault="00DC1858" w:rsidP="00DC1858">
      <w:pPr>
        <w:autoSpaceDE w:val="0"/>
        <w:autoSpaceDN w:val="0"/>
        <w:adjustRightInd w:val="0"/>
        <w:ind w:firstLine="720"/>
        <w:jc w:val="both"/>
        <w:rPr>
          <w:rFonts w:ascii="Times New Roman" w:hAnsi="Times New Roman" w:cs="Times New Roman"/>
          <w:sz w:val="28"/>
          <w:szCs w:val="28"/>
        </w:rPr>
      </w:pP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bCs/>
          <w:sz w:val="28"/>
          <w:szCs w:val="28"/>
          <w:u w:val="single"/>
        </w:rPr>
        <w:lastRenderedPageBreak/>
        <w:t>Формы фиксации</w:t>
      </w:r>
      <w:r w:rsidRPr="00C73634">
        <w:rPr>
          <w:rFonts w:ascii="Times New Roman" w:hAnsi="Times New Roman" w:cs="Times New Roman"/>
          <w:bCs/>
          <w:sz w:val="28"/>
          <w:szCs w:val="28"/>
        </w:rPr>
        <w:t>продвижения</w:t>
      </w:r>
      <w:r w:rsidRPr="00C73634">
        <w:rPr>
          <w:rFonts w:ascii="Times New Roman" w:hAnsi="Times New Roman" w:cs="Times New Roman"/>
          <w:sz w:val="28"/>
          <w:szCs w:val="28"/>
        </w:rPr>
        <w:t>в формировании личностных результатов в ходе внутренней оценки -  оценочные листы учителя, психолога.</w:t>
      </w:r>
    </w:p>
    <w:p w:rsidR="00DC1858" w:rsidRPr="00C73634" w:rsidRDefault="00DC1858" w:rsidP="00DC1858">
      <w:pPr>
        <w:autoSpaceDE w:val="0"/>
        <w:autoSpaceDN w:val="0"/>
        <w:adjustRightInd w:val="0"/>
        <w:ind w:firstLine="720"/>
        <w:jc w:val="both"/>
        <w:rPr>
          <w:rFonts w:ascii="Times New Roman" w:hAnsi="Times New Roman" w:cs="Times New Roman"/>
          <w:sz w:val="28"/>
          <w:szCs w:val="28"/>
        </w:rPr>
      </w:pP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bCs/>
          <w:sz w:val="28"/>
          <w:szCs w:val="28"/>
          <w:u w:val="single"/>
        </w:rPr>
        <w:t xml:space="preserve">Осуществление обратной связи </w:t>
      </w:r>
      <w:r w:rsidRPr="00C73634">
        <w:rPr>
          <w:rFonts w:ascii="Times New Roman" w:hAnsi="Times New Roman" w:cs="Times New Roman"/>
          <w:bCs/>
          <w:sz w:val="28"/>
          <w:szCs w:val="28"/>
        </w:rPr>
        <w:t>через</w:t>
      </w:r>
      <w:r w:rsidRPr="00C73634">
        <w:rPr>
          <w:rFonts w:ascii="Times New Roman" w:hAnsi="Times New Roman" w:cs="Times New Roman"/>
          <w:sz w:val="28"/>
          <w:szCs w:val="28"/>
        </w:rPr>
        <w:t xml:space="preserve"> информированность </w:t>
      </w:r>
      <w:r w:rsidRPr="00C73634">
        <w:rPr>
          <w:rFonts w:ascii="Times New Roman" w:hAnsi="Times New Roman" w:cs="Times New Roman"/>
          <w:i/>
          <w:iCs/>
          <w:sz w:val="28"/>
          <w:szCs w:val="28"/>
        </w:rPr>
        <w:t>педагогов</w:t>
      </w:r>
      <w:r w:rsidRPr="00C73634">
        <w:rPr>
          <w:rFonts w:ascii="Times New Roman" w:hAnsi="Times New Roman" w:cs="Times New Roman"/>
          <w:sz w:val="28"/>
          <w:szCs w:val="28"/>
        </w:rPr>
        <w:t xml:space="preserve"> об эффективности  педагогической деятельности (педсоветы; совещания, посвященные анализу учебно-воспитательного процесса); </w:t>
      </w:r>
      <w:r w:rsidRPr="00C73634">
        <w:rPr>
          <w:rFonts w:ascii="Times New Roman" w:hAnsi="Times New Roman" w:cs="Times New Roman"/>
          <w:i/>
          <w:iCs/>
          <w:sz w:val="28"/>
          <w:szCs w:val="28"/>
        </w:rPr>
        <w:t>обучающихся</w:t>
      </w:r>
      <w:r w:rsidRPr="00C73634">
        <w:rPr>
          <w:rFonts w:ascii="Times New Roman" w:hAnsi="Times New Roman" w:cs="Times New Roman"/>
          <w:sz w:val="28"/>
          <w:szCs w:val="28"/>
        </w:rPr>
        <w:t xml:space="preserve"> об их личных достижениях (индивидуальные беседы, демонстрация материалов портфолио).</w:t>
      </w:r>
    </w:p>
    <w:p w:rsidR="00DC1858" w:rsidRPr="00C73634" w:rsidRDefault="00DC1858" w:rsidP="00DC1858">
      <w:pPr>
        <w:autoSpaceDE w:val="0"/>
        <w:autoSpaceDN w:val="0"/>
        <w:adjustRightInd w:val="0"/>
        <w:ind w:left="708"/>
        <w:jc w:val="both"/>
        <w:rPr>
          <w:rFonts w:ascii="Times New Roman" w:hAnsi="Times New Roman" w:cs="Times New Roman"/>
          <w:b/>
          <w:sz w:val="28"/>
          <w:szCs w:val="28"/>
        </w:rPr>
      </w:pPr>
      <w:r w:rsidRPr="00C73634">
        <w:rPr>
          <w:rFonts w:ascii="Times New Roman" w:hAnsi="Times New Roman" w:cs="Times New Roman"/>
          <w:b/>
          <w:sz w:val="28"/>
          <w:szCs w:val="28"/>
        </w:rPr>
        <w:t>Направление «Метапредметные результаты»</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rPr>
        <w:t>Достижение метапредметных результатов обеспечивается за счёт основных компонентов образовательного процесса — учебных предметов.</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u w:val="single"/>
        </w:rPr>
        <w:t>Основным объектом оценки</w:t>
      </w:r>
      <w:r w:rsidRPr="00C73634">
        <w:rPr>
          <w:rFonts w:ascii="Times New Roman" w:hAnsi="Times New Roman" w:cs="Times New Roman"/>
          <w:sz w:val="28"/>
          <w:szCs w:val="28"/>
        </w:rPr>
        <w:t xml:space="preserve">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 умение осуществлять информационный поиск, сбор и выделение существенной информации из различных информационных источников;</w:t>
      </w: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DC1858" w:rsidRPr="00C73634" w:rsidRDefault="00DC1858" w:rsidP="00DC1858">
      <w:pPr>
        <w:autoSpaceDE w:val="0"/>
        <w:autoSpaceDN w:val="0"/>
        <w:adjustRightInd w:val="0"/>
        <w:ind w:left="708"/>
        <w:jc w:val="both"/>
        <w:rPr>
          <w:rFonts w:ascii="Times New Roman" w:hAnsi="Times New Roman" w:cs="Times New Roman"/>
          <w:sz w:val="28"/>
          <w:szCs w:val="28"/>
        </w:rPr>
      </w:pP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u w:val="single"/>
        </w:rPr>
        <w:lastRenderedPageBreak/>
        <w:t>Основное содержание оценки</w:t>
      </w:r>
      <w:r w:rsidRPr="00C73634">
        <w:rPr>
          <w:rFonts w:ascii="Times New Roman" w:hAnsi="Times New Roman" w:cs="Times New Roman"/>
          <w:sz w:val="28"/>
          <w:szCs w:val="28"/>
        </w:rPr>
        <w:t xml:space="preserve"> метапредметных результатов 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 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u w:val="single"/>
        </w:rPr>
        <w:t>Объект оценки</w:t>
      </w:r>
      <w:r w:rsidRPr="00C73634">
        <w:rPr>
          <w:rFonts w:ascii="Times New Roman" w:hAnsi="Times New Roman" w:cs="Times New Roman"/>
          <w:sz w:val="28"/>
          <w:szCs w:val="28"/>
        </w:rPr>
        <w:t xml:space="preserve"> метапредметных результатов - сформированность универсальных учебных действий. </w:t>
      </w:r>
    </w:p>
    <w:p w:rsidR="00DC1858" w:rsidRPr="00C73634" w:rsidRDefault="00DC1858" w:rsidP="00DC1858">
      <w:pPr>
        <w:autoSpaceDE w:val="0"/>
        <w:autoSpaceDN w:val="0"/>
        <w:adjustRightInd w:val="0"/>
        <w:ind w:firstLine="720"/>
        <w:jc w:val="both"/>
        <w:rPr>
          <w:rFonts w:ascii="Times New Roman" w:hAnsi="Times New Roman" w:cs="Times New Roman"/>
          <w:sz w:val="28"/>
          <w:szCs w:val="28"/>
        </w:rPr>
      </w:pPr>
      <w:r w:rsidRPr="00C73634">
        <w:rPr>
          <w:rFonts w:ascii="Times New Roman" w:hAnsi="Times New Roman" w:cs="Times New Roman"/>
          <w:sz w:val="28"/>
          <w:szCs w:val="28"/>
          <w:u w:val="single"/>
        </w:rPr>
        <w:t>Предмет оценки</w:t>
      </w:r>
      <w:r w:rsidRPr="00C73634">
        <w:rPr>
          <w:rFonts w:ascii="Times New Roman" w:hAnsi="Times New Roman" w:cs="Times New Roman"/>
          <w:sz w:val="28"/>
          <w:szCs w:val="28"/>
        </w:rPr>
        <w:t xml:space="preserve"> - уровень сформированности универсальных учебных действий (регулятивные, коммуникативные и познавательные).</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u w:val="single"/>
        </w:rPr>
        <w:t xml:space="preserve">Содержание оценки </w:t>
      </w:r>
      <w:r w:rsidRPr="00C73634">
        <w:rPr>
          <w:rFonts w:ascii="Times New Roman" w:hAnsi="Times New Roman" w:cs="Times New Roman"/>
          <w:sz w:val="28"/>
          <w:szCs w:val="28"/>
        </w:rPr>
        <w:t>метапредметных результатов -  оценка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DC1858" w:rsidRPr="00C73634" w:rsidRDefault="00DC1858" w:rsidP="00DC1858">
      <w:pPr>
        <w:autoSpaceDE w:val="0"/>
        <w:autoSpaceDN w:val="0"/>
        <w:adjustRightInd w:val="0"/>
        <w:ind w:firstLine="720"/>
        <w:jc w:val="both"/>
        <w:rPr>
          <w:rFonts w:ascii="Times New Roman" w:hAnsi="Times New Roman" w:cs="Times New Roman"/>
          <w:sz w:val="28"/>
          <w:szCs w:val="28"/>
        </w:rPr>
      </w:pPr>
      <w:r w:rsidRPr="00C73634">
        <w:rPr>
          <w:rFonts w:ascii="Times New Roman" w:hAnsi="Times New Roman" w:cs="Times New Roman"/>
          <w:bCs/>
          <w:sz w:val="28"/>
          <w:szCs w:val="28"/>
          <w:u w:val="single"/>
        </w:rPr>
        <w:t xml:space="preserve"> Субъекты</w:t>
      </w:r>
      <w:r w:rsidRPr="00C73634">
        <w:rPr>
          <w:rFonts w:ascii="Times New Roman" w:hAnsi="Times New Roman" w:cs="Times New Roman"/>
          <w:bCs/>
          <w:sz w:val="28"/>
          <w:szCs w:val="28"/>
        </w:rPr>
        <w:t xml:space="preserve"> оценочной деятельности</w:t>
      </w:r>
      <w:r w:rsidRPr="00C73634">
        <w:rPr>
          <w:rFonts w:ascii="Times New Roman" w:hAnsi="Times New Roman" w:cs="Times New Roman"/>
          <w:sz w:val="28"/>
          <w:szCs w:val="28"/>
        </w:rPr>
        <w:t>: администрация, учитель, психолог, обучающиеся.</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u w:val="single"/>
        </w:rPr>
        <w:t>Формы оценки и измерений</w:t>
      </w:r>
      <w:r w:rsidRPr="00C73634">
        <w:rPr>
          <w:rFonts w:ascii="Times New Roman" w:hAnsi="Times New Roman" w:cs="Times New Roman"/>
          <w:sz w:val="28"/>
          <w:szCs w:val="28"/>
        </w:rPr>
        <w:t>:</w:t>
      </w: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 xml:space="preserve">- 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 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w:t>
      </w:r>
      <w:r w:rsidRPr="00C73634">
        <w:rPr>
          <w:rFonts w:ascii="Times New Roman" w:hAnsi="Times New Roman" w:cs="Times New Roman"/>
          <w:sz w:val="28"/>
          <w:szCs w:val="28"/>
        </w:rPr>
        <w:lastRenderedPageBreak/>
        <w:t>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 в-третьих,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DC1858" w:rsidRPr="00C73634" w:rsidRDefault="00DC1858" w:rsidP="00DC1858">
      <w:pPr>
        <w:autoSpaceDE w:val="0"/>
        <w:autoSpaceDN w:val="0"/>
        <w:adjustRightInd w:val="0"/>
        <w:ind w:firstLine="708"/>
        <w:jc w:val="both"/>
        <w:rPr>
          <w:rFonts w:ascii="Times New Roman" w:hAnsi="Times New Roman" w:cs="Times New Roman"/>
          <w:sz w:val="28"/>
          <w:szCs w:val="28"/>
          <w:u w:val="single"/>
        </w:rPr>
      </w:pPr>
      <w:r w:rsidRPr="00C73634">
        <w:rPr>
          <w:rFonts w:ascii="Times New Roman" w:hAnsi="Times New Roman" w:cs="Times New Roman"/>
          <w:sz w:val="28"/>
          <w:szCs w:val="28"/>
        </w:rPr>
        <w:t xml:space="preserve">Оценка метапредметных результатов проводится в ходе следующих </w:t>
      </w:r>
      <w:r w:rsidRPr="00C73634">
        <w:rPr>
          <w:rFonts w:ascii="Times New Roman" w:hAnsi="Times New Roman" w:cs="Times New Roman"/>
          <w:sz w:val="28"/>
          <w:szCs w:val="28"/>
          <w:u w:val="single"/>
        </w:rPr>
        <w:t>процедур:</w:t>
      </w: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 внесение в итоговые проверочные работы по предметам или в комплексные работы на межпредметной основе оценки (прямой или опосредованной) сформированности большинства познавательных учебных действий и навыков работы с информацией, а также опосредованной оценки сформированности ряда коммуникативных и регулятивных действий;</w:t>
      </w: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 в ходе текущей, тематической, промежуточной оценки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отслеживается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DC1858" w:rsidRPr="00C73634" w:rsidRDefault="00DC1858" w:rsidP="00DC1858">
      <w:pPr>
        <w:autoSpaceDE w:val="0"/>
        <w:autoSpaceDN w:val="0"/>
        <w:adjustRightInd w:val="0"/>
        <w:ind w:left="708"/>
        <w:jc w:val="both"/>
        <w:rPr>
          <w:rFonts w:ascii="Times New Roman" w:hAnsi="Times New Roman" w:cs="Times New Roman"/>
          <w:b/>
          <w:sz w:val="28"/>
          <w:szCs w:val="28"/>
        </w:rPr>
      </w:pPr>
    </w:p>
    <w:p w:rsidR="00DC1858" w:rsidRPr="00C73634" w:rsidRDefault="00DC1858" w:rsidP="00DC1858">
      <w:pPr>
        <w:autoSpaceDE w:val="0"/>
        <w:autoSpaceDN w:val="0"/>
        <w:adjustRightInd w:val="0"/>
        <w:ind w:left="360" w:firstLine="348"/>
        <w:jc w:val="both"/>
        <w:rPr>
          <w:rFonts w:ascii="Times New Roman" w:hAnsi="Times New Roman" w:cs="Times New Roman"/>
          <w:sz w:val="28"/>
          <w:szCs w:val="28"/>
        </w:rPr>
      </w:pPr>
      <w:r w:rsidRPr="00C73634">
        <w:rPr>
          <w:rFonts w:ascii="Times New Roman" w:hAnsi="Times New Roman" w:cs="Times New Roman"/>
          <w:bCs/>
          <w:sz w:val="28"/>
          <w:szCs w:val="28"/>
          <w:u w:val="single"/>
        </w:rPr>
        <w:t>Форма проведения процедуры</w:t>
      </w:r>
      <w:r w:rsidRPr="00C73634">
        <w:rPr>
          <w:rFonts w:ascii="Times New Roman" w:hAnsi="Times New Roman" w:cs="Times New Roman"/>
          <w:sz w:val="28"/>
          <w:szCs w:val="28"/>
          <w:u w:val="single"/>
        </w:rPr>
        <w:t>:</w:t>
      </w:r>
      <w:r w:rsidRPr="00C73634">
        <w:rPr>
          <w:rFonts w:ascii="Times New Roman" w:hAnsi="Times New Roman" w:cs="Times New Roman"/>
          <w:sz w:val="28"/>
          <w:szCs w:val="28"/>
        </w:rPr>
        <w:t xml:space="preserve"> персонифицированные мониторинговые исследования проводят: </w:t>
      </w:r>
    </w:p>
    <w:p w:rsidR="00DC1858" w:rsidRPr="00C73634" w:rsidRDefault="00DC1858" w:rsidP="00DC1858">
      <w:pPr>
        <w:autoSpaceDE w:val="0"/>
        <w:autoSpaceDN w:val="0"/>
        <w:adjustRightInd w:val="0"/>
        <w:ind w:left="360"/>
        <w:jc w:val="both"/>
        <w:rPr>
          <w:rFonts w:ascii="Times New Roman" w:hAnsi="Times New Roman" w:cs="Times New Roman"/>
          <w:sz w:val="28"/>
          <w:szCs w:val="28"/>
        </w:rPr>
      </w:pPr>
      <w:r w:rsidRPr="00C73634">
        <w:rPr>
          <w:rFonts w:ascii="Times New Roman" w:hAnsi="Times New Roman" w:cs="Times New Roman"/>
          <w:bCs/>
          <w:sz w:val="28"/>
          <w:szCs w:val="28"/>
        </w:rPr>
        <w:lastRenderedPageBreak/>
        <w:t>-</w:t>
      </w:r>
      <w:r w:rsidRPr="00C73634">
        <w:rPr>
          <w:rFonts w:ascii="Times New Roman" w:hAnsi="Times New Roman" w:cs="Times New Roman"/>
          <w:sz w:val="28"/>
          <w:szCs w:val="28"/>
        </w:rPr>
        <w:t xml:space="preserve"> заместитель директора по воспитательной работе в рамках изучения уровня воспитанности обучающихся школы, анализа воспитательной работы (коммуникативные универсальные учебные действия; регулятивные универсальные действия).</w:t>
      </w:r>
    </w:p>
    <w:p w:rsidR="00DC1858" w:rsidRPr="00C73634" w:rsidRDefault="00DC1858" w:rsidP="00DC1858">
      <w:pPr>
        <w:autoSpaceDE w:val="0"/>
        <w:autoSpaceDN w:val="0"/>
        <w:adjustRightInd w:val="0"/>
        <w:ind w:left="360"/>
        <w:jc w:val="both"/>
        <w:rPr>
          <w:rFonts w:ascii="Times New Roman" w:hAnsi="Times New Roman" w:cs="Times New Roman"/>
          <w:sz w:val="28"/>
          <w:szCs w:val="28"/>
        </w:rPr>
      </w:pPr>
      <w:r w:rsidRPr="00C73634">
        <w:rPr>
          <w:rFonts w:ascii="Times New Roman" w:hAnsi="Times New Roman" w:cs="Times New Roman"/>
          <w:sz w:val="28"/>
          <w:szCs w:val="28"/>
        </w:rPr>
        <w:t>- заместитель директора по УВР в рамках внутришкольного контроля: по изучению состояния преподавания предметов; по изучению состояния организации внеурочной деятельности; в рамках промежуточной и итоговой аттестации (проведение трех контрольных работ: русский язык, математика, комплексная работа на межпредметной основе); на этапах рубежного контроля.</w:t>
      </w:r>
    </w:p>
    <w:p w:rsidR="00DC1858" w:rsidRPr="00C73634" w:rsidRDefault="00DC1858" w:rsidP="00DC1858">
      <w:pPr>
        <w:autoSpaceDE w:val="0"/>
        <w:autoSpaceDN w:val="0"/>
        <w:adjustRightInd w:val="0"/>
        <w:ind w:left="360"/>
        <w:jc w:val="both"/>
        <w:rPr>
          <w:rFonts w:ascii="Times New Roman" w:hAnsi="Times New Roman" w:cs="Times New Roman"/>
          <w:sz w:val="28"/>
          <w:szCs w:val="28"/>
        </w:rPr>
      </w:pPr>
      <w:r w:rsidRPr="00C73634">
        <w:rPr>
          <w:rFonts w:ascii="Times New Roman" w:hAnsi="Times New Roman" w:cs="Times New Roman"/>
          <w:sz w:val="28"/>
          <w:szCs w:val="28"/>
        </w:rPr>
        <w:t>- психолог в рамках преемственности с ДОУ и при переходе обучающихся в школу второй ступени (коммуникативные, регулятивные, познавательные).</w:t>
      </w:r>
    </w:p>
    <w:p w:rsidR="00DC1858" w:rsidRPr="00C73634" w:rsidRDefault="00DC1858" w:rsidP="00DC1858">
      <w:pPr>
        <w:autoSpaceDE w:val="0"/>
        <w:autoSpaceDN w:val="0"/>
        <w:adjustRightInd w:val="0"/>
        <w:ind w:left="360"/>
        <w:jc w:val="both"/>
        <w:rPr>
          <w:rFonts w:ascii="Times New Roman" w:hAnsi="Times New Roman" w:cs="Times New Roman"/>
          <w:sz w:val="28"/>
          <w:szCs w:val="28"/>
        </w:rPr>
      </w:pPr>
      <w:r w:rsidRPr="00C73634">
        <w:rPr>
          <w:rFonts w:ascii="Times New Roman" w:hAnsi="Times New Roman" w:cs="Times New Roman"/>
          <w:sz w:val="28"/>
          <w:szCs w:val="28"/>
        </w:rPr>
        <w:t>- учитель в рамках: внутришкольного контроля, когда предлагаются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DC1858" w:rsidRPr="00C73634" w:rsidRDefault="00DC1858" w:rsidP="00DC1858">
      <w:pPr>
        <w:autoSpaceDE w:val="0"/>
        <w:autoSpaceDN w:val="0"/>
        <w:adjustRightInd w:val="0"/>
        <w:ind w:left="360" w:firstLine="348"/>
        <w:jc w:val="both"/>
        <w:rPr>
          <w:rFonts w:ascii="Times New Roman" w:hAnsi="Times New Roman" w:cs="Times New Roman"/>
          <w:sz w:val="28"/>
          <w:szCs w:val="28"/>
        </w:rPr>
      </w:pPr>
    </w:p>
    <w:p w:rsidR="00DC1858" w:rsidRPr="00C73634" w:rsidRDefault="00DC1858" w:rsidP="00DC1858">
      <w:pPr>
        <w:autoSpaceDE w:val="0"/>
        <w:autoSpaceDN w:val="0"/>
        <w:adjustRightInd w:val="0"/>
        <w:ind w:left="360" w:firstLine="348"/>
        <w:jc w:val="both"/>
        <w:rPr>
          <w:rFonts w:ascii="Times New Roman" w:hAnsi="Times New Roman" w:cs="Times New Roman"/>
          <w:sz w:val="28"/>
          <w:szCs w:val="28"/>
          <w:u w:val="single"/>
        </w:rPr>
      </w:pPr>
      <w:r w:rsidRPr="00C73634">
        <w:rPr>
          <w:rFonts w:ascii="Times New Roman" w:hAnsi="Times New Roman" w:cs="Times New Roman"/>
          <w:bCs/>
          <w:sz w:val="28"/>
          <w:szCs w:val="28"/>
          <w:u w:val="single"/>
        </w:rPr>
        <w:t>Инструментарий</w:t>
      </w:r>
      <w:r w:rsidRPr="00C73634">
        <w:rPr>
          <w:rFonts w:ascii="Times New Roman" w:hAnsi="Times New Roman" w:cs="Times New Roman"/>
          <w:sz w:val="28"/>
          <w:szCs w:val="28"/>
          <w:u w:val="single"/>
        </w:rPr>
        <w:t>:</w:t>
      </w:r>
    </w:p>
    <w:p w:rsidR="00DC1858" w:rsidRPr="00C73634" w:rsidRDefault="00DC1858" w:rsidP="00DC1858">
      <w:pPr>
        <w:autoSpaceDE w:val="0"/>
        <w:autoSpaceDN w:val="0"/>
        <w:adjustRightInd w:val="0"/>
        <w:ind w:left="360"/>
        <w:jc w:val="both"/>
        <w:rPr>
          <w:rFonts w:ascii="Times New Roman" w:hAnsi="Times New Roman" w:cs="Times New Roman"/>
          <w:sz w:val="28"/>
          <w:szCs w:val="28"/>
        </w:rPr>
      </w:pPr>
      <w:r w:rsidRPr="00C73634">
        <w:rPr>
          <w:rFonts w:ascii="Times New Roman" w:hAnsi="Times New Roman" w:cs="Times New Roman"/>
          <w:sz w:val="28"/>
          <w:szCs w:val="28"/>
        </w:rPr>
        <w:t>1.Диагностические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 Асмолову).</w:t>
      </w:r>
    </w:p>
    <w:p w:rsidR="00DC1858" w:rsidRPr="00C73634" w:rsidRDefault="00DC1858" w:rsidP="00DC1858">
      <w:pPr>
        <w:autoSpaceDE w:val="0"/>
        <w:autoSpaceDN w:val="0"/>
        <w:adjustRightInd w:val="0"/>
        <w:ind w:left="360"/>
        <w:jc w:val="both"/>
        <w:rPr>
          <w:rFonts w:ascii="Times New Roman" w:hAnsi="Times New Roman" w:cs="Times New Roman"/>
          <w:sz w:val="28"/>
          <w:szCs w:val="28"/>
        </w:rPr>
      </w:pPr>
      <w:r w:rsidRPr="00C73634">
        <w:rPr>
          <w:rFonts w:ascii="Times New Roman" w:hAnsi="Times New Roman" w:cs="Times New Roman"/>
          <w:sz w:val="28"/>
          <w:szCs w:val="28"/>
        </w:rPr>
        <w:t>2.Итоговые проверочные работы (по методике Г.С.Ковалевой, О.Б. Логиновой).</w:t>
      </w:r>
    </w:p>
    <w:p w:rsidR="00DC1858" w:rsidRPr="00C73634" w:rsidRDefault="00DC1858" w:rsidP="00DC1858">
      <w:pPr>
        <w:autoSpaceDE w:val="0"/>
        <w:autoSpaceDN w:val="0"/>
        <w:adjustRightInd w:val="0"/>
        <w:ind w:left="360"/>
        <w:jc w:val="both"/>
        <w:rPr>
          <w:rFonts w:ascii="Times New Roman" w:hAnsi="Times New Roman" w:cs="Times New Roman"/>
          <w:sz w:val="28"/>
          <w:szCs w:val="28"/>
        </w:rPr>
      </w:pPr>
      <w:r w:rsidRPr="00C73634">
        <w:rPr>
          <w:rFonts w:ascii="Times New Roman" w:hAnsi="Times New Roman" w:cs="Times New Roman"/>
          <w:sz w:val="28"/>
          <w:szCs w:val="28"/>
        </w:rPr>
        <w:t>3.Комплексные работы на межпредметной основе.   Работа с информацией (по Г.С. Ковалевой, О.Б. Логиновой).</w:t>
      </w:r>
    </w:p>
    <w:p w:rsidR="00DC1858" w:rsidRPr="00C73634" w:rsidRDefault="00DC1858" w:rsidP="00DC1858">
      <w:pPr>
        <w:autoSpaceDE w:val="0"/>
        <w:autoSpaceDN w:val="0"/>
        <w:adjustRightInd w:val="0"/>
        <w:ind w:left="360"/>
        <w:jc w:val="both"/>
        <w:rPr>
          <w:rFonts w:ascii="Times New Roman" w:hAnsi="Times New Roman" w:cs="Times New Roman"/>
          <w:sz w:val="28"/>
          <w:szCs w:val="28"/>
        </w:rPr>
      </w:pPr>
      <w:r w:rsidRPr="00C73634">
        <w:rPr>
          <w:rFonts w:ascii="Times New Roman" w:hAnsi="Times New Roman" w:cs="Times New Roman"/>
          <w:sz w:val="28"/>
          <w:szCs w:val="28"/>
        </w:rPr>
        <w:t xml:space="preserve">4.Олимпиадные и творческие задания, проекты (внеурочная деятельность). </w:t>
      </w:r>
    </w:p>
    <w:p w:rsidR="00DC1858" w:rsidRPr="00C73634" w:rsidRDefault="00DC1858" w:rsidP="00DC1858">
      <w:pPr>
        <w:autoSpaceDE w:val="0"/>
        <w:autoSpaceDN w:val="0"/>
        <w:adjustRightInd w:val="0"/>
        <w:ind w:firstLine="720"/>
        <w:jc w:val="both"/>
        <w:rPr>
          <w:rFonts w:ascii="Times New Roman" w:hAnsi="Times New Roman" w:cs="Times New Roman"/>
          <w:sz w:val="28"/>
          <w:szCs w:val="28"/>
        </w:rPr>
      </w:pPr>
    </w:p>
    <w:p w:rsidR="00DC1858" w:rsidRPr="00C73634" w:rsidRDefault="00DC1858" w:rsidP="00DC1858">
      <w:pPr>
        <w:autoSpaceDE w:val="0"/>
        <w:autoSpaceDN w:val="0"/>
        <w:adjustRightInd w:val="0"/>
        <w:ind w:left="360" w:firstLine="348"/>
        <w:jc w:val="both"/>
        <w:rPr>
          <w:rFonts w:ascii="Times New Roman" w:hAnsi="Times New Roman" w:cs="Times New Roman"/>
          <w:sz w:val="28"/>
          <w:szCs w:val="28"/>
        </w:rPr>
      </w:pPr>
      <w:r w:rsidRPr="00C73634">
        <w:rPr>
          <w:rFonts w:ascii="Times New Roman" w:hAnsi="Times New Roman" w:cs="Times New Roman"/>
          <w:bCs/>
          <w:sz w:val="28"/>
          <w:szCs w:val="28"/>
          <w:u w:val="single"/>
        </w:rPr>
        <w:t>Методы оценки</w:t>
      </w:r>
      <w:r w:rsidRPr="00C73634">
        <w:rPr>
          <w:rFonts w:ascii="Times New Roman" w:hAnsi="Times New Roman" w:cs="Times New Roman"/>
          <w:sz w:val="28"/>
          <w:szCs w:val="28"/>
        </w:rPr>
        <w:t>: фронтальный письменный, индивидуальная беседа, анкетирование, наблюдение.</w:t>
      </w:r>
    </w:p>
    <w:p w:rsidR="00DC1858" w:rsidRPr="00C73634" w:rsidRDefault="00DC1858" w:rsidP="00DC1858">
      <w:pPr>
        <w:autoSpaceDE w:val="0"/>
        <w:autoSpaceDN w:val="0"/>
        <w:adjustRightInd w:val="0"/>
        <w:ind w:firstLine="720"/>
        <w:jc w:val="both"/>
        <w:rPr>
          <w:rFonts w:ascii="Times New Roman" w:hAnsi="Times New Roman" w:cs="Times New Roman"/>
          <w:sz w:val="28"/>
          <w:szCs w:val="28"/>
          <w:u w:val="single"/>
        </w:rPr>
      </w:pPr>
    </w:p>
    <w:p w:rsidR="00DC1858" w:rsidRPr="00C73634" w:rsidRDefault="00DC1858" w:rsidP="00DC1858">
      <w:pPr>
        <w:autoSpaceDE w:val="0"/>
        <w:autoSpaceDN w:val="0"/>
        <w:adjustRightInd w:val="0"/>
        <w:ind w:firstLine="720"/>
        <w:jc w:val="both"/>
        <w:rPr>
          <w:rFonts w:ascii="Times New Roman" w:hAnsi="Times New Roman" w:cs="Times New Roman"/>
          <w:sz w:val="28"/>
          <w:szCs w:val="28"/>
        </w:rPr>
      </w:pPr>
      <w:r w:rsidRPr="00C73634">
        <w:rPr>
          <w:rFonts w:ascii="Times New Roman" w:hAnsi="Times New Roman" w:cs="Times New Roman"/>
          <w:sz w:val="28"/>
          <w:szCs w:val="28"/>
          <w:u w:val="single"/>
        </w:rPr>
        <w:t>Формы фиксации</w:t>
      </w:r>
      <w:r w:rsidRPr="00C73634">
        <w:rPr>
          <w:rFonts w:ascii="Times New Roman" w:hAnsi="Times New Roman" w:cs="Times New Roman"/>
          <w:sz w:val="28"/>
          <w:szCs w:val="28"/>
        </w:rPr>
        <w:t xml:space="preserve"> результатов продвижения в формировании   коммуникативных и регулятивных УУД, которые нельзя оценить в ходе стандартизированной проверочной работы - оценочные листы с прямой или </w:t>
      </w:r>
      <w:r w:rsidRPr="00C73634">
        <w:rPr>
          <w:rFonts w:ascii="Times New Roman" w:hAnsi="Times New Roman" w:cs="Times New Roman"/>
          <w:sz w:val="28"/>
          <w:szCs w:val="28"/>
        </w:rPr>
        <w:lastRenderedPageBreak/>
        <w:t xml:space="preserve">опосредованной оценкой учителя, психолога в </w:t>
      </w:r>
      <w:r w:rsidRPr="00C73634">
        <w:rPr>
          <w:rFonts w:ascii="Times New Roman" w:hAnsi="Times New Roman" w:cs="Times New Roman"/>
          <w:i/>
          <w:iCs/>
          <w:sz w:val="28"/>
          <w:szCs w:val="28"/>
        </w:rPr>
        <w:t>портфолио ученика, листах самооценки.</w:t>
      </w:r>
    </w:p>
    <w:p w:rsidR="00DC1858" w:rsidRPr="00C73634" w:rsidRDefault="00DC1858" w:rsidP="00DC1858">
      <w:pPr>
        <w:ind w:firstLine="708"/>
        <w:jc w:val="both"/>
        <w:rPr>
          <w:rFonts w:ascii="Times New Roman" w:hAnsi="Times New Roman" w:cs="Times New Roman"/>
          <w:sz w:val="28"/>
          <w:szCs w:val="28"/>
        </w:rPr>
      </w:pPr>
    </w:p>
    <w:p w:rsidR="00DC1858" w:rsidRPr="00C73634" w:rsidRDefault="00DC1858" w:rsidP="00DC1858">
      <w:pPr>
        <w:autoSpaceDE w:val="0"/>
        <w:autoSpaceDN w:val="0"/>
        <w:adjustRightInd w:val="0"/>
        <w:ind w:firstLine="720"/>
        <w:jc w:val="both"/>
        <w:rPr>
          <w:rFonts w:ascii="Times New Roman" w:hAnsi="Times New Roman" w:cs="Times New Roman"/>
          <w:sz w:val="28"/>
          <w:szCs w:val="28"/>
        </w:rPr>
      </w:pPr>
    </w:p>
    <w:p w:rsidR="00C73634" w:rsidRPr="00C73634" w:rsidRDefault="00C73634" w:rsidP="00DC1858">
      <w:pPr>
        <w:autoSpaceDE w:val="0"/>
        <w:autoSpaceDN w:val="0"/>
        <w:adjustRightInd w:val="0"/>
        <w:ind w:firstLine="720"/>
        <w:jc w:val="both"/>
        <w:rPr>
          <w:rFonts w:ascii="Times New Roman" w:hAnsi="Times New Roman" w:cs="Times New Roman"/>
          <w:sz w:val="28"/>
          <w:szCs w:val="28"/>
        </w:rPr>
      </w:pPr>
    </w:p>
    <w:p w:rsidR="00C73634" w:rsidRPr="00C73634" w:rsidRDefault="00C73634" w:rsidP="00DC1858">
      <w:pPr>
        <w:autoSpaceDE w:val="0"/>
        <w:autoSpaceDN w:val="0"/>
        <w:adjustRightInd w:val="0"/>
        <w:ind w:firstLine="720"/>
        <w:jc w:val="both"/>
        <w:rPr>
          <w:rFonts w:ascii="Times New Roman" w:hAnsi="Times New Roman" w:cs="Times New Roman"/>
          <w:sz w:val="28"/>
          <w:szCs w:val="28"/>
        </w:rPr>
      </w:pPr>
    </w:p>
    <w:p w:rsidR="00DC1858" w:rsidRPr="00C73634" w:rsidRDefault="00DC1858" w:rsidP="00DC1858">
      <w:pPr>
        <w:autoSpaceDE w:val="0"/>
        <w:autoSpaceDN w:val="0"/>
        <w:adjustRightInd w:val="0"/>
        <w:ind w:left="708"/>
        <w:jc w:val="both"/>
        <w:rPr>
          <w:rFonts w:ascii="Times New Roman" w:hAnsi="Times New Roman" w:cs="Times New Roman"/>
          <w:b/>
          <w:sz w:val="28"/>
          <w:szCs w:val="28"/>
        </w:rPr>
      </w:pPr>
      <w:r w:rsidRPr="00C73634">
        <w:rPr>
          <w:rFonts w:ascii="Times New Roman" w:hAnsi="Times New Roman" w:cs="Times New Roman"/>
          <w:b/>
          <w:sz w:val="28"/>
          <w:szCs w:val="28"/>
        </w:rPr>
        <w:t>Направление «Предметные результаты»</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rPr>
        <w:t>Предметные результаты содержат в себе:</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rPr>
        <w:t>-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u w:val="single"/>
        </w:rPr>
        <w:t>Объект оценки</w:t>
      </w:r>
      <w:r w:rsidRPr="00C73634">
        <w:rPr>
          <w:rFonts w:ascii="Times New Roman" w:hAnsi="Times New Roman" w:cs="Times New Roman"/>
          <w:sz w:val="28"/>
          <w:szCs w:val="28"/>
        </w:rPr>
        <w:t xml:space="preserve"> -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u w:val="single"/>
        </w:rPr>
        <w:t>Предмет оценки</w:t>
      </w:r>
      <w:r w:rsidRPr="00C73634">
        <w:rPr>
          <w:rFonts w:ascii="Times New Roman" w:hAnsi="Times New Roman" w:cs="Times New Roman"/>
          <w:sz w:val="28"/>
          <w:szCs w:val="28"/>
        </w:rPr>
        <w:t xml:space="preserve"> – уровень сформированности  системы предметных знаний, действий с предметным содержанием.</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u w:val="single"/>
        </w:rPr>
        <w:t>Содержание оценки</w:t>
      </w:r>
      <w:r w:rsidRPr="00C73634">
        <w:rPr>
          <w:rFonts w:ascii="Times New Roman" w:hAnsi="Times New Roman" w:cs="Times New Roman"/>
          <w:sz w:val="28"/>
          <w:szCs w:val="28"/>
        </w:rPr>
        <w:t>.</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 </w:t>
      </w:r>
      <w:r w:rsidRPr="00C73634">
        <w:rPr>
          <w:rFonts w:ascii="Times New Roman" w:hAnsi="Times New Roman" w:cs="Times New Roman"/>
          <w:i/>
          <w:sz w:val="28"/>
          <w:szCs w:val="28"/>
        </w:rPr>
        <w:t>Система предметных знаний</w:t>
      </w:r>
      <w:r w:rsidRPr="00C73634">
        <w:rPr>
          <w:rFonts w:ascii="Times New Roman" w:hAnsi="Times New Roman" w:cs="Times New Roman"/>
          <w:sz w:val="28"/>
          <w:szCs w:val="28"/>
        </w:rPr>
        <w:t xml:space="preserve"> -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На ступени начального общего образования к опорной системе знаний отнесён понятийный аппарат (или «язык») учебных предметов, освоение которого </w:t>
      </w:r>
      <w:r w:rsidRPr="00C73634">
        <w:rPr>
          <w:rFonts w:ascii="Times New Roman" w:hAnsi="Times New Roman" w:cs="Times New Roman"/>
          <w:sz w:val="28"/>
          <w:szCs w:val="28"/>
        </w:rPr>
        <w:lastRenderedPageBreak/>
        <w:t>позволяет учителю и обучающимся эффективно продвигаться в изучении предмета. 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 </w:t>
      </w:r>
      <w:r w:rsidRPr="00C73634">
        <w:rPr>
          <w:rFonts w:ascii="Times New Roman" w:hAnsi="Times New Roman" w:cs="Times New Roman"/>
          <w:i/>
          <w:sz w:val="28"/>
          <w:szCs w:val="28"/>
        </w:rPr>
        <w:t>Система предметных действий</w:t>
      </w:r>
      <w:r w:rsidRPr="00C73634">
        <w:rPr>
          <w:rFonts w:ascii="Times New Roman" w:hAnsi="Times New Roman" w:cs="Times New Roman"/>
          <w:sz w:val="28"/>
          <w:szCs w:val="28"/>
        </w:rPr>
        <w:t xml:space="preserve"> -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DC1858" w:rsidRPr="00C73634" w:rsidRDefault="00DC1858" w:rsidP="00DC1858">
      <w:pPr>
        <w:autoSpaceDE w:val="0"/>
        <w:autoSpaceDN w:val="0"/>
        <w:adjustRightInd w:val="0"/>
        <w:ind w:firstLine="720"/>
        <w:jc w:val="both"/>
        <w:rPr>
          <w:rFonts w:ascii="Times New Roman" w:hAnsi="Times New Roman" w:cs="Times New Roman"/>
          <w:sz w:val="28"/>
          <w:szCs w:val="28"/>
        </w:rPr>
      </w:pPr>
      <w:r w:rsidRPr="00C73634">
        <w:rPr>
          <w:rFonts w:ascii="Times New Roman" w:hAnsi="Times New Roman" w:cs="Times New Roman"/>
          <w:bCs/>
          <w:sz w:val="28"/>
          <w:szCs w:val="28"/>
          <w:u w:val="single"/>
        </w:rPr>
        <w:t>Субъекты оценочной деятельности</w:t>
      </w:r>
      <w:r w:rsidRPr="00C73634">
        <w:rPr>
          <w:rFonts w:ascii="Times New Roman" w:hAnsi="Times New Roman" w:cs="Times New Roman"/>
          <w:sz w:val="28"/>
          <w:szCs w:val="28"/>
        </w:rPr>
        <w:t>: администрация,   учитель, обучающиеся.</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r w:rsidRPr="00C73634">
        <w:rPr>
          <w:rFonts w:ascii="Times New Roman" w:hAnsi="Times New Roman" w:cs="Times New Roman"/>
          <w:sz w:val="28"/>
          <w:szCs w:val="28"/>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DC1858" w:rsidRPr="00C73634" w:rsidRDefault="00DC1858" w:rsidP="00DC1858">
      <w:pPr>
        <w:autoSpaceDE w:val="0"/>
        <w:autoSpaceDN w:val="0"/>
        <w:adjustRightInd w:val="0"/>
        <w:ind w:firstLine="720"/>
        <w:jc w:val="both"/>
        <w:rPr>
          <w:rFonts w:ascii="Times New Roman" w:hAnsi="Times New Roman" w:cs="Times New Roman"/>
          <w:sz w:val="28"/>
          <w:szCs w:val="28"/>
        </w:rPr>
      </w:pPr>
    </w:p>
    <w:p w:rsidR="00DC1858" w:rsidRPr="00C73634" w:rsidRDefault="00DC1858" w:rsidP="00DC1858">
      <w:pPr>
        <w:autoSpaceDE w:val="0"/>
        <w:autoSpaceDN w:val="0"/>
        <w:adjustRightInd w:val="0"/>
        <w:ind w:firstLine="720"/>
        <w:jc w:val="both"/>
        <w:rPr>
          <w:rFonts w:ascii="Times New Roman" w:hAnsi="Times New Roman" w:cs="Times New Roman"/>
          <w:sz w:val="28"/>
          <w:szCs w:val="28"/>
        </w:rPr>
      </w:pPr>
      <w:r w:rsidRPr="00C73634">
        <w:rPr>
          <w:rFonts w:ascii="Times New Roman" w:hAnsi="Times New Roman" w:cs="Times New Roman"/>
          <w:sz w:val="28"/>
          <w:szCs w:val="28"/>
          <w:u w:val="single"/>
        </w:rPr>
        <w:t>Форма проведения процедуры</w:t>
      </w:r>
      <w:r w:rsidRPr="00C73634">
        <w:rPr>
          <w:rFonts w:ascii="Times New Roman" w:hAnsi="Times New Roman" w:cs="Times New Roman"/>
          <w:sz w:val="28"/>
          <w:szCs w:val="28"/>
        </w:rPr>
        <w:t>:</w:t>
      </w:r>
    </w:p>
    <w:p w:rsidR="00DC1858" w:rsidRPr="00C73634" w:rsidRDefault="00DC1858" w:rsidP="00DC1858">
      <w:pPr>
        <w:autoSpaceDE w:val="0"/>
        <w:autoSpaceDN w:val="0"/>
        <w:adjustRightInd w:val="0"/>
        <w:ind w:left="360"/>
        <w:jc w:val="both"/>
        <w:rPr>
          <w:rFonts w:ascii="Times New Roman" w:hAnsi="Times New Roman" w:cs="Times New Roman"/>
          <w:sz w:val="28"/>
          <w:szCs w:val="28"/>
        </w:rPr>
      </w:pPr>
      <w:r w:rsidRPr="00C73634">
        <w:rPr>
          <w:rFonts w:ascii="Times New Roman" w:hAnsi="Times New Roman" w:cs="Times New Roman"/>
          <w:bCs/>
          <w:sz w:val="28"/>
          <w:szCs w:val="28"/>
        </w:rPr>
        <w:t xml:space="preserve">Персонифицированные мониторинговые исследования  </w:t>
      </w:r>
      <w:r w:rsidRPr="00C73634">
        <w:rPr>
          <w:rFonts w:ascii="Times New Roman" w:hAnsi="Times New Roman" w:cs="Times New Roman"/>
          <w:sz w:val="28"/>
          <w:szCs w:val="28"/>
        </w:rPr>
        <w:t>проводят:</w:t>
      </w: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 xml:space="preserve">- заместитель директора по УВР в рамках внутришкольного контроля: по изучению состояния преподавания предметов инвариантной части учебного плана и компонента образовательного учреждении (литературное чтение, физкультура); в рамках промежуточной и итоговой аттестации (три работы: русский язык, математика, комплексная работа на межпредмнетной основе); на этапах рубежного контроля (входной, по полугодиям). </w:t>
      </w: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 учительв рамках внутришкольного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DC1858" w:rsidRPr="00C73634" w:rsidRDefault="00DC1858" w:rsidP="00DC1858">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 xml:space="preserve">-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 </w:t>
      </w:r>
    </w:p>
    <w:p w:rsidR="00DC1858" w:rsidRPr="00C73634" w:rsidRDefault="00DC1858" w:rsidP="00DC1858">
      <w:pPr>
        <w:autoSpaceDE w:val="0"/>
        <w:autoSpaceDN w:val="0"/>
        <w:adjustRightInd w:val="0"/>
        <w:ind w:firstLine="360"/>
        <w:jc w:val="both"/>
        <w:rPr>
          <w:rFonts w:ascii="Times New Roman" w:hAnsi="Times New Roman" w:cs="Times New Roman"/>
          <w:bCs/>
          <w:sz w:val="28"/>
          <w:szCs w:val="28"/>
          <w:u w:val="single"/>
        </w:rPr>
      </w:pPr>
    </w:p>
    <w:p w:rsidR="00DC1858" w:rsidRPr="00C73634" w:rsidRDefault="00DC1858" w:rsidP="00DC1858">
      <w:pPr>
        <w:jc w:val="both"/>
        <w:rPr>
          <w:rFonts w:ascii="Times New Roman" w:hAnsi="Times New Roman" w:cs="Times New Roman"/>
          <w:i/>
          <w:sz w:val="28"/>
          <w:szCs w:val="28"/>
        </w:rPr>
      </w:pPr>
      <w:r w:rsidRPr="00C73634">
        <w:rPr>
          <w:rFonts w:ascii="Times New Roman" w:hAnsi="Times New Roman" w:cs="Times New Roman"/>
          <w:i/>
          <w:sz w:val="28"/>
          <w:szCs w:val="28"/>
        </w:rPr>
        <w:t>Инструментарий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Методическое приложения для учителя «Типовые тестовые задания. Итоговая аттестация за курс начальной школы по русскому языку ». 1-4 класс./ под ред. И.В. Щегловой, методическое приложения для учителя «Типовые тестовые задания. Итоговая аттестация за курс начальной школы по математике  ». 1-4 класс./под.ред. Л.А.Илященко, методическое приложения для учителя «Типовые тестовые задания. Итоговая аттестация за курс начальной школы по литературному чтению  ». 1-4 класс./под.ред. Т.А.Круглова.</w:t>
      </w:r>
    </w:p>
    <w:p w:rsidR="00DC1858" w:rsidRPr="00C73634" w:rsidRDefault="00DC1858" w:rsidP="00DC1858">
      <w:pPr>
        <w:autoSpaceDE w:val="0"/>
        <w:autoSpaceDN w:val="0"/>
        <w:adjustRightInd w:val="0"/>
        <w:ind w:firstLine="720"/>
        <w:jc w:val="both"/>
        <w:rPr>
          <w:rFonts w:ascii="Times New Roman" w:hAnsi="Times New Roman" w:cs="Times New Roman"/>
          <w:sz w:val="28"/>
          <w:szCs w:val="28"/>
        </w:rPr>
      </w:pPr>
    </w:p>
    <w:p w:rsidR="00DC1858" w:rsidRPr="00C73634" w:rsidRDefault="00DC1858" w:rsidP="00DC1858">
      <w:pPr>
        <w:autoSpaceDE w:val="0"/>
        <w:autoSpaceDN w:val="0"/>
        <w:adjustRightInd w:val="0"/>
        <w:ind w:firstLine="360"/>
        <w:jc w:val="both"/>
        <w:rPr>
          <w:rFonts w:ascii="Times New Roman" w:hAnsi="Times New Roman" w:cs="Times New Roman"/>
          <w:sz w:val="28"/>
          <w:szCs w:val="28"/>
        </w:rPr>
      </w:pPr>
      <w:r w:rsidRPr="00C73634">
        <w:rPr>
          <w:rFonts w:ascii="Times New Roman" w:hAnsi="Times New Roman" w:cs="Times New Roman"/>
          <w:bCs/>
          <w:sz w:val="28"/>
          <w:szCs w:val="28"/>
          <w:u w:val="single"/>
        </w:rPr>
        <w:t>Методы оценки:</w:t>
      </w:r>
      <w:r w:rsidRPr="00C73634">
        <w:rPr>
          <w:rFonts w:ascii="Times New Roman" w:hAnsi="Times New Roman" w:cs="Times New Roman"/>
          <w:sz w:val="28"/>
          <w:szCs w:val="28"/>
        </w:rPr>
        <w:t>стандартизированные письменные и устные работы, проекты, практические работы, творческие работы, (самоанализ и самооценка, наблюдения и др.).</w:t>
      </w:r>
    </w:p>
    <w:p w:rsidR="00DC1858" w:rsidRPr="00C73634" w:rsidRDefault="00DC1858" w:rsidP="00DC1858">
      <w:pPr>
        <w:autoSpaceDE w:val="0"/>
        <w:autoSpaceDN w:val="0"/>
        <w:adjustRightInd w:val="0"/>
        <w:ind w:firstLine="708"/>
        <w:jc w:val="both"/>
        <w:rPr>
          <w:rFonts w:ascii="Times New Roman" w:hAnsi="Times New Roman" w:cs="Times New Roman"/>
          <w:sz w:val="28"/>
          <w:szCs w:val="28"/>
        </w:rPr>
      </w:pPr>
    </w:p>
    <w:p w:rsidR="00DC1858" w:rsidRPr="00C73634" w:rsidRDefault="00DC1858" w:rsidP="00DC1858">
      <w:pPr>
        <w:ind w:firstLine="708"/>
        <w:jc w:val="both"/>
        <w:rPr>
          <w:rFonts w:ascii="Times New Roman" w:hAnsi="Times New Roman" w:cs="Times New Roman"/>
          <w:b/>
          <w:sz w:val="28"/>
          <w:szCs w:val="28"/>
        </w:rPr>
      </w:pPr>
      <w:r w:rsidRPr="00C73634">
        <w:rPr>
          <w:rFonts w:ascii="Times New Roman" w:hAnsi="Times New Roman" w:cs="Times New Roman"/>
          <w:b/>
          <w:sz w:val="28"/>
          <w:szCs w:val="28"/>
        </w:rPr>
        <w:t>Итоговая оценка.</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u w:val="single"/>
        </w:rPr>
        <w:t>Основным объектом, содержательной и критериальной базой</w:t>
      </w:r>
      <w:r w:rsidRPr="00C73634">
        <w:rPr>
          <w:rFonts w:ascii="Times New Roman" w:hAnsi="Times New Roman" w:cs="Times New Roman"/>
          <w:sz w:val="28"/>
          <w:szCs w:val="28"/>
        </w:rPr>
        <w:t xml:space="preserve">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При оценке результатов деятельности школы и педагогов  школы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w:t>
      </w:r>
      <w:r w:rsidRPr="00C73634">
        <w:rPr>
          <w:rFonts w:ascii="Times New Roman" w:hAnsi="Times New Roman" w:cs="Times New Roman"/>
          <w:sz w:val="28"/>
          <w:szCs w:val="28"/>
        </w:rPr>
        <w:lastRenderedPageBreak/>
        <w:t>продолжения обучения на следующей ступени, выносятся  только предметные и метапредметные результаты, описанные в разделе «Выпускник научится» планируемых результатов начального образования.</w:t>
      </w:r>
    </w:p>
    <w:p w:rsidR="00DC1858" w:rsidRPr="00C73634" w:rsidRDefault="00DC1858" w:rsidP="00DC1858">
      <w:pPr>
        <w:ind w:firstLine="360"/>
        <w:jc w:val="both"/>
        <w:rPr>
          <w:rFonts w:ascii="Times New Roman" w:hAnsi="Times New Roman" w:cs="Times New Roman"/>
          <w:sz w:val="28"/>
          <w:szCs w:val="28"/>
        </w:rPr>
      </w:pPr>
      <w:r w:rsidRPr="00C73634">
        <w:rPr>
          <w:rFonts w:ascii="Times New Roman" w:hAnsi="Times New Roman" w:cs="Times New Roman"/>
          <w:sz w:val="28"/>
          <w:szCs w:val="28"/>
          <w:u w:val="single"/>
        </w:rPr>
        <w:t>Предмет итоговой оценки</w:t>
      </w:r>
      <w:r w:rsidRPr="00C73634">
        <w:rPr>
          <w:rFonts w:ascii="Times New Roman" w:hAnsi="Times New Roman" w:cs="Times New Roman"/>
          <w:sz w:val="28"/>
          <w:szCs w:val="28"/>
        </w:rPr>
        <w:t xml:space="preserve"> -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w:t>
      </w:r>
    </w:p>
    <w:p w:rsidR="00DC1858" w:rsidRPr="00C73634" w:rsidRDefault="00DC1858" w:rsidP="00DC1858">
      <w:pPr>
        <w:ind w:firstLine="360"/>
        <w:jc w:val="both"/>
        <w:rPr>
          <w:rFonts w:ascii="Times New Roman" w:hAnsi="Times New Roman" w:cs="Times New Roman"/>
          <w:sz w:val="28"/>
          <w:szCs w:val="28"/>
        </w:rPr>
      </w:pPr>
      <w:r w:rsidRPr="00C73634">
        <w:rPr>
          <w:rFonts w:ascii="Times New Roman" w:hAnsi="Times New Roman" w:cs="Times New Roman"/>
          <w:sz w:val="28"/>
          <w:szCs w:val="28"/>
          <w:u w:val="single"/>
        </w:rPr>
        <w:t>Содержание итоговой оценки</w:t>
      </w:r>
      <w:r w:rsidRPr="00C73634">
        <w:rPr>
          <w:rFonts w:ascii="Times New Roman" w:hAnsi="Times New Roman" w:cs="Times New Roman"/>
          <w:sz w:val="28"/>
          <w:szCs w:val="28"/>
        </w:rPr>
        <w:t xml:space="preserve"> – оценка усвоения учащимися  опорной системы знаний по русскому языку, родному языку и математике и овладение следующими метапредметными действиями: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речевыми, среди которых следует выделить  навыки осознанного чтения и работы с информацией;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коммуникативными, необходимыми для учебного сотрудничества с учителем и сверстниками.</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Итоговая оценка выпускника формируется на основе </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 накопленной оценки, зафиксированной в портфеле достижений, по всем учебным предметам,</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 оценок за выполнение, как минимум, трёх (четырёх) итоговых работ (по русскому языку, родному языку, математике и комплексной работы на межпредметной основе). </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w:t>
      </w:r>
    </w:p>
    <w:p w:rsidR="00DC1858" w:rsidRPr="00C73634" w:rsidRDefault="00DC1858" w:rsidP="00DC1858">
      <w:pPr>
        <w:ind w:firstLine="360"/>
        <w:jc w:val="both"/>
        <w:rPr>
          <w:rFonts w:ascii="Times New Roman" w:hAnsi="Times New Roman" w:cs="Times New Roman"/>
          <w:sz w:val="28"/>
          <w:szCs w:val="28"/>
        </w:rPr>
      </w:pPr>
    </w:p>
    <w:p w:rsidR="00DC1858" w:rsidRPr="00C73634" w:rsidRDefault="00DC1858" w:rsidP="00DC1858">
      <w:pPr>
        <w:ind w:firstLine="360"/>
        <w:jc w:val="both"/>
        <w:rPr>
          <w:rFonts w:ascii="Times New Roman" w:hAnsi="Times New Roman" w:cs="Times New Roman"/>
          <w:b/>
          <w:sz w:val="28"/>
          <w:szCs w:val="28"/>
        </w:rPr>
      </w:pPr>
      <w:r w:rsidRPr="00C73634">
        <w:rPr>
          <w:rFonts w:ascii="Times New Roman" w:hAnsi="Times New Roman" w:cs="Times New Roman"/>
          <w:b/>
          <w:sz w:val="28"/>
          <w:szCs w:val="28"/>
        </w:rPr>
        <w:t>Границы и рамки применения новой системы оценки: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lastRenderedPageBreak/>
        <w:t>1) Постепенное внедрение всех нововведений по этапам, от простого к сложному. Для этого все положения системы делятся на «минимум первого этапа», «минимум второго этапа» (обязательная часть) и «максимум» (часть, внедряемая по желанию и возможностям учителя).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2) 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 </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3) Сокращение до минимума числа «отчётных документов» и сроков их обязательного заполнения учителем. Для этого необходимо использовать два средства: </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обучение самих учеников способам оценивания и фиксации своих результатов, чтобы они могли в основном делать это самостоятельно, лишь при выборочном контроле учителя; </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внедрять новые формы отчёта только одновременно с компьютеризацией этого процесса, с переводом большей части отчётов на цифровую, автоматизированную основу, что требует свободного доступа учителя начальной школы к компьютеру, сканеру, принтеру. </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4) Ориентир только на поддержание успешности и мотивации ученика. Запрет на любые формы и способы, которые превращали бы систему оценки в «кнут». </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5) Обеспечение личной психологической безопасности ученика.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 Каждый ученик имеет право на индивидуальную образовательную траекторию – на свой темп освоения материала, на выбранный уровень притязаний. </w:t>
      </w:r>
    </w:p>
    <w:p w:rsidR="00DC1858" w:rsidRPr="00C73634" w:rsidRDefault="00DC1858" w:rsidP="00DC1858">
      <w:pPr>
        <w:ind w:firstLine="708"/>
        <w:jc w:val="both"/>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br/>
      </w:r>
    </w:p>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br/>
        <w:t xml:space="preserve">          Средства фиксации результатов контроля и оценки: классные журналы, листы достижений, портфель достижений учащегося. </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lastRenderedPageBreak/>
        <w:t>Личностные результаты учащихся не подлежат итоговой оценке и фиксируются в двух документах: характеристике ученика и его портфеле достижений.</w:t>
      </w:r>
    </w:p>
    <w:p w:rsidR="00DC1858" w:rsidRPr="00C73634" w:rsidRDefault="00DC1858" w:rsidP="00DC1858">
      <w:pPr>
        <w:ind w:firstLine="708"/>
        <w:rPr>
          <w:rFonts w:ascii="Times New Roman" w:hAnsi="Times New Roman" w:cs="Times New Roman"/>
          <w:sz w:val="28"/>
          <w:szCs w:val="28"/>
        </w:rPr>
      </w:pPr>
      <w:r w:rsidRPr="00C73634">
        <w:rPr>
          <w:rFonts w:ascii="Times New Roman" w:hAnsi="Times New Roman" w:cs="Times New Roman"/>
          <w:sz w:val="28"/>
          <w:szCs w:val="28"/>
        </w:rPr>
        <w:t>Портфель достижений является перспективной формой фиксирования, накопления и оценки индивидуальных достижений ребенка, так как позволяет учитывать результаты, достигнутые ребенком в разнообразных видах деятельности - учебной, творческой, спортивной и др.</w:t>
      </w:r>
    </w:p>
    <w:p w:rsidR="00DC1858" w:rsidRPr="00C73634" w:rsidRDefault="00DC1858" w:rsidP="00DC1858">
      <w:pPr>
        <w:ind w:firstLine="708"/>
        <w:rPr>
          <w:rFonts w:ascii="Times New Roman" w:hAnsi="Times New Roman" w:cs="Times New Roman"/>
          <w:sz w:val="28"/>
          <w:szCs w:val="28"/>
        </w:rPr>
      </w:pPr>
      <w:r w:rsidRPr="00C73634">
        <w:rPr>
          <w:rFonts w:ascii="Times New Roman" w:hAnsi="Times New Roman" w:cs="Times New Roman"/>
          <w:sz w:val="28"/>
          <w:szCs w:val="28"/>
        </w:rPr>
        <w:t>Цель  – собрать, систематизировать и зафиксировать результаты развития ученика, его усилия, достижения в различных областях, демонстрировать весь спектр его способностей, интересов, склонностей, знаний и умений.</w:t>
      </w:r>
    </w:p>
    <w:p w:rsidR="00DC1858" w:rsidRPr="00C73634" w:rsidRDefault="00DC1858" w:rsidP="00DC1858">
      <w:pPr>
        <w:ind w:firstLine="708"/>
        <w:rPr>
          <w:rFonts w:ascii="Times New Roman" w:hAnsi="Times New Roman" w:cs="Times New Roman"/>
          <w:sz w:val="28"/>
          <w:szCs w:val="28"/>
        </w:rPr>
      </w:pPr>
      <w:r w:rsidRPr="00C73634">
        <w:rPr>
          <w:rFonts w:ascii="Times New Roman" w:hAnsi="Times New Roman" w:cs="Times New Roman"/>
          <w:sz w:val="28"/>
          <w:szCs w:val="28"/>
        </w:rPr>
        <w:t>Портфель  достижений помогает решать важные педагогические задачи: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создать для каждого ученика ситуацию успеха;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поддерживать интерес ребенка к определенному виду деятельности;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поощрять его активность и самостоятельность;</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формировать навыки учебной деятельности;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содействовать индивидуализации образования ученика;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закладывать дополнительные предпосылки и возможности для его успешной социализации;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укреплять взаимодействие с семьей ученика, повышать заинтересованность родителей (законных представителей) в результатах развития ребенка и совместной деятельности со школой.</w:t>
      </w:r>
    </w:p>
    <w:p w:rsidR="00DC1858" w:rsidRPr="00C73634" w:rsidRDefault="00DC1858" w:rsidP="00DC1858">
      <w:pPr>
        <w:ind w:firstLine="708"/>
        <w:rPr>
          <w:rFonts w:ascii="Times New Roman" w:hAnsi="Times New Roman" w:cs="Times New Roman"/>
          <w:sz w:val="28"/>
          <w:szCs w:val="28"/>
        </w:rPr>
      </w:pPr>
      <w:r w:rsidRPr="00C73634">
        <w:rPr>
          <w:rFonts w:ascii="Times New Roman" w:hAnsi="Times New Roman" w:cs="Times New Roman"/>
          <w:sz w:val="28"/>
          <w:szCs w:val="28"/>
        </w:rPr>
        <w:t>Портфель достижений ученика начальных классов является одной из составляющих «портрета» выпускника и играет важную роль при переходе ребенка в 5 класс для определения вектора его дальнейшего развития и обучения.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Портфель достижений ученика включает:</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u w:val="single"/>
        </w:rPr>
        <w:t>Титульный лист</w:t>
      </w:r>
      <w:r w:rsidRPr="00C73634">
        <w:rPr>
          <w:rFonts w:ascii="Times New Roman" w:hAnsi="Times New Roman" w:cs="Times New Roman"/>
          <w:sz w:val="28"/>
          <w:szCs w:val="28"/>
        </w:rPr>
        <w:t xml:space="preserve">, который содержит основную информацию: фамилия, имя, отчество, учебное заведение, класс, фото ученика (по желанию родителей и ученика). Титульный лист оформляется учеником совместно с педагогом, родителями (законными представителями). </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u w:val="single"/>
        </w:rPr>
        <w:t>Основную часть</w:t>
      </w:r>
      <w:r w:rsidRPr="00C73634">
        <w:rPr>
          <w:rFonts w:ascii="Times New Roman" w:hAnsi="Times New Roman" w:cs="Times New Roman"/>
          <w:sz w:val="28"/>
          <w:szCs w:val="28"/>
        </w:rPr>
        <w:t xml:space="preserve">, которая включает в себя: раздел «Мой мир» («Моя семья»,  «Мои друзья», «Мой портрет» и др.); раздел «Моя учеба»- в этом разделе размещаются </w:t>
      </w:r>
      <w:r w:rsidRPr="00C73634">
        <w:rPr>
          <w:rFonts w:ascii="Times New Roman" w:hAnsi="Times New Roman" w:cs="Times New Roman"/>
          <w:sz w:val="28"/>
          <w:szCs w:val="28"/>
        </w:rPr>
        <w:lastRenderedPageBreak/>
        <w:t>листы индивидуальных достижений по предметам: русский язык, математика, чтение, окружающий мир; таблица проверки  техники чтения, табеля  успеваемости по окончанию начальной школы; раздел «Мои достижения» - размещаются грамоты, сертификаты, дипломы, благодарственные письма и т.п., сведения об участии в конкурсах и олимпиадах.</w:t>
      </w:r>
    </w:p>
    <w:p w:rsidR="00DC1858" w:rsidRPr="00C73634" w:rsidRDefault="00DC1858" w:rsidP="00DC1858">
      <w:pPr>
        <w:autoSpaceDE w:val="0"/>
        <w:rPr>
          <w:rFonts w:ascii="Times New Roman" w:hAnsi="Times New Roman" w:cs="Times New Roman"/>
          <w:b/>
          <w:bCs/>
          <w:sz w:val="28"/>
          <w:szCs w:val="28"/>
        </w:rPr>
      </w:pPr>
    </w:p>
    <w:p w:rsidR="00DC1858" w:rsidRDefault="00DC1858" w:rsidP="00DC1858">
      <w:pPr>
        <w:autoSpaceDE w:val="0"/>
        <w:jc w:val="center"/>
        <w:rPr>
          <w:rFonts w:ascii="Times New Roman" w:hAnsi="Times New Roman" w:cs="Times New Roman"/>
          <w:b/>
          <w:bCs/>
          <w:sz w:val="28"/>
          <w:szCs w:val="28"/>
        </w:rPr>
      </w:pPr>
    </w:p>
    <w:p w:rsidR="00B10279" w:rsidRDefault="00B10279" w:rsidP="00DC1858">
      <w:pPr>
        <w:autoSpaceDE w:val="0"/>
        <w:jc w:val="center"/>
        <w:rPr>
          <w:rFonts w:ascii="Times New Roman" w:hAnsi="Times New Roman" w:cs="Times New Roman"/>
          <w:b/>
          <w:bCs/>
          <w:sz w:val="28"/>
          <w:szCs w:val="28"/>
        </w:rPr>
      </w:pPr>
    </w:p>
    <w:p w:rsidR="00B10279" w:rsidRDefault="00B10279" w:rsidP="00DC1858">
      <w:pPr>
        <w:autoSpaceDE w:val="0"/>
        <w:jc w:val="center"/>
        <w:rPr>
          <w:rFonts w:ascii="Times New Roman" w:hAnsi="Times New Roman" w:cs="Times New Roman"/>
          <w:b/>
          <w:bCs/>
          <w:sz w:val="28"/>
          <w:szCs w:val="28"/>
        </w:rPr>
      </w:pPr>
    </w:p>
    <w:p w:rsidR="00B10279" w:rsidRDefault="00B10279" w:rsidP="00DC1858">
      <w:pPr>
        <w:autoSpaceDE w:val="0"/>
        <w:jc w:val="center"/>
        <w:rPr>
          <w:rFonts w:ascii="Times New Roman" w:hAnsi="Times New Roman" w:cs="Times New Roman"/>
          <w:b/>
          <w:bCs/>
          <w:sz w:val="28"/>
          <w:szCs w:val="28"/>
        </w:rPr>
      </w:pPr>
    </w:p>
    <w:p w:rsidR="00B10279" w:rsidRDefault="00B10279" w:rsidP="00DC1858">
      <w:pPr>
        <w:autoSpaceDE w:val="0"/>
        <w:jc w:val="center"/>
        <w:rPr>
          <w:rFonts w:ascii="Times New Roman" w:hAnsi="Times New Roman" w:cs="Times New Roman"/>
          <w:b/>
          <w:bCs/>
          <w:sz w:val="28"/>
          <w:szCs w:val="28"/>
        </w:rPr>
      </w:pPr>
    </w:p>
    <w:p w:rsidR="00DC1858" w:rsidRPr="00C73634" w:rsidRDefault="00DC1858" w:rsidP="00DC1858">
      <w:pPr>
        <w:autoSpaceDE w:val="0"/>
        <w:jc w:val="center"/>
        <w:rPr>
          <w:rFonts w:ascii="Times New Roman" w:hAnsi="Times New Roman" w:cs="Times New Roman"/>
          <w:b/>
          <w:bCs/>
          <w:sz w:val="28"/>
          <w:szCs w:val="28"/>
        </w:rPr>
      </w:pPr>
      <w:r w:rsidRPr="00C73634">
        <w:rPr>
          <w:rFonts w:ascii="Times New Roman" w:hAnsi="Times New Roman" w:cs="Times New Roman"/>
          <w:b/>
          <w:bCs/>
          <w:sz w:val="28"/>
          <w:szCs w:val="28"/>
          <w:lang w:val="en-US"/>
        </w:rPr>
        <w:t>II</w:t>
      </w:r>
      <w:r w:rsidRPr="00C73634">
        <w:rPr>
          <w:rFonts w:ascii="Times New Roman" w:hAnsi="Times New Roman" w:cs="Times New Roman"/>
          <w:b/>
          <w:bCs/>
          <w:sz w:val="28"/>
          <w:szCs w:val="28"/>
        </w:rPr>
        <w:t>. СОДЕРЖАТЕЛЬНЫЙ  РАЗДЕЛ</w:t>
      </w:r>
    </w:p>
    <w:p w:rsidR="00DC1858" w:rsidRPr="00C73634" w:rsidRDefault="00DC1858" w:rsidP="00DC1858">
      <w:pPr>
        <w:autoSpaceDE w:val="0"/>
        <w:jc w:val="center"/>
        <w:rPr>
          <w:rFonts w:ascii="Times New Roman" w:hAnsi="Times New Roman" w:cs="Times New Roman"/>
          <w:b/>
          <w:bCs/>
          <w:sz w:val="28"/>
          <w:szCs w:val="28"/>
        </w:rPr>
      </w:pPr>
    </w:p>
    <w:p w:rsidR="00DC1858" w:rsidRPr="00C73634" w:rsidRDefault="00DC1858" w:rsidP="00DC1858">
      <w:pPr>
        <w:autoSpaceDE w:val="0"/>
        <w:jc w:val="center"/>
        <w:rPr>
          <w:rFonts w:ascii="Times New Roman" w:hAnsi="Times New Roman" w:cs="Times New Roman"/>
          <w:b/>
          <w:bCs/>
          <w:sz w:val="28"/>
          <w:szCs w:val="28"/>
        </w:rPr>
      </w:pPr>
      <w:r w:rsidRPr="00C73634">
        <w:rPr>
          <w:rFonts w:ascii="Times New Roman" w:hAnsi="Times New Roman" w:cs="Times New Roman"/>
          <w:b/>
          <w:bCs/>
          <w:sz w:val="28"/>
          <w:szCs w:val="28"/>
        </w:rPr>
        <w:t>2.1.Программа формирования универсальных учебных действий</w:t>
      </w:r>
    </w:p>
    <w:p w:rsidR="00DC1858" w:rsidRPr="00C73634" w:rsidRDefault="00DC1858" w:rsidP="00DC1858">
      <w:pPr>
        <w:autoSpaceDE w:val="0"/>
        <w:jc w:val="center"/>
        <w:rPr>
          <w:rFonts w:ascii="Times New Roman" w:hAnsi="Times New Roman" w:cs="Times New Roman"/>
          <w:b/>
          <w:bCs/>
          <w:sz w:val="28"/>
          <w:szCs w:val="28"/>
        </w:rPr>
      </w:pPr>
    </w:p>
    <w:p w:rsidR="00DC1858" w:rsidRPr="00C73634" w:rsidRDefault="00DC1858" w:rsidP="00DC1858">
      <w:pPr>
        <w:jc w:val="center"/>
        <w:rPr>
          <w:rFonts w:ascii="Times New Roman" w:hAnsi="Times New Roman" w:cs="Times New Roman"/>
          <w:b/>
          <w:i/>
          <w:sz w:val="28"/>
          <w:szCs w:val="28"/>
        </w:rPr>
      </w:pPr>
      <w:r w:rsidRPr="00C73634">
        <w:rPr>
          <w:rFonts w:ascii="Times New Roman" w:hAnsi="Times New Roman" w:cs="Times New Roman"/>
          <w:b/>
          <w:i/>
          <w:sz w:val="28"/>
          <w:szCs w:val="28"/>
        </w:rPr>
        <w:t>Пояснительная записка</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ab/>
        <w:t xml:space="preserve">Программа формирования универсальных учебных действий конкретизирует требования Федерального государственного образовательного стандарта начального общего образования к личностным и метапредметным результатам освоения основной образовательной программы начального общего образования.   </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Программа формирования универсальных учебных действий (далее УУД) направлена на обеспечение системно - деятельностного подхода и призвана способствовать реализации развивающего потенциала общего среднего образования, развитию системы универсальных учебных действий. </w:t>
      </w:r>
    </w:p>
    <w:p w:rsidR="00DC1858" w:rsidRPr="00C73634" w:rsidRDefault="00DC1858" w:rsidP="00DC1858">
      <w:pPr>
        <w:ind w:firstLine="709"/>
        <w:jc w:val="both"/>
        <w:rPr>
          <w:rFonts w:ascii="Times New Roman" w:hAnsi="Times New Roman" w:cs="Times New Roman"/>
          <w:sz w:val="28"/>
          <w:szCs w:val="28"/>
        </w:rPr>
      </w:pPr>
      <w:r w:rsidRPr="00C73634">
        <w:rPr>
          <w:rFonts w:ascii="Times New Roman" w:hAnsi="Times New Roman" w:cs="Times New Roman"/>
          <w:b/>
          <w:bCs/>
          <w:sz w:val="28"/>
          <w:szCs w:val="28"/>
        </w:rPr>
        <w:t>Цельпрограммы</w:t>
      </w:r>
      <w:r w:rsidRPr="00C73634">
        <w:rPr>
          <w:rFonts w:ascii="Times New Roman" w:hAnsi="Times New Roman" w:cs="Times New Roman"/>
          <w:bCs/>
          <w:sz w:val="28"/>
          <w:szCs w:val="28"/>
        </w:rPr>
        <w:t xml:space="preserve">: обеспечить </w:t>
      </w:r>
      <w:r w:rsidRPr="00C73634">
        <w:rPr>
          <w:rFonts w:ascii="Times New Roman" w:hAnsi="Times New Roman" w:cs="Times New Roman"/>
          <w:sz w:val="28"/>
          <w:szCs w:val="28"/>
        </w:rPr>
        <w:t>регулирование различных аспектов освоения метапредметных умений, т.е. способов деятельности, применимых как в образовательном процессе, так и при решении проблем в жизненных ситуациях.</w:t>
      </w:r>
    </w:p>
    <w:p w:rsidR="00DC1858" w:rsidRPr="00C73634" w:rsidRDefault="00DC1858" w:rsidP="00DC1858">
      <w:pPr>
        <w:ind w:firstLine="709"/>
        <w:jc w:val="both"/>
        <w:rPr>
          <w:rFonts w:ascii="Times New Roman" w:hAnsi="Times New Roman" w:cs="Times New Roman"/>
          <w:color w:val="000000"/>
          <w:sz w:val="28"/>
          <w:szCs w:val="28"/>
        </w:rPr>
      </w:pPr>
      <w:r w:rsidRPr="00C73634">
        <w:rPr>
          <w:rFonts w:ascii="Times New Roman" w:hAnsi="Times New Roman" w:cs="Times New Roman"/>
          <w:b/>
          <w:color w:val="000000"/>
          <w:sz w:val="28"/>
          <w:szCs w:val="28"/>
        </w:rPr>
        <w:t>Задачипрограммы</w:t>
      </w:r>
      <w:r w:rsidRPr="00C73634">
        <w:rPr>
          <w:rFonts w:ascii="Times New Roman" w:hAnsi="Times New Roman" w:cs="Times New Roman"/>
          <w:color w:val="000000"/>
          <w:sz w:val="28"/>
          <w:szCs w:val="28"/>
        </w:rPr>
        <w:t xml:space="preserve">: </w:t>
      </w:r>
    </w:p>
    <w:p w:rsidR="00DC1858" w:rsidRPr="00C73634" w:rsidRDefault="00DC1858" w:rsidP="00DC1858">
      <w:pPr>
        <w:widowControl w:val="0"/>
        <w:numPr>
          <w:ilvl w:val="0"/>
          <w:numId w:val="19"/>
        </w:numPr>
        <w:suppressAutoHyphens/>
        <w:spacing w:after="0" w:line="240" w:lineRule="auto"/>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установить ценностные ориентиры начального общего образования;</w:t>
      </w:r>
    </w:p>
    <w:p w:rsidR="00DC1858" w:rsidRPr="00C73634" w:rsidRDefault="00DC1858" w:rsidP="00DC1858">
      <w:pPr>
        <w:widowControl w:val="0"/>
        <w:numPr>
          <w:ilvl w:val="0"/>
          <w:numId w:val="19"/>
        </w:numPr>
        <w:suppressAutoHyphens/>
        <w:spacing w:after="0" w:line="240" w:lineRule="auto"/>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определить состав и характеристику универсальных учебных действий;</w:t>
      </w:r>
    </w:p>
    <w:p w:rsidR="00DC1858" w:rsidRPr="00C73634" w:rsidRDefault="00DC1858" w:rsidP="00DC1858">
      <w:pPr>
        <w:widowControl w:val="0"/>
        <w:numPr>
          <w:ilvl w:val="0"/>
          <w:numId w:val="19"/>
        </w:numPr>
        <w:suppressAutoHyphens/>
        <w:spacing w:after="0" w:line="240" w:lineRule="auto"/>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lastRenderedPageBreak/>
        <w:t>выявить связь универсальных учебных действий с содержанием учебных предметов;</w:t>
      </w:r>
    </w:p>
    <w:p w:rsidR="00DC1858" w:rsidRPr="00C73634" w:rsidRDefault="00DC1858" w:rsidP="00DC1858">
      <w:pPr>
        <w:widowControl w:val="0"/>
        <w:numPr>
          <w:ilvl w:val="0"/>
          <w:numId w:val="19"/>
        </w:numPr>
        <w:suppressAutoHyphens/>
        <w:spacing w:after="0" w:line="240" w:lineRule="auto"/>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определить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DC1858" w:rsidRPr="00C73634" w:rsidRDefault="00DC1858" w:rsidP="00DC1858">
      <w:pPr>
        <w:widowControl w:val="0"/>
        <w:numPr>
          <w:ilvl w:val="0"/>
          <w:numId w:val="19"/>
        </w:numPr>
        <w:suppressAutoHyphens/>
        <w:spacing w:after="0" w:line="240" w:lineRule="auto"/>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спланировать результаты формирования УУД на разных этапах обучения в начальной школе</w:t>
      </w:r>
    </w:p>
    <w:p w:rsidR="00DC1858" w:rsidRPr="00C73634" w:rsidRDefault="00DC1858" w:rsidP="00DC1858">
      <w:pPr>
        <w:ind w:firstLine="708"/>
        <w:jc w:val="both"/>
        <w:rPr>
          <w:rFonts w:ascii="Times New Roman" w:hAnsi="Times New Roman" w:cs="Times New Roman"/>
          <w:color w:val="2B2C30"/>
          <w:sz w:val="28"/>
          <w:szCs w:val="28"/>
        </w:rPr>
      </w:pPr>
      <w:r w:rsidRPr="00C73634">
        <w:rPr>
          <w:rFonts w:ascii="Times New Roman" w:hAnsi="Times New Roman" w:cs="Times New Roman"/>
          <w:color w:val="2B2C30"/>
          <w:sz w:val="28"/>
          <w:szCs w:val="28"/>
        </w:rPr>
        <w:t>Программа формирования универсальных учебных действий является основой разработки рабочих программ отдельных учебных предметов.</w:t>
      </w:r>
    </w:p>
    <w:p w:rsidR="00DC1858" w:rsidRPr="00C73634" w:rsidRDefault="00DC1858" w:rsidP="00DC1858">
      <w:pPr>
        <w:jc w:val="both"/>
        <w:rPr>
          <w:rFonts w:ascii="Times New Roman" w:hAnsi="Times New Roman" w:cs="Times New Roman"/>
          <w:color w:val="2B2C30"/>
          <w:sz w:val="28"/>
          <w:szCs w:val="28"/>
        </w:rPr>
      </w:pPr>
    </w:p>
    <w:p w:rsidR="00C73634" w:rsidRPr="00C73634" w:rsidRDefault="00C73634" w:rsidP="00DC1858">
      <w:pPr>
        <w:jc w:val="both"/>
        <w:rPr>
          <w:rFonts w:ascii="Times New Roman" w:hAnsi="Times New Roman" w:cs="Times New Roman"/>
          <w:color w:val="2B2C30"/>
          <w:sz w:val="28"/>
          <w:szCs w:val="28"/>
        </w:rPr>
      </w:pPr>
    </w:p>
    <w:p w:rsidR="00C73634" w:rsidRPr="00C73634" w:rsidRDefault="00C73634" w:rsidP="00DC1858">
      <w:pPr>
        <w:jc w:val="both"/>
        <w:rPr>
          <w:rFonts w:ascii="Times New Roman" w:hAnsi="Times New Roman" w:cs="Times New Roman"/>
          <w:color w:val="2B2C30"/>
          <w:sz w:val="28"/>
          <w:szCs w:val="28"/>
        </w:rPr>
      </w:pPr>
    </w:p>
    <w:p w:rsidR="00C73634" w:rsidRPr="00C73634" w:rsidRDefault="00C73634" w:rsidP="00DC1858">
      <w:pPr>
        <w:jc w:val="both"/>
        <w:rPr>
          <w:rFonts w:ascii="Times New Roman" w:hAnsi="Times New Roman" w:cs="Times New Roman"/>
          <w:color w:val="2B2C30"/>
          <w:sz w:val="28"/>
          <w:szCs w:val="28"/>
        </w:rPr>
      </w:pPr>
    </w:p>
    <w:p w:rsidR="00DC1858" w:rsidRPr="00C73634" w:rsidRDefault="00DC1858" w:rsidP="00DC1858">
      <w:pPr>
        <w:widowControl w:val="0"/>
        <w:autoSpaceDE w:val="0"/>
        <w:spacing w:line="214" w:lineRule="exact"/>
        <w:ind w:right="-20"/>
        <w:jc w:val="center"/>
        <w:rPr>
          <w:rFonts w:ascii="Times New Roman" w:hAnsi="Times New Roman" w:cs="Times New Roman"/>
          <w:b/>
          <w:i/>
          <w:color w:val="363435"/>
          <w:sz w:val="28"/>
          <w:szCs w:val="28"/>
        </w:rPr>
      </w:pPr>
      <w:r w:rsidRPr="00C73634">
        <w:rPr>
          <w:rFonts w:ascii="Times New Roman" w:hAnsi="Times New Roman" w:cs="Times New Roman"/>
          <w:b/>
          <w:i/>
          <w:color w:val="363435"/>
          <w:sz w:val="28"/>
          <w:szCs w:val="28"/>
        </w:rPr>
        <w:t>Содержание программы</w:t>
      </w:r>
    </w:p>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jc w:val="center"/>
        <w:rPr>
          <w:rFonts w:ascii="Times New Roman" w:hAnsi="Times New Roman" w:cs="Times New Roman"/>
          <w:b/>
          <w:sz w:val="28"/>
          <w:szCs w:val="28"/>
        </w:rPr>
      </w:pPr>
      <w:r w:rsidRPr="00C73634">
        <w:rPr>
          <w:rFonts w:ascii="Times New Roman" w:hAnsi="Times New Roman" w:cs="Times New Roman"/>
          <w:b/>
          <w:sz w:val="28"/>
          <w:szCs w:val="28"/>
        </w:rPr>
        <w:t>Ценностные ориентиры начального общего образования</w:t>
      </w:r>
    </w:p>
    <w:p w:rsidR="00DC1858" w:rsidRPr="00C73634" w:rsidRDefault="00DC1858" w:rsidP="00DC1858">
      <w:pPr>
        <w:jc w:val="center"/>
        <w:rPr>
          <w:rFonts w:ascii="Times New Roman" w:hAnsi="Times New Roman" w:cs="Times New Roman"/>
          <w:b/>
          <w:sz w:val="28"/>
          <w:szCs w:val="28"/>
        </w:rPr>
      </w:pPr>
    </w:p>
    <w:tbl>
      <w:tblPr>
        <w:tblW w:w="0" w:type="auto"/>
        <w:tblInd w:w="-5" w:type="dxa"/>
        <w:tblLayout w:type="fixed"/>
        <w:tblLook w:val="0000"/>
      </w:tblPr>
      <w:tblGrid>
        <w:gridCol w:w="2988"/>
        <w:gridCol w:w="7390"/>
      </w:tblGrid>
      <w:tr w:rsidR="00DC1858" w:rsidRPr="00C73634" w:rsidTr="00E074CC">
        <w:tc>
          <w:tcPr>
            <w:tcW w:w="298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b/>
                <w:i/>
                <w:sz w:val="28"/>
                <w:szCs w:val="28"/>
              </w:rPr>
            </w:pPr>
            <w:r w:rsidRPr="00C73634">
              <w:rPr>
                <w:rFonts w:ascii="Times New Roman" w:hAnsi="Times New Roman" w:cs="Times New Roman"/>
                <w:b/>
                <w:i/>
                <w:sz w:val="28"/>
                <w:szCs w:val="28"/>
              </w:rPr>
              <w:t>Название целевой установки</w:t>
            </w:r>
          </w:p>
        </w:tc>
        <w:tc>
          <w:tcPr>
            <w:tcW w:w="73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b/>
                <w:i/>
                <w:sz w:val="28"/>
                <w:szCs w:val="28"/>
              </w:rPr>
            </w:pPr>
            <w:r w:rsidRPr="00C73634">
              <w:rPr>
                <w:rFonts w:ascii="Times New Roman" w:hAnsi="Times New Roman" w:cs="Times New Roman"/>
                <w:b/>
                <w:i/>
                <w:sz w:val="28"/>
                <w:szCs w:val="28"/>
              </w:rPr>
              <w:t>Содержание целевой установки</w:t>
            </w:r>
          </w:p>
        </w:tc>
      </w:tr>
      <w:tr w:rsidR="00DC1858" w:rsidRPr="00C73634" w:rsidTr="00E074CC">
        <w:tc>
          <w:tcPr>
            <w:tcW w:w="298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Формирование основ гражданской идентичности личности</w:t>
            </w:r>
          </w:p>
        </w:tc>
        <w:tc>
          <w:tcPr>
            <w:tcW w:w="73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-чувство сопричастности и гордости за свою Родину, народ и историю; </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-осознание ответственности человека за благосостояние общества;</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 xml:space="preserve">-восприятие мира как единого и целостного при разнообразии культур, национальностей, религий; </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-уважение истории и культуры каждого народа</w:t>
            </w:r>
          </w:p>
        </w:tc>
      </w:tr>
      <w:tr w:rsidR="00DC1858" w:rsidRPr="00C73634" w:rsidTr="00E074CC">
        <w:tc>
          <w:tcPr>
            <w:tcW w:w="298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Формирование психологических условий развития общения, кооперации сотрудничества</w:t>
            </w:r>
          </w:p>
        </w:tc>
        <w:tc>
          <w:tcPr>
            <w:tcW w:w="73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-доброжелательность, доверие и внимание к людям;</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-готовность к сотрудничеству и дружбе, оказанию помощи тем, кто в ней нуждается;</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 xml:space="preserve">-уважение к окружающим – умение слушать и слышать </w:t>
            </w:r>
            <w:r w:rsidRPr="00C73634">
              <w:rPr>
                <w:rFonts w:ascii="Times New Roman" w:hAnsi="Times New Roman" w:cs="Times New Roman"/>
                <w:sz w:val="28"/>
                <w:szCs w:val="28"/>
              </w:rPr>
              <w:lastRenderedPageBreak/>
              <w:t>партнера, признавать право каждого на собственное мнение и принимать решения с учетом позиций всех участников;</w:t>
            </w:r>
          </w:p>
        </w:tc>
      </w:tr>
      <w:tr w:rsidR="00DC1858" w:rsidRPr="00C73634" w:rsidTr="00E074CC">
        <w:tc>
          <w:tcPr>
            <w:tcW w:w="298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lastRenderedPageBreak/>
              <w:t xml:space="preserve">Развитие ценностно-смысловой сферы личности </w:t>
            </w:r>
          </w:p>
        </w:tc>
        <w:tc>
          <w:tcPr>
            <w:tcW w:w="73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widowControl w:val="0"/>
              <w:autoSpaceDE w:val="0"/>
              <w:snapToGrid w:val="0"/>
              <w:jc w:val="both"/>
              <w:rPr>
                <w:rFonts w:ascii="Times New Roman" w:hAnsi="Times New Roman" w:cs="Times New Roman"/>
                <w:sz w:val="28"/>
                <w:szCs w:val="28"/>
              </w:rPr>
            </w:pPr>
            <w:r w:rsidRPr="00C73634">
              <w:rPr>
                <w:rFonts w:ascii="Times New Roman" w:hAnsi="Times New Roman" w:cs="Times New Roman"/>
                <w:w w:val="149"/>
                <w:sz w:val="28"/>
                <w:szCs w:val="28"/>
              </w:rPr>
              <w:t>–</w:t>
            </w:r>
            <w:r w:rsidRPr="00C73634">
              <w:rPr>
                <w:rFonts w:ascii="Times New Roman" w:hAnsi="Times New Roman" w:cs="Times New Roman"/>
                <w:w w:val="114"/>
                <w:sz w:val="28"/>
                <w:szCs w:val="28"/>
              </w:rPr>
              <w:t>принятие</w:t>
            </w:r>
            <w:r w:rsidRPr="00C73634">
              <w:rPr>
                <w:rFonts w:ascii="Times New Roman" w:hAnsi="Times New Roman" w:cs="Times New Roman"/>
                <w:w w:val="115"/>
                <w:sz w:val="28"/>
                <w:szCs w:val="28"/>
              </w:rPr>
              <w:t>и</w:t>
            </w:r>
            <w:r w:rsidRPr="00C73634">
              <w:rPr>
                <w:rFonts w:ascii="Times New Roman" w:hAnsi="Times New Roman" w:cs="Times New Roman"/>
                <w:spacing w:val="-3"/>
                <w:sz w:val="28"/>
                <w:szCs w:val="28"/>
              </w:rPr>
              <w:t>у</w:t>
            </w:r>
            <w:r w:rsidRPr="00C73634">
              <w:rPr>
                <w:rFonts w:ascii="Times New Roman" w:hAnsi="Times New Roman" w:cs="Times New Roman"/>
                <w:w w:val="111"/>
                <w:sz w:val="28"/>
                <w:szCs w:val="28"/>
              </w:rPr>
              <w:t>важение</w:t>
            </w:r>
            <w:r w:rsidRPr="00C73634">
              <w:rPr>
                <w:rFonts w:ascii="Times New Roman" w:hAnsi="Times New Roman" w:cs="Times New Roman"/>
                <w:w w:val="113"/>
                <w:sz w:val="28"/>
                <w:szCs w:val="28"/>
              </w:rPr>
              <w:t>ценностей</w:t>
            </w:r>
            <w:r w:rsidRPr="00C73634">
              <w:rPr>
                <w:rFonts w:ascii="Times New Roman" w:hAnsi="Times New Roman" w:cs="Times New Roman"/>
                <w:w w:val="111"/>
                <w:sz w:val="28"/>
                <w:szCs w:val="28"/>
              </w:rPr>
              <w:t>семьи</w:t>
            </w:r>
            <w:r w:rsidRPr="00C73634">
              <w:rPr>
                <w:rFonts w:ascii="Times New Roman" w:hAnsi="Times New Roman" w:cs="Times New Roman"/>
                <w:sz w:val="28"/>
                <w:szCs w:val="28"/>
              </w:rPr>
              <w:t xml:space="preserve"> и </w:t>
            </w:r>
            <w:r w:rsidRPr="00C73634">
              <w:rPr>
                <w:rFonts w:ascii="Times New Roman" w:hAnsi="Times New Roman" w:cs="Times New Roman"/>
                <w:w w:val="113"/>
                <w:sz w:val="28"/>
                <w:szCs w:val="28"/>
              </w:rPr>
              <w:t>общества</w:t>
            </w:r>
            <w:r w:rsidRPr="00C73634">
              <w:rPr>
                <w:rFonts w:ascii="Times New Roman" w:hAnsi="Times New Roman" w:cs="Times New Roman"/>
                <w:w w:val="111"/>
                <w:sz w:val="28"/>
                <w:szCs w:val="28"/>
              </w:rPr>
              <w:t>, школы иколлектива</w:t>
            </w:r>
            <w:r w:rsidRPr="00C73634">
              <w:rPr>
                <w:rFonts w:ascii="Times New Roman" w:hAnsi="Times New Roman" w:cs="Times New Roman"/>
                <w:w w:val="115"/>
                <w:sz w:val="28"/>
                <w:szCs w:val="28"/>
              </w:rPr>
              <w:t>и</w:t>
            </w:r>
            <w:r w:rsidRPr="00C73634">
              <w:rPr>
                <w:rFonts w:ascii="Times New Roman" w:hAnsi="Times New Roman" w:cs="Times New Roman"/>
                <w:w w:val="112"/>
                <w:sz w:val="28"/>
                <w:szCs w:val="28"/>
              </w:rPr>
              <w:t>стремление</w:t>
            </w:r>
            <w:r w:rsidRPr="00C73634">
              <w:rPr>
                <w:rFonts w:ascii="Times New Roman" w:hAnsi="Times New Roman" w:cs="Times New Roman"/>
                <w:w w:val="120"/>
                <w:sz w:val="28"/>
                <w:szCs w:val="28"/>
              </w:rPr>
              <w:t>сле</w:t>
            </w:r>
            <w:r w:rsidRPr="00C73634">
              <w:rPr>
                <w:rFonts w:ascii="Times New Roman" w:hAnsi="Times New Roman" w:cs="Times New Roman"/>
                <w:sz w:val="28"/>
                <w:szCs w:val="28"/>
              </w:rPr>
              <w:t>довать им;</w:t>
            </w:r>
          </w:p>
          <w:p w:rsidR="00DC1858" w:rsidRPr="00C73634" w:rsidRDefault="00DC1858" w:rsidP="00E074CC">
            <w:pPr>
              <w:widowControl w:val="0"/>
              <w:autoSpaceDE w:val="0"/>
              <w:jc w:val="both"/>
              <w:rPr>
                <w:rFonts w:ascii="Times New Roman" w:hAnsi="Times New Roman" w:cs="Times New Roman"/>
                <w:sz w:val="28"/>
                <w:szCs w:val="28"/>
              </w:rPr>
            </w:pPr>
            <w:r w:rsidRPr="00C73634">
              <w:rPr>
                <w:rFonts w:ascii="Times New Roman" w:hAnsi="Times New Roman" w:cs="Times New Roman"/>
                <w:w w:val="149"/>
                <w:sz w:val="28"/>
                <w:szCs w:val="28"/>
              </w:rPr>
              <w:t>–</w:t>
            </w:r>
            <w:r w:rsidRPr="00C73634">
              <w:rPr>
                <w:rFonts w:ascii="Times New Roman" w:hAnsi="Times New Roman" w:cs="Times New Roman"/>
                <w:sz w:val="28"/>
                <w:szCs w:val="28"/>
              </w:rPr>
              <w:t>ориентация в нравственном содержаниии</w:t>
            </w:r>
            <w:r w:rsidRPr="00C73634">
              <w:rPr>
                <w:rFonts w:ascii="Times New Roman" w:hAnsi="Times New Roman" w:cs="Times New Roman"/>
                <w:spacing w:val="27"/>
                <w:sz w:val="28"/>
                <w:szCs w:val="28"/>
              </w:rPr>
              <w:t xml:space="preserve"> с</w:t>
            </w:r>
            <w:r w:rsidRPr="00C73634">
              <w:rPr>
                <w:rFonts w:ascii="Times New Roman" w:hAnsi="Times New Roman" w:cs="Times New Roman"/>
                <w:sz w:val="28"/>
                <w:szCs w:val="28"/>
              </w:rPr>
              <w:t>мысле поступков, как собственных, так</w:t>
            </w:r>
            <w:r w:rsidRPr="00C73634">
              <w:rPr>
                <w:rFonts w:ascii="Times New Roman" w:hAnsi="Times New Roman" w:cs="Times New Roman"/>
                <w:spacing w:val="4"/>
                <w:sz w:val="28"/>
                <w:szCs w:val="28"/>
              </w:rPr>
              <w:t xml:space="preserve"> и</w:t>
            </w:r>
            <w:r w:rsidRPr="00C73634">
              <w:rPr>
                <w:rFonts w:ascii="Times New Roman" w:hAnsi="Times New Roman" w:cs="Times New Roman"/>
                <w:sz w:val="28"/>
                <w:szCs w:val="28"/>
              </w:rPr>
              <w:t>окружающих людей, развитиеэтическихчувств (стыда,вины, совести)какрегуляторовморальногоповедения;</w:t>
            </w:r>
          </w:p>
          <w:p w:rsidR="00DC1858" w:rsidRPr="00C73634" w:rsidRDefault="00DC1858" w:rsidP="00E074CC">
            <w:pPr>
              <w:widowControl w:val="0"/>
              <w:autoSpaceDE w:val="0"/>
              <w:jc w:val="both"/>
              <w:rPr>
                <w:rFonts w:ascii="Times New Roman" w:hAnsi="Times New Roman" w:cs="Times New Roman"/>
                <w:sz w:val="28"/>
                <w:szCs w:val="28"/>
              </w:rPr>
            </w:pPr>
            <w:r w:rsidRPr="00C73634">
              <w:rPr>
                <w:rFonts w:ascii="Times New Roman" w:hAnsi="Times New Roman" w:cs="Times New Roman"/>
                <w:w w:val="149"/>
                <w:sz w:val="28"/>
                <w:szCs w:val="28"/>
              </w:rPr>
              <w:t>–</w:t>
            </w:r>
            <w:r w:rsidRPr="00C73634">
              <w:rPr>
                <w:rFonts w:ascii="Times New Roman" w:hAnsi="Times New Roman" w:cs="Times New Roman"/>
                <w:spacing w:val="4"/>
                <w:sz w:val="28"/>
                <w:szCs w:val="28"/>
              </w:rPr>
              <w:t>формировани</w:t>
            </w:r>
            <w:r w:rsidRPr="00C73634">
              <w:rPr>
                <w:rFonts w:ascii="Times New Roman" w:hAnsi="Times New Roman" w:cs="Times New Roman"/>
                <w:sz w:val="28"/>
                <w:szCs w:val="28"/>
              </w:rPr>
              <w:t xml:space="preserve">е </w:t>
            </w:r>
            <w:r w:rsidRPr="00C73634">
              <w:rPr>
                <w:rFonts w:ascii="Times New Roman" w:hAnsi="Times New Roman" w:cs="Times New Roman"/>
                <w:spacing w:val="4"/>
                <w:sz w:val="28"/>
                <w:szCs w:val="28"/>
              </w:rPr>
              <w:t>чувств</w:t>
            </w:r>
            <w:r w:rsidRPr="00C73634">
              <w:rPr>
                <w:rFonts w:ascii="Times New Roman" w:hAnsi="Times New Roman" w:cs="Times New Roman"/>
                <w:sz w:val="28"/>
                <w:szCs w:val="28"/>
              </w:rPr>
              <w:t xml:space="preserve">а </w:t>
            </w:r>
            <w:r w:rsidRPr="00C73634">
              <w:rPr>
                <w:rFonts w:ascii="Times New Roman" w:hAnsi="Times New Roman" w:cs="Times New Roman"/>
                <w:spacing w:val="4"/>
                <w:sz w:val="28"/>
                <w:szCs w:val="28"/>
              </w:rPr>
              <w:t>прекрасног</w:t>
            </w:r>
            <w:r w:rsidRPr="00C73634">
              <w:rPr>
                <w:rFonts w:ascii="Times New Roman" w:hAnsi="Times New Roman" w:cs="Times New Roman"/>
                <w:sz w:val="28"/>
                <w:szCs w:val="28"/>
              </w:rPr>
              <w:t>ои</w:t>
            </w:r>
            <w:r w:rsidRPr="00C73634">
              <w:rPr>
                <w:rFonts w:ascii="Times New Roman" w:hAnsi="Times New Roman" w:cs="Times New Roman"/>
                <w:spacing w:val="4"/>
                <w:sz w:val="28"/>
                <w:szCs w:val="28"/>
              </w:rPr>
              <w:t xml:space="preserve">эстетических </w:t>
            </w:r>
            <w:r w:rsidRPr="00C73634">
              <w:rPr>
                <w:rFonts w:ascii="Times New Roman" w:hAnsi="Times New Roman" w:cs="Times New Roman"/>
                <w:sz w:val="28"/>
                <w:szCs w:val="28"/>
              </w:rPr>
              <w:t>чувств, на основе знакомства с мировойиотечественной художественной культурой;</w:t>
            </w:r>
          </w:p>
        </w:tc>
      </w:tr>
      <w:tr w:rsidR="00DC1858" w:rsidRPr="00C73634" w:rsidTr="00E074CC">
        <w:tc>
          <w:tcPr>
            <w:tcW w:w="298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b/>
                <w:sz w:val="28"/>
                <w:szCs w:val="28"/>
              </w:rPr>
              <w:t>Развитие умения учиться</w:t>
            </w:r>
          </w:p>
        </w:tc>
        <w:tc>
          <w:tcPr>
            <w:tcW w:w="73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widowControl w:val="0"/>
              <w:autoSpaceDE w:val="0"/>
              <w:snapToGrid w:val="0"/>
              <w:ind w:right="-20"/>
              <w:jc w:val="both"/>
              <w:rPr>
                <w:rFonts w:ascii="Times New Roman" w:hAnsi="Times New Roman" w:cs="Times New Roman"/>
                <w:sz w:val="28"/>
                <w:szCs w:val="28"/>
              </w:rPr>
            </w:pPr>
            <w:r w:rsidRPr="00C73634">
              <w:rPr>
                <w:rFonts w:ascii="Times New Roman" w:hAnsi="Times New Roman" w:cs="Times New Roman"/>
                <w:w w:val="149"/>
                <w:sz w:val="28"/>
                <w:szCs w:val="28"/>
              </w:rPr>
              <w:t>–</w:t>
            </w:r>
            <w:r w:rsidRPr="00C73634">
              <w:rPr>
                <w:rFonts w:ascii="Times New Roman" w:hAnsi="Times New Roman" w:cs="Times New Roman"/>
                <w:w w:val="111"/>
                <w:sz w:val="28"/>
                <w:szCs w:val="28"/>
              </w:rPr>
              <w:t>развитие</w:t>
            </w:r>
            <w:r w:rsidRPr="00C73634">
              <w:rPr>
                <w:rFonts w:ascii="Times New Roman" w:hAnsi="Times New Roman" w:cs="Times New Roman"/>
                <w:w w:val="112"/>
                <w:sz w:val="28"/>
                <w:szCs w:val="28"/>
              </w:rPr>
              <w:t>широких</w:t>
            </w:r>
            <w:r w:rsidRPr="00C73634">
              <w:rPr>
                <w:rFonts w:ascii="Times New Roman" w:hAnsi="Times New Roman" w:cs="Times New Roman"/>
                <w:w w:val="111"/>
                <w:sz w:val="28"/>
                <w:szCs w:val="28"/>
              </w:rPr>
              <w:t>познавательных</w:t>
            </w:r>
            <w:r w:rsidRPr="00C73634">
              <w:rPr>
                <w:rFonts w:ascii="Times New Roman" w:hAnsi="Times New Roman" w:cs="Times New Roman"/>
                <w:w w:val="112"/>
                <w:sz w:val="28"/>
                <w:szCs w:val="28"/>
              </w:rPr>
              <w:t>интересов,</w:t>
            </w:r>
            <w:r w:rsidRPr="00C73634">
              <w:rPr>
                <w:rFonts w:ascii="Times New Roman" w:hAnsi="Times New Roman" w:cs="Times New Roman"/>
                <w:w w:val="119"/>
                <w:sz w:val="28"/>
                <w:szCs w:val="28"/>
              </w:rPr>
              <w:t>инициа</w:t>
            </w:r>
            <w:r w:rsidRPr="00C73634">
              <w:rPr>
                <w:rFonts w:ascii="Times New Roman" w:hAnsi="Times New Roman" w:cs="Times New Roman"/>
                <w:sz w:val="28"/>
                <w:szCs w:val="28"/>
              </w:rPr>
              <w:t>тивы илюбознательности,  мотивовпознанияитворчества;</w:t>
            </w:r>
          </w:p>
          <w:p w:rsidR="00DC1858" w:rsidRPr="00C73634" w:rsidRDefault="00DC1858" w:rsidP="00E074CC">
            <w:pPr>
              <w:widowControl w:val="0"/>
              <w:autoSpaceDE w:val="0"/>
              <w:ind w:right="-20"/>
              <w:jc w:val="both"/>
              <w:rPr>
                <w:rFonts w:ascii="Times New Roman" w:hAnsi="Times New Roman" w:cs="Times New Roman"/>
                <w:sz w:val="28"/>
                <w:szCs w:val="28"/>
              </w:rPr>
            </w:pPr>
            <w:r w:rsidRPr="00C73634">
              <w:rPr>
                <w:rFonts w:ascii="Times New Roman" w:hAnsi="Times New Roman" w:cs="Times New Roman"/>
                <w:w w:val="149"/>
                <w:sz w:val="28"/>
                <w:szCs w:val="28"/>
              </w:rPr>
              <w:t>–</w:t>
            </w:r>
            <w:r w:rsidRPr="00C73634">
              <w:rPr>
                <w:rFonts w:ascii="Times New Roman" w:hAnsi="Times New Roman" w:cs="Times New Roman"/>
                <w:w w:val="113"/>
                <w:sz w:val="28"/>
                <w:szCs w:val="28"/>
              </w:rPr>
              <w:t>формирование</w:t>
            </w:r>
            <w:r w:rsidRPr="00C73634">
              <w:rPr>
                <w:rFonts w:ascii="Times New Roman" w:hAnsi="Times New Roman" w:cs="Times New Roman"/>
                <w:w w:val="112"/>
                <w:sz w:val="28"/>
                <w:szCs w:val="28"/>
              </w:rPr>
              <w:t>умения</w:t>
            </w:r>
            <w:r w:rsidRPr="00C73634">
              <w:rPr>
                <w:rFonts w:ascii="Times New Roman" w:hAnsi="Times New Roman" w:cs="Times New Roman"/>
                <w:w w:val="109"/>
                <w:sz w:val="28"/>
                <w:szCs w:val="28"/>
              </w:rPr>
              <w:t>учиться</w:t>
            </w:r>
            <w:r w:rsidRPr="00C73634">
              <w:rPr>
                <w:rFonts w:ascii="Times New Roman" w:hAnsi="Times New Roman" w:cs="Times New Roman"/>
                <w:w w:val="115"/>
                <w:sz w:val="28"/>
                <w:szCs w:val="28"/>
              </w:rPr>
              <w:t>и</w:t>
            </w:r>
            <w:r w:rsidRPr="00C73634">
              <w:rPr>
                <w:rFonts w:ascii="Times New Roman" w:hAnsi="Times New Roman" w:cs="Times New Roman"/>
                <w:w w:val="112"/>
                <w:sz w:val="28"/>
                <w:szCs w:val="28"/>
              </w:rPr>
              <w:t>способности</w:t>
            </w:r>
            <w:r w:rsidRPr="00C73634">
              <w:rPr>
                <w:rFonts w:ascii="Times New Roman" w:hAnsi="Times New Roman" w:cs="Times New Roman"/>
                <w:w w:val="117"/>
                <w:sz w:val="28"/>
                <w:szCs w:val="28"/>
              </w:rPr>
              <w:t>коргани</w:t>
            </w:r>
            <w:r w:rsidRPr="00C73634">
              <w:rPr>
                <w:rFonts w:ascii="Times New Roman" w:hAnsi="Times New Roman" w:cs="Times New Roman"/>
                <w:sz w:val="28"/>
                <w:szCs w:val="28"/>
              </w:rPr>
              <w:t>зациисвоейдеятельности(планированию,контролю,оценке);</w:t>
            </w:r>
          </w:p>
        </w:tc>
      </w:tr>
      <w:tr w:rsidR="00DC1858" w:rsidRPr="00C73634" w:rsidTr="00E074CC">
        <w:tc>
          <w:tcPr>
            <w:tcW w:w="298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Развитие самостоятельности, инициативы и ответственности личности </w:t>
            </w:r>
          </w:p>
        </w:tc>
        <w:tc>
          <w:tcPr>
            <w:tcW w:w="73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widowControl w:val="0"/>
              <w:autoSpaceDE w:val="0"/>
              <w:snapToGrid w:val="0"/>
              <w:ind w:right="-20"/>
              <w:jc w:val="both"/>
              <w:rPr>
                <w:rFonts w:ascii="Times New Roman" w:hAnsi="Times New Roman" w:cs="Times New Roman"/>
                <w:spacing w:val="6"/>
                <w:sz w:val="28"/>
                <w:szCs w:val="28"/>
              </w:rPr>
            </w:pPr>
            <w:r w:rsidRPr="00C73634">
              <w:rPr>
                <w:rFonts w:ascii="Times New Roman" w:hAnsi="Times New Roman" w:cs="Times New Roman"/>
                <w:w w:val="149"/>
                <w:sz w:val="28"/>
                <w:szCs w:val="28"/>
              </w:rPr>
              <w:t>–</w:t>
            </w:r>
            <w:r w:rsidRPr="00C73634">
              <w:rPr>
                <w:rFonts w:ascii="Times New Roman" w:hAnsi="Times New Roman" w:cs="Times New Roman"/>
                <w:w w:val="113"/>
                <w:sz w:val="28"/>
                <w:szCs w:val="28"/>
              </w:rPr>
              <w:t>формирование</w:t>
            </w:r>
            <w:r w:rsidRPr="00C73634">
              <w:rPr>
                <w:rFonts w:ascii="Times New Roman" w:hAnsi="Times New Roman" w:cs="Times New Roman"/>
                <w:w w:val="111"/>
                <w:sz w:val="28"/>
                <w:szCs w:val="28"/>
              </w:rPr>
              <w:t>самоуважения</w:t>
            </w:r>
            <w:r w:rsidRPr="00C73634">
              <w:rPr>
                <w:rFonts w:ascii="Times New Roman" w:hAnsi="Times New Roman" w:cs="Times New Roman"/>
                <w:w w:val="115"/>
                <w:sz w:val="28"/>
                <w:szCs w:val="28"/>
              </w:rPr>
              <w:t>и</w:t>
            </w:r>
            <w:r w:rsidRPr="00C73634">
              <w:rPr>
                <w:rFonts w:ascii="Times New Roman" w:hAnsi="Times New Roman" w:cs="Times New Roman"/>
                <w:w w:val="116"/>
                <w:sz w:val="28"/>
                <w:szCs w:val="28"/>
              </w:rPr>
              <w:t>эмоционально- положи</w:t>
            </w:r>
            <w:r w:rsidRPr="00C73634">
              <w:rPr>
                <w:rFonts w:ascii="Times New Roman" w:hAnsi="Times New Roman" w:cs="Times New Roman"/>
                <w:sz w:val="28"/>
                <w:szCs w:val="28"/>
              </w:rPr>
              <w:t>тельногоотношенияксебе;</w:t>
            </w:r>
          </w:p>
          <w:p w:rsidR="00DC1858" w:rsidRPr="00C73634" w:rsidRDefault="00DC1858" w:rsidP="00E074CC">
            <w:pPr>
              <w:widowControl w:val="0"/>
              <w:autoSpaceDE w:val="0"/>
              <w:ind w:right="-20"/>
              <w:jc w:val="both"/>
              <w:rPr>
                <w:rFonts w:ascii="Times New Roman" w:hAnsi="Times New Roman" w:cs="Times New Roman"/>
                <w:sz w:val="28"/>
                <w:szCs w:val="28"/>
              </w:rPr>
            </w:pPr>
            <w:r w:rsidRPr="00C73634">
              <w:rPr>
                <w:rFonts w:ascii="Times New Roman" w:hAnsi="Times New Roman" w:cs="Times New Roman"/>
                <w:spacing w:val="6"/>
                <w:sz w:val="28"/>
                <w:szCs w:val="28"/>
              </w:rPr>
              <w:t>-</w:t>
            </w:r>
            <w:r w:rsidRPr="00C73634">
              <w:rPr>
                <w:rFonts w:ascii="Times New Roman" w:hAnsi="Times New Roman" w:cs="Times New Roman"/>
                <w:sz w:val="28"/>
                <w:szCs w:val="28"/>
              </w:rPr>
              <w:t>готовность открыто выражатьи отстаиватьсвоюпозицию;</w:t>
            </w:r>
          </w:p>
          <w:p w:rsidR="00DC1858" w:rsidRPr="00C73634" w:rsidRDefault="00DC1858" w:rsidP="00E074CC">
            <w:pPr>
              <w:widowControl w:val="0"/>
              <w:autoSpaceDE w:val="0"/>
              <w:ind w:right="-20"/>
              <w:jc w:val="both"/>
              <w:rPr>
                <w:rFonts w:ascii="Times New Roman" w:hAnsi="Times New Roman" w:cs="Times New Roman"/>
                <w:sz w:val="28"/>
                <w:szCs w:val="28"/>
              </w:rPr>
            </w:pPr>
            <w:r w:rsidRPr="00C73634">
              <w:rPr>
                <w:rFonts w:ascii="Times New Roman" w:hAnsi="Times New Roman" w:cs="Times New Roman"/>
                <w:sz w:val="28"/>
                <w:szCs w:val="28"/>
              </w:rPr>
              <w:t>-критичность ксвоим  поступкам и умение адекватноихоценивать;</w:t>
            </w:r>
          </w:p>
          <w:p w:rsidR="00DC1858" w:rsidRPr="00C73634" w:rsidRDefault="00DC1858" w:rsidP="00E074CC">
            <w:pPr>
              <w:widowControl w:val="0"/>
              <w:autoSpaceDE w:val="0"/>
              <w:ind w:right="-20"/>
              <w:jc w:val="both"/>
              <w:rPr>
                <w:rFonts w:ascii="Times New Roman" w:hAnsi="Times New Roman" w:cs="Times New Roman"/>
                <w:sz w:val="28"/>
                <w:szCs w:val="28"/>
              </w:rPr>
            </w:pPr>
            <w:r w:rsidRPr="00C73634">
              <w:rPr>
                <w:rFonts w:ascii="Times New Roman" w:hAnsi="Times New Roman" w:cs="Times New Roman"/>
                <w:w w:val="149"/>
                <w:sz w:val="28"/>
                <w:szCs w:val="28"/>
              </w:rPr>
              <w:t>–</w:t>
            </w:r>
            <w:r w:rsidRPr="00C73634">
              <w:rPr>
                <w:rFonts w:ascii="Times New Roman" w:hAnsi="Times New Roman" w:cs="Times New Roman"/>
                <w:spacing w:val="2"/>
                <w:sz w:val="28"/>
                <w:szCs w:val="28"/>
              </w:rPr>
              <w:t>готовност</w:t>
            </w:r>
            <w:r w:rsidRPr="00C73634">
              <w:rPr>
                <w:rFonts w:ascii="Times New Roman" w:hAnsi="Times New Roman" w:cs="Times New Roman"/>
                <w:sz w:val="28"/>
                <w:szCs w:val="28"/>
              </w:rPr>
              <w:t>ьк</w:t>
            </w:r>
            <w:r w:rsidRPr="00C73634">
              <w:rPr>
                <w:rFonts w:ascii="Times New Roman" w:hAnsi="Times New Roman" w:cs="Times New Roman"/>
                <w:spacing w:val="2"/>
                <w:sz w:val="28"/>
                <w:szCs w:val="28"/>
              </w:rPr>
              <w:t>самостоятельны</w:t>
            </w:r>
            <w:r w:rsidRPr="00C73634">
              <w:rPr>
                <w:rFonts w:ascii="Times New Roman" w:hAnsi="Times New Roman" w:cs="Times New Roman"/>
                <w:sz w:val="28"/>
                <w:szCs w:val="28"/>
              </w:rPr>
              <w:t>м</w:t>
            </w:r>
            <w:r w:rsidRPr="00C73634">
              <w:rPr>
                <w:rFonts w:ascii="Times New Roman" w:hAnsi="Times New Roman" w:cs="Times New Roman"/>
                <w:spacing w:val="2"/>
                <w:sz w:val="28"/>
                <w:szCs w:val="28"/>
              </w:rPr>
              <w:t>поступка</w:t>
            </w:r>
            <w:r w:rsidRPr="00C73634">
              <w:rPr>
                <w:rFonts w:ascii="Times New Roman" w:hAnsi="Times New Roman" w:cs="Times New Roman"/>
                <w:sz w:val="28"/>
                <w:szCs w:val="28"/>
              </w:rPr>
              <w:t>ми действиям,ответственностьзаихрезультаты;</w:t>
            </w:r>
          </w:p>
          <w:p w:rsidR="00DC1858" w:rsidRPr="00C73634" w:rsidRDefault="00DC1858" w:rsidP="00E074CC">
            <w:pPr>
              <w:widowControl w:val="0"/>
              <w:autoSpaceDE w:val="0"/>
              <w:ind w:right="-20"/>
              <w:jc w:val="both"/>
              <w:rPr>
                <w:rFonts w:ascii="Times New Roman" w:hAnsi="Times New Roman" w:cs="Times New Roman"/>
                <w:sz w:val="28"/>
                <w:szCs w:val="28"/>
              </w:rPr>
            </w:pPr>
            <w:r w:rsidRPr="00C73634">
              <w:rPr>
                <w:rFonts w:ascii="Times New Roman" w:hAnsi="Times New Roman" w:cs="Times New Roman"/>
                <w:w w:val="149"/>
                <w:sz w:val="28"/>
                <w:szCs w:val="28"/>
              </w:rPr>
              <w:t>–</w:t>
            </w:r>
            <w:r w:rsidRPr="00C73634">
              <w:rPr>
                <w:rFonts w:ascii="Times New Roman" w:hAnsi="Times New Roman" w:cs="Times New Roman"/>
                <w:sz w:val="28"/>
                <w:szCs w:val="28"/>
              </w:rPr>
              <w:t>целеустремлённостьинастойчивость в достижениицелей;</w:t>
            </w:r>
          </w:p>
          <w:p w:rsidR="00DC1858" w:rsidRPr="00C73634" w:rsidRDefault="00DC1858" w:rsidP="00E074CC">
            <w:pPr>
              <w:widowControl w:val="0"/>
              <w:autoSpaceDE w:val="0"/>
              <w:ind w:right="-20"/>
              <w:jc w:val="both"/>
              <w:rPr>
                <w:rFonts w:ascii="Times New Roman" w:hAnsi="Times New Roman" w:cs="Times New Roman"/>
                <w:sz w:val="28"/>
                <w:szCs w:val="28"/>
              </w:rPr>
            </w:pPr>
            <w:r w:rsidRPr="00C73634">
              <w:rPr>
                <w:rFonts w:ascii="Times New Roman" w:hAnsi="Times New Roman" w:cs="Times New Roman"/>
                <w:spacing w:val="38"/>
                <w:sz w:val="28"/>
                <w:szCs w:val="28"/>
              </w:rPr>
              <w:t>-</w:t>
            </w:r>
            <w:r w:rsidRPr="00C73634">
              <w:rPr>
                <w:rFonts w:ascii="Times New Roman" w:hAnsi="Times New Roman" w:cs="Times New Roman"/>
                <w:sz w:val="28"/>
                <w:szCs w:val="28"/>
              </w:rPr>
              <w:t>готовностькпреодолению трудностей и жизненного оптимизма;</w:t>
            </w:r>
          </w:p>
          <w:p w:rsidR="00DC1858" w:rsidRPr="00C73634" w:rsidRDefault="00DC1858" w:rsidP="00E074CC">
            <w:pPr>
              <w:widowControl w:val="0"/>
              <w:autoSpaceDE w:val="0"/>
              <w:ind w:right="-20"/>
              <w:jc w:val="both"/>
              <w:rPr>
                <w:rFonts w:ascii="Times New Roman" w:hAnsi="Times New Roman" w:cs="Times New Roman"/>
                <w:sz w:val="28"/>
                <w:szCs w:val="28"/>
              </w:rPr>
            </w:pPr>
            <w:r w:rsidRPr="00C73634">
              <w:rPr>
                <w:rFonts w:ascii="Times New Roman" w:hAnsi="Times New Roman" w:cs="Times New Roman"/>
                <w:w w:val="149"/>
                <w:sz w:val="28"/>
                <w:szCs w:val="28"/>
              </w:rPr>
              <w:t>–</w:t>
            </w:r>
            <w:r w:rsidRPr="00C73634">
              <w:rPr>
                <w:rFonts w:ascii="Times New Roman" w:hAnsi="Times New Roman" w:cs="Times New Roman"/>
                <w:spacing w:val="1"/>
                <w:sz w:val="28"/>
                <w:szCs w:val="28"/>
              </w:rPr>
              <w:t>умени</w:t>
            </w:r>
            <w:r w:rsidRPr="00C73634">
              <w:rPr>
                <w:rFonts w:ascii="Times New Roman" w:hAnsi="Times New Roman" w:cs="Times New Roman"/>
                <w:sz w:val="28"/>
                <w:szCs w:val="28"/>
              </w:rPr>
              <w:t>е</w:t>
            </w:r>
            <w:r w:rsidRPr="00C73634">
              <w:rPr>
                <w:rFonts w:ascii="Times New Roman" w:hAnsi="Times New Roman" w:cs="Times New Roman"/>
                <w:spacing w:val="1"/>
                <w:sz w:val="28"/>
                <w:szCs w:val="28"/>
              </w:rPr>
              <w:t>противостоять</w:t>
            </w:r>
            <w:r w:rsidRPr="00C73634">
              <w:rPr>
                <w:rFonts w:ascii="Times New Roman" w:hAnsi="Times New Roman" w:cs="Times New Roman"/>
                <w:w w:val="111"/>
                <w:sz w:val="28"/>
                <w:szCs w:val="28"/>
              </w:rPr>
              <w:t>действиям</w:t>
            </w:r>
            <w:r w:rsidRPr="00C73634">
              <w:rPr>
                <w:rFonts w:ascii="Times New Roman" w:hAnsi="Times New Roman" w:cs="Times New Roman"/>
                <w:w w:val="115"/>
                <w:sz w:val="28"/>
                <w:szCs w:val="28"/>
              </w:rPr>
              <w:t>ивлияниям,</w:t>
            </w:r>
            <w:r w:rsidRPr="00C73634">
              <w:rPr>
                <w:rFonts w:ascii="Times New Roman" w:hAnsi="Times New Roman" w:cs="Times New Roman"/>
                <w:w w:val="111"/>
                <w:sz w:val="28"/>
                <w:szCs w:val="28"/>
              </w:rPr>
              <w:t>представляющим</w:t>
            </w:r>
            <w:r w:rsidRPr="00C73634">
              <w:rPr>
                <w:rFonts w:ascii="Times New Roman" w:hAnsi="Times New Roman" w:cs="Times New Roman"/>
                <w:w w:val="106"/>
                <w:sz w:val="28"/>
                <w:szCs w:val="28"/>
              </w:rPr>
              <w:t>угрозу</w:t>
            </w:r>
            <w:r w:rsidRPr="00C73634">
              <w:rPr>
                <w:rFonts w:ascii="Times New Roman" w:hAnsi="Times New Roman" w:cs="Times New Roman"/>
                <w:w w:val="115"/>
                <w:sz w:val="28"/>
                <w:szCs w:val="28"/>
              </w:rPr>
              <w:t>жизни,</w:t>
            </w:r>
            <w:r w:rsidRPr="00C73634">
              <w:rPr>
                <w:rFonts w:ascii="Times New Roman" w:hAnsi="Times New Roman" w:cs="Times New Roman"/>
                <w:w w:val="119"/>
                <w:sz w:val="28"/>
                <w:szCs w:val="28"/>
              </w:rPr>
              <w:t>здо</w:t>
            </w:r>
            <w:r w:rsidRPr="00C73634">
              <w:rPr>
                <w:rFonts w:ascii="Times New Roman" w:hAnsi="Times New Roman" w:cs="Times New Roman"/>
                <w:sz w:val="28"/>
                <w:szCs w:val="28"/>
              </w:rPr>
              <w:t xml:space="preserve">ровью, безопасностиличностииобщества,  в пределах своих </w:t>
            </w:r>
            <w:r w:rsidRPr="00C73634">
              <w:rPr>
                <w:rFonts w:ascii="Times New Roman" w:hAnsi="Times New Roman" w:cs="Times New Roman"/>
                <w:sz w:val="28"/>
                <w:szCs w:val="28"/>
              </w:rPr>
              <w:lastRenderedPageBreak/>
              <w:t>возможностей.</w:t>
            </w:r>
          </w:p>
        </w:tc>
      </w:tr>
    </w:tbl>
    <w:p w:rsidR="00DC1858" w:rsidRPr="00C73634" w:rsidRDefault="00DC1858" w:rsidP="00DC1858">
      <w:pPr>
        <w:pStyle w:val="Default"/>
        <w:ind w:firstLine="708"/>
        <w:jc w:val="both"/>
        <w:rPr>
          <w:color w:val="auto"/>
          <w:sz w:val="28"/>
          <w:szCs w:val="28"/>
        </w:rPr>
      </w:pPr>
      <w:r w:rsidRPr="00C73634">
        <w:rPr>
          <w:color w:val="auto"/>
          <w:sz w:val="28"/>
          <w:szCs w:val="28"/>
        </w:rPr>
        <w:lastRenderedPageBreak/>
        <w:t xml:space="preserve">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DC1858" w:rsidRPr="00C73634" w:rsidRDefault="00DC1858" w:rsidP="00DC1858">
      <w:pPr>
        <w:pStyle w:val="Default"/>
        <w:jc w:val="both"/>
        <w:rPr>
          <w:color w:val="auto"/>
          <w:sz w:val="28"/>
          <w:szCs w:val="28"/>
        </w:rPr>
      </w:pPr>
      <w:r w:rsidRPr="00C73634">
        <w:rPr>
          <w:color w:val="auto"/>
          <w:sz w:val="28"/>
          <w:szCs w:val="28"/>
        </w:rPr>
        <w:t xml:space="preserve">Это человек: </w:t>
      </w:r>
    </w:p>
    <w:p w:rsidR="00DC1858" w:rsidRPr="00C73634" w:rsidRDefault="00DC1858" w:rsidP="00DC1858">
      <w:pPr>
        <w:numPr>
          <w:ilvl w:val="0"/>
          <w:numId w:val="27"/>
        </w:numPr>
        <w:suppressAutoHyphens/>
        <w:spacing w:after="0" w:line="240" w:lineRule="auto"/>
        <w:ind w:left="0" w:firstLine="426"/>
        <w:jc w:val="both"/>
        <w:rPr>
          <w:rFonts w:ascii="Times New Roman" w:hAnsi="Times New Roman" w:cs="Times New Roman"/>
          <w:sz w:val="28"/>
          <w:szCs w:val="28"/>
        </w:rPr>
      </w:pPr>
      <w:r w:rsidRPr="00C73634">
        <w:rPr>
          <w:rFonts w:ascii="Times New Roman" w:hAnsi="Times New Roman" w:cs="Times New Roman"/>
          <w:sz w:val="28"/>
          <w:szCs w:val="28"/>
        </w:rPr>
        <w:t>любознательный, активно познающий мир;</w:t>
      </w:r>
    </w:p>
    <w:p w:rsidR="00DC1858" w:rsidRPr="00C73634" w:rsidRDefault="00DC1858" w:rsidP="00DC1858">
      <w:pPr>
        <w:numPr>
          <w:ilvl w:val="0"/>
          <w:numId w:val="27"/>
        </w:numPr>
        <w:suppressAutoHyphens/>
        <w:spacing w:after="0" w:line="240" w:lineRule="auto"/>
        <w:ind w:left="0" w:firstLine="426"/>
        <w:jc w:val="both"/>
        <w:rPr>
          <w:rFonts w:ascii="Times New Roman" w:hAnsi="Times New Roman" w:cs="Times New Roman"/>
          <w:sz w:val="28"/>
          <w:szCs w:val="28"/>
        </w:rPr>
      </w:pPr>
      <w:r w:rsidRPr="00C73634">
        <w:rPr>
          <w:rFonts w:ascii="Times New Roman" w:hAnsi="Times New Roman" w:cs="Times New Roman"/>
          <w:sz w:val="28"/>
          <w:szCs w:val="28"/>
        </w:rPr>
        <w:t>владеющий основами умения учиться;</w:t>
      </w:r>
    </w:p>
    <w:p w:rsidR="00DC1858" w:rsidRPr="00C73634" w:rsidRDefault="00DC1858" w:rsidP="00DC1858">
      <w:pPr>
        <w:numPr>
          <w:ilvl w:val="0"/>
          <w:numId w:val="27"/>
        </w:numPr>
        <w:suppressAutoHyphens/>
        <w:spacing w:after="0" w:line="240" w:lineRule="auto"/>
        <w:ind w:left="0" w:firstLine="426"/>
        <w:jc w:val="both"/>
        <w:rPr>
          <w:rFonts w:ascii="Times New Roman" w:hAnsi="Times New Roman" w:cs="Times New Roman"/>
          <w:sz w:val="28"/>
          <w:szCs w:val="28"/>
        </w:rPr>
      </w:pPr>
      <w:r w:rsidRPr="00C73634">
        <w:rPr>
          <w:rFonts w:ascii="Times New Roman" w:hAnsi="Times New Roman" w:cs="Times New Roman"/>
          <w:sz w:val="28"/>
          <w:szCs w:val="28"/>
        </w:rPr>
        <w:t>любящий родной край и свою страну;</w:t>
      </w:r>
    </w:p>
    <w:p w:rsidR="00DC1858" w:rsidRPr="00C73634" w:rsidRDefault="00DC1858" w:rsidP="00DC1858">
      <w:pPr>
        <w:numPr>
          <w:ilvl w:val="0"/>
          <w:numId w:val="27"/>
        </w:numPr>
        <w:suppressAutoHyphens/>
        <w:spacing w:after="0" w:line="240" w:lineRule="auto"/>
        <w:ind w:left="0" w:firstLine="426"/>
        <w:jc w:val="both"/>
        <w:rPr>
          <w:rFonts w:ascii="Times New Roman" w:hAnsi="Times New Roman" w:cs="Times New Roman"/>
          <w:sz w:val="28"/>
          <w:szCs w:val="28"/>
        </w:rPr>
      </w:pPr>
      <w:r w:rsidRPr="00C73634">
        <w:rPr>
          <w:rFonts w:ascii="Times New Roman" w:hAnsi="Times New Roman" w:cs="Times New Roman"/>
          <w:sz w:val="28"/>
          <w:szCs w:val="28"/>
        </w:rPr>
        <w:t>уважающий и принимающий ценности семьи и общества;</w:t>
      </w:r>
    </w:p>
    <w:p w:rsidR="00DC1858" w:rsidRPr="00C73634" w:rsidRDefault="00DC1858" w:rsidP="00DC1858">
      <w:pPr>
        <w:numPr>
          <w:ilvl w:val="0"/>
          <w:numId w:val="27"/>
        </w:numPr>
        <w:suppressAutoHyphens/>
        <w:spacing w:after="0" w:line="240" w:lineRule="auto"/>
        <w:ind w:left="0" w:firstLine="426"/>
        <w:jc w:val="both"/>
        <w:rPr>
          <w:rFonts w:ascii="Times New Roman" w:hAnsi="Times New Roman" w:cs="Times New Roman"/>
          <w:sz w:val="28"/>
          <w:szCs w:val="28"/>
        </w:rPr>
      </w:pPr>
      <w:r w:rsidRPr="00C73634">
        <w:rPr>
          <w:rFonts w:ascii="Times New Roman" w:hAnsi="Times New Roman" w:cs="Times New Roman"/>
          <w:sz w:val="28"/>
          <w:szCs w:val="28"/>
        </w:rPr>
        <w:t>готовый самостоятельно действовать и отвечать за свои поступки перед семьей и школой;</w:t>
      </w:r>
    </w:p>
    <w:p w:rsidR="00DC1858" w:rsidRPr="00C73634" w:rsidRDefault="00DC1858" w:rsidP="00DC1858">
      <w:pPr>
        <w:numPr>
          <w:ilvl w:val="0"/>
          <w:numId w:val="27"/>
        </w:numPr>
        <w:suppressAutoHyphens/>
        <w:spacing w:after="0" w:line="240" w:lineRule="auto"/>
        <w:ind w:left="0" w:firstLine="426"/>
        <w:jc w:val="both"/>
        <w:rPr>
          <w:rFonts w:ascii="Times New Roman" w:hAnsi="Times New Roman" w:cs="Times New Roman"/>
          <w:sz w:val="28"/>
          <w:szCs w:val="28"/>
        </w:rPr>
      </w:pPr>
      <w:r w:rsidRPr="00C73634">
        <w:rPr>
          <w:rFonts w:ascii="Times New Roman" w:hAnsi="Times New Roman" w:cs="Times New Roman"/>
          <w:sz w:val="28"/>
          <w:szCs w:val="28"/>
        </w:rPr>
        <w:t>доброжелательный, умеющий слушать и слышать партнера, умеющий высказать свое мнение;</w:t>
      </w:r>
    </w:p>
    <w:p w:rsidR="00DC1858" w:rsidRPr="00C73634" w:rsidRDefault="00DC1858" w:rsidP="00DC1858">
      <w:pPr>
        <w:numPr>
          <w:ilvl w:val="0"/>
          <w:numId w:val="27"/>
        </w:numPr>
        <w:suppressAutoHyphens/>
        <w:spacing w:after="0" w:line="240" w:lineRule="auto"/>
        <w:ind w:left="0" w:firstLine="426"/>
        <w:jc w:val="both"/>
        <w:rPr>
          <w:rFonts w:ascii="Times New Roman" w:hAnsi="Times New Roman" w:cs="Times New Roman"/>
          <w:sz w:val="28"/>
          <w:szCs w:val="28"/>
        </w:rPr>
      </w:pPr>
      <w:r w:rsidRPr="00C73634">
        <w:rPr>
          <w:rFonts w:ascii="Times New Roman" w:hAnsi="Times New Roman" w:cs="Times New Roman"/>
          <w:sz w:val="28"/>
          <w:szCs w:val="28"/>
        </w:rPr>
        <w:t>выполняющий правила здорового и безопасного образа жизни для себя и окружающих.</w:t>
      </w:r>
    </w:p>
    <w:p w:rsidR="00DC1858" w:rsidRDefault="00DC1858" w:rsidP="00DC1858">
      <w:pPr>
        <w:jc w:val="center"/>
        <w:rPr>
          <w:rFonts w:ascii="Times New Roman" w:hAnsi="Times New Roman" w:cs="Times New Roman"/>
          <w:b/>
          <w:sz w:val="28"/>
          <w:szCs w:val="28"/>
        </w:rPr>
      </w:pPr>
    </w:p>
    <w:p w:rsidR="00B10279" w:rsidRPr="00C73634" w:rsidRDefault="00B10279" w:rsidP="00DC1858">
      <w:pPr>
        <w:jc w:val="center"/>
        <w:rPr>
          <w:rFonts w:ascii="Times New Roman" w:hAnsi="Times New Roman" w:cs="Times New Roman"/>
          <w:b/>
          <w:sz w:val="28"/>
          <w:szCs w:val="28"/>
        </w:rPr>
      </w:pPr>
    </w:p>
    <w:p w:rsidR="00DC1858" w:rsidRPr="00C73634" w:rsidRDefault="00DC1858" w:rsidP="00DC1858">
      <w:pPr>
        <w:jc w:val="center"/>
        <w:rPr>
          <w:rFonts w:ascii="Times New Roman" w:hAnsi="Times New Roman" w:cs="Times New Roman"/>
          <w:b/>
          <w:sz w:val="28"/>
          <w:szCs w:val="28"/>
        </w:rPr>
      </w:pPr>
      <w:r w:rsidRPr="00C73634">
        <w:rPr>
          <w:rFonts w:ascii="Times New Roman" w:hAnsi="Times New Roman" w:cs="Times New Roman"/>
          <w:b/>
          <w:sz w:val="28"/>
          <w:szCs w:val="28"/>
        </w:rPr>
        <w:t>Характеристики универсальных учебных действий обучающихся</w:t>
      </w:r>
    </w:p>
    <w:p w:rsidR="00DC1858" w:rsidRPr="00C73634" w:rsidRDefault="00DC1858" w:rsidP="00DC1858">
      <w:pPr>
        <w:jc w:val="center"/>
        <w:rPr>
          <w:rFonts w:ascii="Times New Roman" w:hAnsi="Times New Roman" w:cs="Times New Roman"/>
          <w:b/>
          <w:sz w:val="28"/>
          <w:szCs w:val="28"/>
        </w:rPr>
      </w:pPr>
    </w:p>
    <w:tbl>
      <w:tblPr>
        <w:tblW w:w="0" w:type="auto"/>
        <w:tblInd w:w="392" w:type="dxa"/>
        <w:tblLayout w:type="fixed"/>
        <w:tblLook w:val="0000"/>
      </w:tblPr>
      <w:tblGrid>
        <w:gridCol w:w="1331"/>
        <w:gridCol w:w="2105"/>
        <w:gridCol w:w="4375"/>
        <w:gridCol w:w="2093"/>
      </w:tblGrid>
      <w:tr w:rsidR="00DC1858" w:rsidRPr="00C73634" w:rsidTr="009B3DFB">
        <w:tc>
          <w:tcPr>
            <w:tcW w:w="133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i/>
                <w:sz w:val="28"/>
                <w:szCs w:val="28"/>
              </w:rPr>
            </w:pPr>
            <w:r w:rsidRPr="00C73634">
              <w:rPr>
                <w:rFonts w:ascii="Times New Roman" w:hAnsi="Times New Roman" w:cs="Times New Roman"/>
                <w:i/>
                <w:sz w:val="28"/>
                <w:szCs w:val="28"/>
              </w:rPr>
              <w:t>Виды УУД</w:t>
            </w:r>
          </w:p>
        </w:tc>
        <w:tc>
          <w:tcPr>
            <w:tcW w:w="210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i/>
                <w:sz w:val="28"/>
                <w:szCs w:val="28"/>
              </w:rPr>
            </w:pPr>
            <w:r w:rsidRPr="00C73634">
              <w:rPr>
                <w:rFonts w:ascii="Times New Roman" w:hAnsi="Times New Roman" w:cs="Times New Roman"/>
                <w:i/>
                <w:sz w:val="28"/>
                <w:szCs w:val="28"/>
              </w:rPr>
              <w:t>Характеристики УУД</w:t>
            </w:r>
          </w:p>
        </w:tc>
        <w:tc>
          <w:tcPr>
            <w:tcW w:w="437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i/>
                <w:sz w:val="28"/>
                <w:szCs w:val="28"/>
              </w:rPr>
            </w:pPr>
            <w:r w:rsidRPr="00C73634">
              <w:rPr>
                <w:rFonts w:ascii="Times New Roman" w:hAnsi="Times New Roman" w:cs="Times New Roman"/>
                <w:i/>
                <w:sz w:val="28"/>
                <w:szCs w:val="28"/>
              </w:rPr>
              <w:t>Результаты развития УУД</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i/>
                <w:sz w:val="28"/>
                <w:szCs w:val="28"/>
              </w:rPr>
            </w:pPr>
            <w:r w:rsidRPr="00C73634">
              <w:rPr>
                <w:rFonts w:ascii="Times New Roman" w:hAnsi="Times New Roman" w:cs="Times New Roman"/>
                <w:i/>
                <w:sz w:val="28"/>
                <w:szCs w:val="28"/>
              </w:rPr>
              <w:t>Значение УУД для обучения</w:t>
            </w:r>
          </w:p>
        </w:tc>
      </w:tr>
      <w:tr w:rsidR="00DC1858" w:rsidRPr="00C73634" w:rsidTr="009B3DFB">
        <w:tc>
          <w:tcPr>
            <w:tcW w:w="133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Личностные универсальные учебные действия</w:t>
            </w:r>
          </w:p>
        </w:tc>
        <w:tc>
          <w:tcPr>
            <w:tcW w:w="210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Умение самостоятельно делать свой выбор в мире мыслей, чувств, ценностей и отвечать за этот выбор</w:t>
            </w:r>
          </w:p>
        </w:tc>
        <w:tc>
          <w:tcPr>
            <w:tcW w:w="437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widowControl w:val="0"/>
              <w:autoSpaceDE w:val="0"/>
              <w:snapToGrid w:val="0"/>
              <w:ind w:right="-20"/>
              <w:rPr>
                <w:rFonts w:ascii="Times New Roman" w:hAnsi="Times New Roman" w:cs="Times New Roman"/>
                <w:color w:val="363435"/>
                <w:sz w:val="28"/>
                <w:szCs w:val="28"/>
              </w:rPr>
            </w:pPr>
            <w:r w:rsidRPr="00C73634">
              <w:rPr>
                <w:rFonts w:ascii="Times New Roman" w:hAnsi="Times New Roman" w:cs="Times New Roman"/>
                <w:color w:val="363435"/>
                <w:w w:val="113"/>
                <w:sz w:val="28"/>
                <w:szCs w:val="28"/>
              </w:rPr>
              <w:t>-личностное,профессиональное,жизненное</w:t>
            </w:r>
            <w:r w:rsidRPr="00C73634">
              <w:rPr>
                <w:rFonts w:ascii="Times New Roman" w:hAnsi="Times New Roman" w:cs="Times New Roman"/>
                <w:color w:val="363435"/>
                <w:w w:val="114"/>
                <w:sz w:val="28"/>
                <w:szCs w:val="28"/>
              </w:rPr>
              <w:t>самоопреде</w:t>
            </w:r>
            <w:r w:rsidRPr="00C73634">
              <w:rPr>
                <w:rFonts w:ascii="Times New Roman" w:hAnsi="Times New Roman" w:cs="Times New Roman"/>
                <w:color w:val="363435"/>
                <w:sz w:val="28"/>
                <w:szCs w:val="28"/>
              </w:rPr>
              <w:t>ление;</w:t>
            </w:r>
          </w:p>
          <w:p w:rsidR="00DC1858" w:rsidRPr="00C73634" w:rsidRDefault="00DC1858" w:rsidP="00E074CC">
            <w:pPr>
              <w:widowControl w:val="0"/>
              <w:autoSpaceDE w:val="0"/>
              <w:ind w:right="-20"/>
              <w:rPr>
                <w:rFonts w:ascii="Times New Roman" w:hAnsi="Times New Roman" w:cs="Times New Roman"/>
                <w:color w:val="363435"/>
                <w:spacing w:val="-23"/>
                <w:sz w:val="28"/>
                <w:szCs w:val="28"/>
              </w:rPr>
            </w:pPr>
            <w:r w:rsidRPr="00C73634">
              <w:rPr>
                <w:rFonts w:ascii="Times New Roman" w:hAnsi="Times New Roman" w:cs="Times New Roman"/>
                <w:color w:val="363435"/>
                <w:w w:val="213"/>
                <w:sz w:val="28"/>
                <w:szCs w:val="28"/>
              </w:rPr>
              <w:t>-</w:t>
            </w:r>
            <w:r w:rsidRPr="00C73634">
              <w:rPr>
                <w:rFonts w:ascii="Times New Roman" w:hAnsi="Times New Roman" w:cs="Times New Roman"/>
                <w:color w:val="363435"/>
                <w:spacing w:val="2"/>
                <w:sz w:val="28"/>
                <w:szCs w:val="28"/>
              </w:rPr>
              <w:t>смыслообразование</w:t>
            </w:r>
            <w:r w:rsidRPr="00C73634">
              <w:rPr>
                <w:rFonts w:ascii="Times New Roman" w:hAnsi="Times New Roman" w:cs="Times New Roman"/>
                <w:color w:val="363435"/>
                <w:sz w:val="28"/>
                <w:szCs w:val="28"/>
              </w:rPr>
              <w:t xml:space="preserve">, </w:t>
            </w:r>
            <w:r w:rsidRPr="00C73634">
              <w:rPr>
                <w:rFonts w:ascii="Times New Roman" w:hAnsi="Times New Roman" w:cs="Times New Roman"/>
                <w:color w:val="363435"/>
                <w:spacing w:val="2"/>
                <w:sz w:val="28"/>
                <w:szCs w:val="28"/>
              </w:rPr>
              <w:t>т</w:t>
            </w:r>
            <w:r w:rsidRPr="00C73634">
              <w:rPr>
                <w:rFonts w:ascii="Times New Roman" w:hAnsi="Times New Roman" w:cs="Times New Roman"/>
                <w:color w:val="363435"/>
                <w:sz w:val="28"/>
                <w:szCs w:val="28"/>
              </w:rPr>
              <w:t>.</w:t>
            </w:r>
            <w:r w:rsidRPr="00C73634">
              <w:rPr>
                <w:rFonts w:ascii="Times New Roman" w:hAnsi="Times New Roman" w:cs="Times New Roman"/>
                <w:color w:val="363435"/>
                <w:spacing w:val="2"/>
                <w:sz w:val="28"/>
                <w:szCs w:val="28"/>
              </w:rPr>
              <w:t>е</w:t>
            </w:r>
            <w:r w:rsidRPr="00C73634">
              <w:rPr>
                <w:rFonts w:ascii="Times New Roman" w:hAnsi="Times New Roman" w:cs="Times New Roman"/>
                <w:color w:val="363435"/>
                <w:sz w:val="28"/>
                <w:szCs w:val="28"/>
              </w:rPr>
              <w:t xml:space="preserve">. </w:t>
            </w:r>
            <w:r w:rsidRPr="00C73634">
              <w:rPr>
                <w:rFonts w:ascii="Times New Roman" w:hAnsi="Times New Roman" w:cs="Times New Roman"/>
                <w:color w:val="363435"/>
                <w:spacing w:val="2"/>
                <w:sz w:val="28"/>
                <w:szCs w:val="28"/>
              </w:rPr>
              <w:t>установлени</w:t>
            </w:r>
            <w:r w:rsidRPr="00C73634">
              <w:rPr>
                <w:rFonts w:ascii="Times New Roman" w:hAnsi="Times New Roman" w:cs="Times New Roman"/>
                <w:color w:val="363435"/>
                <w:sz w:val="28"/>
                <w:szCs w:val="28"/>
              </w:rPr>
              <w:t xml:space="preserve">е </w:t>
            </w:r>
            <w:r w:rsidRPr="00C73634">
              <w:rPr>
                <w:rFonts w:ascii="Times New Roman" w:hAnsi="Times New Roman" w:cs="Times New Roman"/>
                <w:color w:val="363435"/>
                <w:spacing w:val="2"/>
                <w:sz w:val="28"/>
                <w:szCs w:val="28"/>
              </w:rPr>
              <w:t>обучающимися</w:t>
            </w:r>
            <w:r w:rsidRPr="00C73634">
              <w:rPr>
                <w:rFonts w:ascii="Times New Roman" w:hAnsi="Times New Roman" w:cs="Times New Roman"/>
                <w:color w:val="363435"/>
                <w:w w:val="113"/>
                <w:sz w:val="28"/>
                <w:szCs w:val="28"/>
              </w:rPr>
              <w:t>связи</w:t>
            </w:r>
            <w:r w:rsidRPr="00C73634">
              <w:rPr>
                <w:rFonts w:ascii="Times New Roman" w:hAnsi="Times New Roman" w:cs="Times New Roman"/>
                <w:color w:val="363435"/>
                <w:w w:val="107"/>
                <w:sz w:val="28"/>
                <w:szCs w:val="28"/>
              </w:rPr>
              <w:t>между</w:t>
            </w:r>
            <w:r w:rsidRPr="00C73634">
              <w:rPr>
                <w:rFonts w:ascii="Times New Roman" w:hAnsi="Times New Roman" w:cs="Times New Roman"/>
                <w:color w:val="363435"/>
                <w:w w:val="110"/>
                <w:sz w:val="28"/>
                <w:szCs w:val="28"/>
              </w:rPr>
              <w:t>цельюучебнойдеятельности</w:t>
            </w:r>
            <w:r w:rsidRPr="00C73634">
              <w:rPr>
                <w:rFonts w:ascii="Times New Roman" w:hAnsi="Times New Roman" w:cs="Times New Roman"/>
                <w:color w:val="363435"/>
                <w:w w:val="115"/>
                <w:sz w:val="28"/>
                <w:szCs w:val="28"/>
              </w:rPr>
              <w:t>и</w:t>
            </w:r>
            <w:r w:rsidRPr="00C73634">
              <w:rPr>
                <w:rFonts w:ascii="Times New Roman" w:hAnsi="Times New Roman" w:cs="Times New Roman"/>
                <w:color w:val="363435"/>
                <w:w w:val="109"/>
                <w:sz w:val="28"/>
                <w:szCs w:val="28"/>
              </w:rPr>
              <w:t>её</w:t>
            </w:r>
            <w:r w:rsidRPr="00C73634">
              <w:rPr>
                <w:rFonts w:ascii="Times New Roman" w:hAnsi="Times New Roman" w:cs="Times New Roman"/>
                <w:color w:val="363435"/>
                <w:w w:val="112"/>
                <w:sz w:val="28"/>
                <w:szCs w:val="28"/>
              </w:rPr>
              <w:t>мотивом</w:t>
            </w:r>
            <w:r w:rsidRPr="00C73634">
              <w:rPr>
                <w:rFonts w:ascii="Times New Roman" w:hAnsi="Times New Roman" w:cs="Times New Roman"/>
                <w:color w:val="363435"/>
                <w:w w:val="110"/>
                <w:sz w:val="28"/>
                <w:szCs w:val="28"/>
              </w:rPr>
              <w:t xml:space="preserve">. Ученик должен задаваться вопросом: </w:t>
            </w:r>
            <w:r w:rsidRPr="00C73634">
              <w:rPr>
                <w:rFonts w:ascii="Times New Roman" w:hAnsi="Times New Roman" w:cs="Times New Roman"/>
                <w:i/>
                <w:color w:val="363435"/>
                <w:w w:val="110"/>
                <w:sz w:val="28"/>
                <w:szCs w:val="28"/>
              </w:rPr>
              <w:t>Какое значение и какой смысл имеет для меня учение?-</w:t>
            </w:r>
            <w:r w:rsidRPr="00C73634">
              <w:rPr>
                <w:rFonts w:ascii="Times New Roman" w:hAnsi="Times New Roman" w:cs="Times New Roman"/>
                <w:color w:val="363435"/>
                <w:w w:val="110"/>
                <w:sz w:val="28"/>
                <w:szCs w:val="28"/>
              </w:rPr>
              <w:t xml:space="preserve"> и уметь на него отвечать; </w:t>
            </w:r>
          </w:p>
          <w:p w:rsidR="00DC1858" w:rsidRPr="00C73634" w:rsidRDefault="00DC1858" w:rsidP="00E074CC">
            <w:pPr>
              <w:widowControl w:val="0"/>
              <w:autoSpaceDE w:val="0"/>
              <w:ind w:right="-20"/>
              <w:rPr>
                <w:rFonts w:ascii="Times New Roman" w:hAnsi="Times New Roman" w:cs="Times New Roman"/>
                <w:color w:val="363435"/>
                <w:sz w:val="28"/>
                <w:szCs w:val="28"/>
              </w:rPr>
            </w:pPr>
            <w:r w:rsidRPr="00C73634">
              <w:rPr>
                <w:rFonts w:ascii="Times New Roman" w:hAnsi="Times New Roman" w:cs="Times New Roman"/>
                <w:color w:val="363435"/>
                <w:w w:val="213"/>
                <w:sz w:val="28"/>
                <w:szCs w:val="28"/>
              </w:rPr>
              <w:t>-</w:t>
            </w:r>
            <w:r w:rsidRPr="00C73634">
              <w:rPr>
                <w:rFonts w:ascii="Times New Roman" w:hAnsi="Times New Roman" w:cs="Times New Roman"/>
                <w:color w:val="363435"/>
                <w:w w:val="114"/>
                <w:sz w:val="28"/>
                <w:szCs w:val="28"/>
              </w:rPr>
              <w:t>нравственно этическаяориентация,</w:t>
            </w:r>
            <w:r w:rsidRPr="00C73634">
              <w:rPr>
                <w:rFonts w:ascii="Times New Roman" w:hAnsi="Times New Roman" w:cs="Times New Roman"/>
                <w:color w:val="363435"/>
                <w:w w:val="109"/>
                <w:sz w:val="28"/>
                <w:szCs w:val="28"/>
              </w:rPr>
              <w:t>в</w:t>
            </w:r>
            <w:r w:rsidRPr="00C73634">
              <w:rPr>
                <w:rFonts w:ascii="Times New Roman" w:hAnsi="Times New Roman" w:cs="Times New Roman"/>
                <w:color w:val="363435"/>
                <w:w w:val="110"/>
                <w:sz w:val="28"/>
                <w:szCs w:val="28"/>
              </w:rPr>
              <w:t>томчисле</w:t>
            </w:r>
            <w:r w:rsidRPr="00C73634">
              <w:rPr>
                <w:rFonts w:ascii="Times New Roman" w:hAnsi="Times New Roman" w:cs="Times New Roman"/>
                <w:color w:val="363435"/>
                <w:w w:val="115"/>
                <w:sz w:val="28"/>
                <w:szCs w:val="28"/>
              </w:rPr>
              <w:t>и</w:t>
            </w:r>
            <w:r w:rsidRPr="00C73634">
              <w:rPr>
                <w:rFonts w:ascii="Times New Roman" w:hAnsi="Times New Roman" w:cs="Times New Roman"/>
                <w:color w:val="363435"/>
                <w:w w:val="121"/>
                <w:sz w:val="28"/>
                <w:szCs w:val="28"/>
              </w:rPr>
              <w:t>оце</w:t>
            </w:r>
            <w:r w:rsidRPr="00C73634">
              <w:rPr>
                <w:rFonts w:ascii="Times New Roman" w:hAnsi="Times New Roman" w:cs="Times New Roman"/>
                <w:color w:val="363435"/>
                <w:sz w:val="28"/>
                <w:szCs w:val="28"/>
              </w:rPr>
              <w:t xml:space="preserve">нивание </w:t>
            </w:r>
            <w:r w:rsidRPr="00C73634">
              <w:rPr>
                <w:rFonts w:ascii="Times New Roman" w:hAnsi="Times New Roman" w:cs="Times New Roman"/>
                <w:color w:val="363435"/>
                <w:sz w:val="28"/>
                <w:szCs w:val="28"/>
              </w:rPr>
              <w:lastRenderedPageBreak/>
              <w:t>усваиваемого</w:t>
            </w:r>
            <w:r w:rsidRPr="00C73634">
              <w:rPr>
                <w:rFonts w:ascii="Times New Roman" w:hAnsi="Times New Roman" w:cs="Times New Roman"/>
                <w:color w:val="363435"/>
                <w:w w:val="114"/>
                <w:sz w:val="28"/>
                <w:szCs w:val="28"/>
              </w:rPr>
              <w:t>,</w:t>
            </w:r>
            <w:r w:rsidRPr="00C73634">
              <w:rPr>
                <w:rFonts w:ascii="Times New Roman" w:hAnsi="Times New Roman" w:cs="Times New Roman"/>
                <w:color w:val="363435"/>
                <w:spacing w:val="4"/>
                <w:w w:val="110"/>
                <w:sz w:val="28"/>
                <w:szCs w:val="28"/>
              </w:rPr>
              <w:t>обеспечивающе</w:t>
            </w:r>
            <w:r w:rsidRPr="00C73634">
              <w:rPr>
                <w:rFonts w:ascii="Times New Roman" w:hAnsi="Times New Roman" w:cs="Times New Roman"/>
                <w:color w:val="363435"/>
                <w:w w:val="110"/>
                <w:sz w:val="28"/>
                <w:szCs w:val="28"/>
              </w:rPr>
              <w:t>е</w:t>
            </w:r>
            <w:r w:rsidRPr="00C73634">
              <w:rPr>
                <w:rFonts w:ascii="Times New Roman" w:hAnsi="Times New Roman" w:cs="Times New Roman"/>
                <w:color w:val="363435"/>
                <w:spacing w:val="4"/>
                <w:w w:val="112"/>
                <w:sz w:val="28"/>
                <w:szCs w:val="28"/>
              </w:rPr>
              <w:t>личностны</w:t>
            </w:r>
            <w:r w:rsidRPr="00C73634">
              <w:rPr>
                <w:rFonts w:ascii="Times New Roman" w:hAnsi="Times New Roman" w:cs="Times New Roman"/>
                <w:color w:val="363435"/>
                <w:w w:val="112"/>
                <w:sz w:val="28"/>
                <w:szCs w:val="28"/>
              </w:rPr>
              <w:t>й</w:t>
            </w:r>
            <w:r w:rsidRPr="00C73634">
              <w:rPr>
                <w:rFonts w:ascii="Times New Roman" w:hAnsi="Times New Roman" w:cs="Times New Roman"/>
                <w:color w:val="363435"/>
                <w:spacing w:val="4"/>
                <w:w w:val="123"/>
                <w:sz w:val="28"/>
                <w:szCs w:val="28"/>
              </w:rPr>
              <w:t>мо</w:t>
            </w:r>
            <w:r w:rsidRPr="00C73634">
              <w:rPr>
                <w:rFonts w:ascii="Times New Roman" w:hAnsi="Times New Roman" w:cs="Times New Roman"/>
                <w:color w:val="363435"/>
                <w:sz w:val="28"/>
                <w:szCs w:val="28"/>
              </w:rPr>
              <w:t>ральный выбор.</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363435"/>
                <w:sz w:val="28"/>
                <w:szCs w:val="28"/>
              </w:rPr>
            </w:pPr>
            <w:r w:rsidRPr="00C73634">
              <w:rPr>
                <w:rFonts w:ascii="Times New Roman" w:hAnsi="Times New Roman" w:cs="Times New Roman"/>
                <w:color w:val="363435"/>
                <w:w w:val="116"/>
                <w:sz w:val="28"/>
                <w:szCs w:val="28"/>
              </w:rPr>
              <w:lastRenderedPageBreak/>
              <w:t>Обеспе</w:t>
            </w:r>
            <w:r w:rsidRPr="00C73634">
              <w:rPr>
                <w:rFonts w:ascii="Times New Roman" w:hAnsi="Times New Roman" w:cs="Times New Roman"/>
                <w:color w:val="363435"/>
                <w:spacing w:val="4"/>
                <w:sz w:val="28"/>
                <w:szCs w:val="28"/>
              </w:rPr>
              <w:t>чиваю</w:t>
            </w:r>
            <w:r w:rsidRPr="00C73634">
              <w:rPr>
                <w:rFonts w:ascii="Times New Roman" w:hAnsi="Times New Roman" w:cs="Times New Roman"/>
                <w:color w:val="363435"/>
                <w:sz w:val="28"/>
                <w:szCs w:val="28"/>
              </w:rPr>
              <w:t>т</w:t>
            </w:r>
            <w:r w:rsidRPr="00C73634">
              <w:rPr>
                <w:rFonts w:ascii="Times New Roman" w:hAnsi="Times New Roman" w:cs="Times New Roman"/>
                <w:color w:val="363435"/>
                <w:spacing w:val="4"/>
                <w:sz w:val="28"/>
                <w:szCs w:val="28"/>
              </w:rPr>
              <w:t>ценностно</w:t>
            </w:r>
            <w:r w:rsidRPr="00C73634">
              <w:rPr>
                <w:rFonts w:ascii="Times New Roman" w:hAnsi="Times New Roman" w:cs="Times New Roman"/>
                <w:color w:val="363435"/>
                <w:sz w:val="28"/>
                <w:szCs w:val="28"/>
              </w:rPr>
              <w:t xml:space="preserve"> –</w:t>
            </w:r>
            <w:r w:rsidRPr="00C73634">
              <w:rPr>
                <w:rFonts w:ascii="Times New Roman" w:hAnsi="Times New Roman" w:cs="Times New Roman"/>
                <w:color w:val="363435"/>
                <w:spacing w:val="4"/>
                <w:sz w:val="28"/>
                <w:szCs w:val="28"/>
              </w:rPr>
              <w:t>смыслову</w:t>
            </w:r>
            <w:r w:rsidRPr="00C73634">
              <w:rPr>
                <w:rFonts w:ascii="Times New Roman" w:hAnsi="Times New Roman" w:cs="Times New Roman"/>
                <w:color w:val="363435"/>
                <w:sz w:val="28"/>
                <w:szCs w:val="28"/>
              </w:rPr>
              <w:t xml:space="preserve">ю </w:t>
            </w:r>
            <w:r w:rsidRPr="00C73634">
              <w:rPr>
                <w:rFonts w:ascii="Times New Roman" w:hAnsi="Times New Roman" w:cs="Times New Roman"/>
                <w:color w:val="363435"/>
                <w:spacing w:val="4"/>
                <w:sz w:val="28"/>
                <w:szCs w:val="28"/>
              </w:rPr>
              <w:t>ориентаци</w:t>
            </w:r>
            <w:r w:rsidRPr="00C73634">
              <w:rPr>
                <w:rFonts w:ascii="Times New Roman" w:hAnsi="Times New Roman" w:cs="Times New Roman"/>
                <w:color w:val="363435"/>
                <w:sz w:val="28"/>
                <w:szCs w:val="28"/>
              </w:rPr>
              <w:t xml:space="preserve">ю </w:t>
            </w:r>
            <w:r w:rsidRPr="00C73634">
              <w:rPr>
                <w:rFonts w:ascii="Times New Roman" w:hAnsi="Times New Roman" w:cs="Times New Roman"/>
                <w:color w:val="363435"/>
                <w:spacing w:val="4"/>
                <w:sz w:val="28"/>
                <w:szCs w:val="28"/>
              </w:rPr>
              <w:t>обучающихся</w:t>
            </w:r>
            <w:r w:rsidRPr="00C73634">
              <w:rPr>
                <w:rFonts w:ascii="Times New Roman" w:hAnsi="Times New Roman" w:cs="Times New Roman"/>
                <w:color w:val="363435"/>
                <w:w w:val="115"/>
                <w:sz w:val="28"/>
                <w:szCs w:val="28"/>
              </w:rPr>
              <w:t>и</w:t>
            </w:r>
            <w:r w:rsidRPr="00C73634">
              <w:rPr>
                <w:rFonts w:ascii="Times New Roman" w:hAnsi="Times New Roman" w:cs="Times New Roman"/>
                <w:color w:val="363435"/>
                <w:w w:val="112"/>
                <w:sz w:val="28"/>
                <w:szCs w:val="28"/>
              </w:rPr>
              <w:t>ориентацию</w:t>
            </w:r>
            <w:r w:rsidRPr="00C73634">
              <w:rPr>
                <w:rFonts w:ascii="Times New Roman" w:hAnsi="Times New Roman" w:cs="Times New Roman"/>
                <w:color w:val="363435"/>
                <w:w w:val="109"/>
                <w:sz w:val="28"/>
                <w:szCs w:val="28"/>
              </w:rPr>
              <w:t>в</w:t>
            </w:r>
            <w:r w:rsidRPr="00C73634">
              <w:rPr>
                <w:rFonts w:ascii="Times New Roman" w:hAnsi="Times New Roman" w:cs="Times New Roman"/>
                <w:color w:val="363435"/>
                <w:w w:val="120"/>
                <w:sz w:val="28"/>
                <w:szCs w:val="28"/>
              </w:rPr>
              <w:t>соци</w:t>
            </w:r>
            <w:r w:rsidRPr="00C73634">
              <w:rPr>
                <w:rFonts w:ascii="Times New Roman" w:hAnsi="Times New Roman" w:cs="Times New Roman"/>
                <w:color w:val="363435"/>
                <w:sz w:val="28"/>
                <w:szCs w:val="28"/>
              </w:rPr>
              <w:t xml:space="preserve">альных ролях и межличностных отношенииях.  </w:t>
            </w:r>
          </w:p>
        </w:tc>
      </w:tr>
      <w:tr w:rsidR="00DC1858" w:rsidRPr="00C73634" w:rsidTr="009B3DFB">
        <w:tc>
          <w:tcPr>
            <w:tcW w:w="133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Регулятивные универсальные учебные действия</w:t>
            </w:r>
          </w:p>
        </w:tc>
        <w:tc>
          <w:tcPr>
            <w:tcW w:w="210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Умение организовывать свою учебную деятельность</w:t>
            </w:r>
          </w:p>
        </w:tc>
        <w:tc>
          <w:tcPr>
            <w:tcW w:w="437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-уметь ставить учебные цели;</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-планировать последовательность промежуточных целей с учетом конечного результата; составление плана и последовательности действий;</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-прогнозировать результат и уровень усвоения знаний;</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-контролировать способ действия и его результат с заданным эталоном с целью обнаружить отклонения и отличия от эталона;</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-корректировать необходимые дополнения и коррективы в план и способ действия в случае расхождения эталона, реального действия и его результата самим обучающимся, учителем, товарищами;</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-оценивать результат своей работы;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-саморегулировать силу и энергию и преодолевать препятствия.</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Обеспечивают обучающимся организацию своей учебной деятельности.</w:t>
            </w:r>
          </w:p>
        </w:tc>
      </w:tr>
      <w:tr w:rsidR="00DC1858" w:rsidRPr="00C73634" w:rsidTr="009B3DFB">
        <w:tc>
          <w:tcPr>
            <w:tcW w:w="133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Познавательные универсальные учебные действия</w:t>
            </w:r>
          </w:p>
        </w:tc>
        <w:tc>
          <w:tcPr>
            <w:tcW w:w="210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Умение результативно мыслить и работать с информацией в современном мире</w:t>
            </w:r>
          </w:p>
        </w:tc>
        <w:tc>
          <w:tcPr>
            <w:tcW w:w="437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-уметь выделять и формулировать познавательную цель;</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-находить и выделять необходимую информацию;</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-структурировать знания;</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-строить речевые высказывания в </w:t>
            </w:r>
            <w:r w:rsidRPr="00C73634">
              <w:rPr>
                <w:rFonts w:ascii="Times New Roman" w:hAnsi="Times New Roman" w:cs="Times New Roman"/>
                <w:sz w:val="28"/>
                <w:szCs w:val="28"/>
              </w:rPr>
              <w:lastRenderedPageBreak/>
              <w:t>устной и письменной форме;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-выбирать эффективные способы решения задач;</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-контролировать и оценивать процесс и результаты деятельности;</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-уметь осмысливать прочитанное, извлекать необходимую ин-</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формацию из прослушанных текстов различных жанров;</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-определять основную и второстепенную информацию;</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-уметь формулировать проблемы, самостоятельно создавать алгоритм деятельности при решении проблем творческого и поискового характера.</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Общеучебные, логические учебные, а также постановка и решение проблемы.</w:t>
            </w:r>
          </w:p>
        </w:tc>
      </w:tr>
      <w:tr w:rsidR="00DC1858" w:rsidRPr="00C73634" w:rsidTr="009B3DFB">
        <w:tc>
          <w:tcPr>
            <w:tcW w:w="133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Коммуникативные универсальные учебные действия</w:t>
            </w:r>
          </w:p>
        </w:tc>
        <w:tc>
          <w:tcPr>
            <w:tcW w:w="210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Умение общаться, взаимодействовать с людьми</w:t>
            </w:r>
          </w:p>
        </w:tc>
        <w:tc>
          <w:tcPr>
            <w:tcW w:w="437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widowControl w:val="0"/>
              <w:autoSpaceDE w:val="0"/>
              <w:snapToGrid w:val="0"/>
              <w:ind w:right="-20"/>
              <w:rPr>
                <w:rFonts w:ascii="Times New Roman" w:hAnsi="Times New Roman" w:cs="Times New Roman"/>
                <w:color w:val="363435"/>
                <w:spacing w:val="24"/>
                <w:sz w:val="28"/>
                <w:szCs w:val="28"/>
              </w:rPr>
            </w:pPr>
            <w:r w:rsidRPr="00C73634">
              <w:rPr>
                <w:rFonts w:ascii="Times New Roman" w:hAnsi="Times New Roman" w:cs="Times New Roman"/>
                <w:color w:val="363435"/>
                <w:spacing w:val="4"/>
                <w:sz w:val="28"/>
                <w:szCs w:val="28"/>
              </w:rPr>
              <w:t>-уметь планироватьучебноесотрудничеств</w:t>
            </w:r>
            <w:r w:rsidRPr="00C73634">
              <w:rPr>
                <w:rFonts w:ascii="Times New Roman" w:hAnsi="Times New Roman" w:cs="Times New Roman"/>
                <w:color w:val="363435"/>
                <w:sz w:val="28"/>
                <w:szCs w:val="28"/>
              </w:rPr>
              <w:t xml:space="preserve">о с </w:t>
            </w:r>
            <w:r w:rsidRPr="00C73634">
              <w:rPr>
                <w:rFonts w:ascii="Times New Roman" w:hAnsi="Times New Roman" w:cs="Times New Roman"/>
                <w:color w:val="363435"/>
                <w:spacing w:val="4"/>
                <w:sz w:val="28"/>
                <w:szCs w:val="28"/>
              </w:rPr>
              <w:t>учителе</w:t>
            </w:r>
            <w:r w:rsidRPr="00C73634">
              <w:rPr>
                <w:rFonts w:ascii="Times New Roman" w:hAnsi="Times New Roman" w:cs="Times New Roman"/>
                <w:color w:val="363435"/>
                <w:sz w:val="28"/>
                <w:szCs w:val="28"/>
              </w:rPr>
              <w:t>м и</w:t>
            </w:r>
            <w:r w:rsidRPr="00C73634">
              <w:rPr>
                <w:rFonts w:ascii="Times New Roman" w:hAnsi="Times New Roman" w:cs="Times New Roman"/>
                <w:color w:val="363435"/>
                <w:w w:val="112"/>
                <w:sz w:val="28"/>
                <w:szCs w:val="28"/>
              </w:rPr>
              <w:t>сверстниками</w:t>
            </w:r>
            <w:r w:rsidRPr="00C73634">
              <w:rPr>
                <w:rFonts w:ascii="Times New Roman" w:hAnsi="Times New Roman" w:cs="Times New Roman"/>
                <w:color w:val="363435"/>
                <w:spacing w:val="24"/>
                <w:sz w:val="28"/>
                <w:szCs w:val="28"/>
              </w:rPr>
              <w:t xml:space="preserve">; </w:t>
            </w:r>
          </w:p>
          <w:p w:rsidR="00DC1858" w:rsidRPr="00C73634" w:rsidRDefault="00DC1858" w:rsidP="00E074CC">
            <w:pPr>
              <w:widowControl w:val="0"/>
              <w:autoSpaceDE w:val="0"/>
              <w:ind w:right="-20"/>
              <w:rPr>
                <w:rFonts w:ascii="Times New Roman" w:hAnsi="Times New Roman" w:cs="Times New Roman"/>
                <w:color w:val="363435"/>
                <w:sz w:val="28"/>
                <w:szCs w:val="28"/>
              </w:rPr>
            </w:pPr>
            <w:r w:rsidRPr="00C73634">
              <w:rPr>
                <w:rFonts w:ascii="Times New Roman" w:hAnsi="Times New Roman" w:cs="Times New Roman"/>
                <w:color w:val="363435"/>
                <w:sz w:val="28"/>
                <w:szCs w:val="28"/>
              </w:rPr>
              <w:t>-инициативно сотрудничать впоиске и сборе информации;</w:t>
            </w:r>
          </w:p>
          <w:p w:rsidR="00DC1858" w:rsidRPr="00C73634" w:rsidRDefault="00DC1858" w:rsidP="00E074CC">
            <w:pPr>
              <w:widowControl w:val="0"/>
              <w:autoSpaceDE w:val="0"/>
              <w:ind w:right="-20"/>
              <w:rPr>
                <w:rFonts w:ascii="Times New Roman" w:hAnsi="Times New Roman" w:cs="Times New Roman"/>
                <w:color w:val="363435"/>
                <w:sz w:val="28"/>
                <w:szCs w:val="28"/>
              </w:rPr>
            </w:pPr>
            <w:r w:rsidRPr="00C73634">
              <w:rPr>
                <w:rFonts w:ascii="Times New Roman" w:hAnsi="Times New Roman" w:cs="Times New Roman"/>
                <w:color w:val="363435"/>
                <w:w w:val="213"/>
                <w:sz w:val="28"/>
                <w:szCs w:val="28"/>
              </w:rPr>
              <w:t>-</w:t>
            </w:r>
            <w:r w:rsidRPr="00C73634">
              <w:rPr>
                <w:rFonts w:ascii="Times New Roman" w:hAnsi="Times New Roman" w:cs="Times New Roman"/>
                <w:color w:val="363435"/>
                <w:sz w:val="28"/>
                <w:szCs w:val="28"/>
              </w:rPr>
              <w:t xml:space="preserve">разрешать конфликты; </w:t>
            </w:r>
          </w:p>
          <w:p w:rsidR="00DC1858" w:rsidRPr="00C73634" w:rsidRDefault="00DC1858" w:rsidP="00E074CC">
            <w:pPr>
              <w:widowControl w:val="0"/>
              <w:autoSpaceDE w:val="0"/>
              <w:ind w:right="-20"/>
              <w:rPr>
                <w:rFonts w:ascii="Times New Roman" w:hAnsi="Times New Roman" w:cs="Times New Roman"/>
                <w:color w:val="363435"/>
                <w:sz w:val="28"/>
                <w:szCs w:val="28"/>
              </w:rPr>
            </w:pPr>
            <w:r w:rsidRPr="00C73634">
              <w:rPr>
                <w:rFonts w:ascii="Times New Roman" w:hAnsi="Times New Roman" w:cs="Times New Roman"/>
                <w:color w:val="363435"/>
                <w:w w:val="213"/>
                <w:sz w:val="28"/>
                <w:szCs w:val="28"/>
              </w:rPr>
              <w:t>-</w:t>
            </w:r>
            <w:r w:rsidRPr="00C73634">
              <w:rPr>
                <w:rFonts w:ascii="Times New Roman" w:hAnsi="Times New Roman" w:cs="Times New Roman"/>
                <w:color w:val="363435"/>
                <w:w w:val="110"/>
                <w:sz w:val="28"/>
                <w:szCs w:val="28"/>
              </w:rPr>
              <w:t>управлять</w:t>
            </w:r>
            <w:r w:rsidRPr="00C73634">
              <w:rPr>
                <w:rFonts w:ascii="Times New Roman" w:hAnsi="Times New Roman" w:cs="Times New Roman"/>
                <w:color w:val="363435"/>
                <w:w w:val="111"/>
                <w:sz w:val="28"/>
                <w:szCs w:val="28"/>
              </w:rPr>
              <w:t>поведениемпартнёра</w:t>
            </w:r>
            <w:r w:rsidRPr="00C73634">
              <w:rPr>
                <w:rFonts w:ascii="Times New Roman" w:hAnsi="Times New Roman" w:cs="Times New Roman"/>
                <w:color w:val="363435"/>
                <w:sz w:val="28"/>
                <w:szCs w:val="28"/>
              </w:rPr>
              <w:t>;</w:t>
            </w:r>
          </w:p>
          <w:p w:rsidR="00DC1858" w:rsidRPr="00C73634" w:rsidRDefault="00DC1858" w:rsidP="00E074CC">
            <w:pPr>
              <w:widowControl w:val="0"/>
              <w:autoSpaceDE w:val="0"/>
              <w:ind w:right="-20"/>
              <w:rPr>
                <w:rFonts w:ascii="Times New Roman" w:hAnsi="Times New Roman" w:cs="Times New Roman"/>
                <w:color w:val="363435"/>
                <w:w w:val="115"/>
                <w:sz w:val="28"/>
                <w:szCs w:val="28"/>
              </w:rPr>
            </w:pPr>
            <w:r w:rsidRPr="00C73634">
              <w:rPr>
                <w:rFonts w:ascii="Times New Roman" w:hAnsi="Times New Roman" w:cs="Times New Roman"/>
                <w:color w:val="363435"/>
                <w:w w:val="213"/>
                <w:sz w:val="28"/>
                <w:szCs w:val="28"/>
              </w:rPr>
              <w:t>-</w:t>
            </w:r>
            <w:r w:rsidRPr="00C73634">
              <w:rPr>
                <w:rFonts w:ascii="Times New Roman" w:hAnsi="Times New Roman" w:cs="Times New Roman"/>
                <w:color w:val="363435"/>
                <w:spacing w:val="-1"/>
                <w:sz w:val="28"/>
                <w:szCs w:val="28"/>
              </w:rPr>
              <w:t>уметьточновыражать</w:t>
            </w:r>
            <w:r w:rsidRPr="00C73634">
              <w:rPr>
                <w:rFonts w:ascii="Times New Roman" w:hAnsi="Times New Roman" w:cs="Times New Roman"/>
                <w:color w:val="363435"/>
                <w:spacing w:val="-3"/>
                <w:w w:val="112"/>
                <w:sz w:val="28"/>
                <w:szCs w:val="28"/>
              </w:rPr>
              <w:t>сво</w:t>
            </w:r>
            <w:r w:rsidRPr="00C73634">
              <w:rPr>
                <w:rFonts w:ascii="Times New Roman" w:hAnsi="Times New Roman" w:cs="Times New Roman"/>
                <w:color w:val="363435"/>
                <w:w w:val="112"/>
                <w:sz w:val="28"/>
                <w:szCs w:val="28"/>
              </w:rPr>
              <w:t>и</w:t>
            </w:r>
            <w:r w:rsidRPr="00C73634">
              <w:rPr>
                <w:rFonts w:ascii="Times New Roman" w:hAnsi="Times New Roman" w:cs="Times New Roman"/>
                <w:color w:val="363435"/>
                <w:spacing w:val="-3"/>
                <w:w w:val="112"/>
                <w:sz w:val="28"/>
                <w:szCs w:val="28"/>
              </w:rPr>
              <w:t>мысл</w:t>
            </w:r>
            <w:r w:rsidRPr="00C73634">
              <w:rPr>
                <w:rFonts w:ascii="Times New Roman" w:hAnsi="Times New Roman" w:cs="Times New Roman"/>
                <w:color w:val="363435"/>
                <w:w w:val="112"/>
                <w:sz w:val="28"/>
                <w:szCs w:val="28"/>
              </w:rPr>
              <w:t>и</w:t>
            </w:r>
            <w:r w:rsidRPr="00C73634">
              <w:rPr>
                <w:rFonts w:ascii="Times New Roman" w:hAnsi="Times New Roman" w:cs="Times New Roman"/>
                <w:color w:val="363435"/>
                <w:w w:val="109"/>
                <w:sz w:val="28"/>
                <w:szCs w:val="28"/>
              </w:rPr>
              <w:t>в</w:t>
            </w:r>
            <w:r w:rsidRPr="00C73634">
              <w:rPr>
                <w:rFonts w:ascii="Times New Roman" w:hAnsi="Times New Roman" w:cs="Times New Roman"/>
                <w:color w:val="363435"/>
                <w:spacing w:val="-3"/>
                <w:w w:val="110"/>
                <w:sz w:val="28"/>
                <w:szCs w:val="28"/>
              </w:rPr>
              <w:t>соответстви</w:t>
            </w:r>
            <w:r w:rsidRPr="00C73634">
              <w:rPr>
                <w:rFonts w:ascii="Times New Roman" w:hAnsi="Times New Roman" w:cs="Times New Roman"/>
                <w:color w:val="363435"/>
                <w:w w:val="110"/>
                <w:sz w:val="28"/>
                <w:szCs w:val="28"/>
              </w:rPr>
              <w:t>и</w:t>
            </w:r>
            <w:r w:rsidRPr="00C73634">
              <w:rPr>
                <w:rFonts w:ascii="Times New Roman" w:hAnsi="Times New Roman" w:cs="Times New Roman"/>
                <w:color w:val="363435"/>
                <w:w w:val="111"/>
                <w:sz w:val="28"/>
                <w:szCs w:val="28"/>
              </w:rPr>
              <w:t>с</w:t>
            </w:r>
            <w:r w:rsidRPr="00C73634">
              <w:rPr>
                <w:rFonts w:ascii="Times New Roman" w:hAnsi="Times New Roman" w:cs="Times New Roman"/>
                <w:color w:val="363435"/>
                <w:spacing w:val="-3"/>
                <w:w w:val="110"/>
                <w:sz w:val="28"/>
                <w:szCs w:val="28"/>
              </w:rPr>
              <w:t>задачам</w:t>
            </w:r>
            <w:r w:rsidRPr="00C73634">
              <w:rPr>
                <w:rFonts w:ascii="Times New Roman" w:hAnsi="Times New Roman" w:cs="Times New Roman"/>
                <w:color w:val="363435"/>
                <w:w w:val="110"/>
                <w:sz w:val="28"/>
                <w:szCs w:val="28"/>
              </w:rPr>
              <w:t>и</w:t>
            </w:r>
            <w:r w:rsidRPr="00C73634">
              <w:rPr>
                <w:rFonts w:ascii="Times New Roman" w:hAnsi="Times New Roman" w:cs="Times New Roman"/>
                <w:color w:val="363435"/>
                <w:w w:val="115"/>
                <w:sz w:val="28"/>
                <w:szCs w:val="28"/>
              </w:rPr>
              <w:t>и</w:t>
            </w:r>
            <w:r w:rsidRPr="00C73634">
              <w:rPr>
                <w:rFonts w:ascii="Times New Roman" w:hAnsi="Times New Roman" w:cs="Times New Roman"/>
                <w:color w:val="363435"/>
                <w:spacing w:val="-3"/>
                <w:w w:val="111"/>
                <w:sz w:val="28"/>
                <w:szCs w:val="28"/>
              </w:rPr>
              <w:t>условиям</w:t>
            </w:r>
            <w:r w:rsidRPr="00C73634">
              <w:rPr>
                <w:rFonts w:ascii="Times New Roman" w:hAnsi="Times New Roman" w:cs="Times New Roman"/>
                <w:color w:val="363435"/>
                <w:w w:val="111"/>
                <w:sz w:val="28"/>
                <w:szCs w:val="28"/>
              </w:rPr>
              <w:t>и</w:t>
            </w:r>
            <w:r w:rsidRPr="00C73634">
              <w:rPr>
                <w:rFonts w:ascii="Times New Roman" w:hAnsi="Times New Roman" w:cs="Times New Roman"/>
                <w:color w:val="363435"/>
                <w:spacing w:val="-3"/>
                <w:w w:val="116"/>
                <w:sz w:val="28"/>
                <w:szCs w:val="28"/>
              </w:rPr>
              <w:t>коммуни</w:t>
            </w:r>
            <w:r w:rsidRPr="00C73634">
              <w:rPr>
                <w:rFonts w:ascii="Times New Roman" w:hAnsi="Times New Roman" w:cs="Times New Roman"/>
                <w:color w:val="363435"/>
                <w:spacing w:val="-3"/>
                <w:w w:val="115"/>
                <w:sz w:val="28"/>
                <w:szCs w:val="28"/>
              </w:rPr>
              <w:t>кации</w:t>
            </w:r>
            <w:r w:rsidRPr="00C73634">
              <w:rPr>
                <w:rFonts w:ascii="Times New Roman" w:hAnsi="Times New Roman" w:cs="Times New Roman"/>
                <w:color w:val="363435"/>
                <w:w w:val="115"/>
                <w:sz w:val="28"/>
                <w:szCs w:val="28"/>
              </w:rPr>
              <w:t>.</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widowControl w:val="0"/>
              <w:autoSpaceDE w:val="0"/>
              <w:snapToGrid w:val="0"/>
              <w:ind w:right="-20"/>
              <w:rPr>
                <w:rFonts w:ascii="Times New Roman" w:hAnsi="Times New Roman" w:cs="Times New Roman"/>
                <w:color w:val="363435"/>
                <w:spacing w:val="3"/>
                <w:sz w:val="28"/>
                <w:szCs w:val="28"/>
              </w:rPr>
            </w:pPr>
            <w:r w:rsidRPr="00C73634">
              <w:rPr>
                <w:rFonts w:ascii="Times New Roman" w:hAnsi="Times New Roman" w:cs="Times New Roman"/>
                <w:color w:val="363435"/>
                <w:spacing w:val="3"/>
                <w:sz w:val="28"/>
                <w:szCs w:val="28"/>
              </w:rPr>
              <w:t>Обеспечиваю</w:t>
            </w:r>
            <w:r w:rsidRPr="00C73634">
              <w:rPr>
                <w:rFonts w:ascii="Times New Roman" w:hAnsi="Times New Roman" w:cs="Times New Roman"/>
                <w:color w:val="363435"/>
                <w:sz w:val="28"/>
                <w:szCs w:val="28"/>
              </w:rPr>
              <w:t xml:space="preserve">т </w:t>
            </w:r>
            <w:r w:rsidRPr="00C73634">
              <w:rPr>
                <w:rFonts w:ascii="Times New Roman" w:hAnsi="Times New Roman" w:cs="Times New Roman"/>
                <w:color w:val="363435"/>
                <w:spacing w:val="3"/>
                <w:sz w:val="28"/>
                <w:szCs w:val="28"/>
              </w:rPr>
              <w:t>социальну</w:t>
            </w:r>
            <w:r w:rsidRPr="00C73634">
              <w:rPr>
                <w:rFonts w:ascii="Times New Roman" w:hAnsi="Times New Roman" w:cs="Times New Roman"/>
                <w:color w:val="363435"/>
                <w:sz w:val="28"/>
                <w:szCs w:val="28"/>
              </w:rPr>
              <w:t xml:space="preserve">ю </w:t>
            </w:r>
            <w:r w:rsidRPr="00C73634">
              <w:rPr>
                <w:rFonts w:ascii="Times New Roman" w:hAnsi="Times New Roman" w:cs="Times New Roman"/>
                <w:color w:val="363435"/>
                <w:spacing w:val="3"/>
                <w:sz w:val="28"/>
                <w:szCs w:val="28"/>
              </w:rPr>
              <w:t>компетентност</w:t>
            </w:r>
            <w:r w:rsidRPr="00C73634">
              <w:rPr>
                <w:rFonts w:ascii="Times New Roman" w:hAnsi="Times New Roman" w:cs="Times New Roman"/>
                <w:color w:val="363435"/>
                <w:sz w:val="28"/>
                <w:szCs w:val="28"/>
              </w:rPr>
              <w:t xml:space="preserve">ь и </w:t>
            </w:r>
            <w:r w:rsidRPr="00C73634">
              <w:rPr>
                <w:rFonts w:ascii="Times New Roman" w:hAnsi="Times New Roman" w:cs="Times New Roman"/>
                <w:color w:val="363435"/>
                <w:spacing w:val="3"/>
                <w:sz w:val="28"/>
                <w:szCs w:val="28"/>
              </w:rPr>
              <w:t>учё</w:t>
            </w:r>
            <w:r w:rsidRPr="00C73634">
              <w:rPr>
                <w:rFonts w:ascii="Times New Roman" w:hAnsi="Times New Roman" w:cs="Times New Roman"/>
                <w:color w:val="363435"/>
                <w:sz w:val="28"/>
                <w:szCs w:val="28"/>
              </w:rPr>
              <w:t xml:space="preserve">т </w:t>
            </w:r>
            <w:r w:rsidRPr="00C73634">
              <w:rPr>
                <w:rFonts w:ascii="Times New Roman" w:hAnsi="Times New Roman" w:cs="Times New Roman"/>
                <w:color w:val="363435"/>
                <w:spacing w:val="3"/>
                <w:sz w:val="28"/>
                <w:szCs w:val="28"/>
              </w:rPr>
              <w:t xml:space="preserve">позиции других людей, партнеров по общению или деятельности; умение слушать и вступать в диалог; участвовать в коллективном обсуждении проблем; сотрудничать </w:t>
            </w:r>
            <w:r w:rsidRPr="00C73634">
              <w:rPr>
                <w:rFonts w:ascii="Times New Roman" w:hAnsi="Times New Roman" w:cs="Times New Roman"/>
                <w:color w:val="363435"/>
                <w:spacing w:val="3"/>
                <w:sz w:val="28"/>
                <w:szCs w:val="28"/>
              </w:rPr>
              <w:lastRenderedPageBreak/>
              <w:t>со сверстниками и взрослыми.</w:t>
            </w:r>
          </w:p>
        </w:tc>
      </w:tr>
    </w:tbl>
    <w:p w:rsidR="00DC1858" w:rsidRPr="00C73634" w:rsidRDefault="00DC1858" w:rsidP="00DC1858">
      <w:pPr>
        <w:jc w:val="center"/>
        <w:rPr>
          <w:rFonts w:ascii="Times New Roman" w:hAnsi="Times New Roman" w:cs="Times New Roman"/>
          <w:b/>
          <w:sz w:val="28"/>
          <w:szCs w:val="28"/>
        </w:rPr>
      </w:pPr>
    </w:p>
    <w:p w:rsidR="00DC1858" w:rsidRPr="00C73634" w:rsidRDefault="00DC1858" w:rsidP="00DC1858">
      <w:pPr>
        <w:jc w:val="center"/>
        <w:rPr>
          <w:rFonts w:ascii="Times New Roman" w:hAnsi="Times New Roman" w:cs="Times New Roman"/>
          <w:b/>
          <w:sz w:val="28"/>
          <w:szCs w:val="28"/>
        </w:rPr>
      </w:pPr>
      <w:r w:rsidRPr="00C73634">
        <w:rPr>
          <w:rFonts w:ascii="Times New Roman" w:hAnsi="Times New Roman" w:cs="Times New Roman"/>
          <w:b/>
          <w:sz w:val="28"/>
          <w:szCs w:val="28"/>
        </w:rPr>
        <w:t>Связь универсальных учебных действий с содержанием учебных предметов</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ab/>
      </w:r>
      <w:r w:rsidRPr="00C73634">
        <w:rPr>
          <w:rFonts w:ascii="Times New Roman" w:hAnsi="Times New Roman" w:cs="Times New Roman"/>
          <w:sz w:val="28"/>
          <w:szCs w:val="28"/>
          <w:u w:val="single"/>
        </w:rPr>
        <w:t>«Русский язык»</w:t>
      </w:r>
      <w:r w:rsidRPr="00C73634">
        <w:rPr>
          <w:rFonts w:ascii="Times New Roman" w:hAnsi="Times New Roman" w:cs="Times New Roman"/>
          <w:sz w:val="28"/>
          <w:szCs w:val="28"/>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Требования к результатам изучения учебного предмета </w:t>
      </w:r>
      <w:r w:rsidRPr="00C73634">
        <w:rPr>
          <w:rFonts w:ascii="Times New Roman" w:hAnsi="Times New Roman" w:cs="Times New Roman"/>
          <w:sz w:val="28"/>
          <w:szCs w:val="28"/>
          <w:u w:val="single"/>
        </w:rPr>
        <w:t>«Литературное чтение»</w:t>
      </w:r>
      <w:r w:rsidRPr="00C73634">
        <w:rPr>
          <w:rFonts w:ascii="Times New Roman" w:hAnsi="Times New Roman" w:cs="Times New Roman"/>
          <w:sz w:val="28"/>
          <w:szCs w:val="28"/>
        </w:rPr>
        <w:t xml:space="preserve">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•смыслообразования через прослеживание судьбы героя и ориентацию учащегося в системе личностных смыслов;</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lastRenderedPageBreak/>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•эстетических ценностей и на их основе эстетических критериев;</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•нравственно-этического оценивания через выявление морального содержания и нравственного значения действий персонажей;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•умения понимать контекстную речь на основе воссоздания картины событий и поступков персонажей;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•умения устанавливать логическую причинно-следственную последовательность событий и действий героев произведения;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•умения строить план с выделением существенной и дополнительной информации.</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u w:val="single"/>
        </w:rPr>
        <w:t>«Иностранный язык»</w:t>
      </w:r>
      <w:r w:rsidRPr="00C73634">
        <w:rPr>
          <w:rFonts w:ascii="Times New Roman" w:hAnsi="Times New Roman" w:cs="Times New Roman"/>
          <w:sz w:val="28"/>
          <w:szCs w:val="28"/>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•общему речевому развитию учащегося на основе формирования обобщённых лингвистических структур грамматики и синтаксиса;</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•развитию произвольности и осознанности монологической и диалогической речи;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•развитию письменной речи;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—формирования гражданской идентичности личности, преимущественно в её общекультурном компоненте, и доброжелательного отношения, уважения и </w:t>
      </w:r>
      <w:r w:rsidRPr="00C73634">
        <w:rPr>
          <w:rFonts w:ascii="Times New Roman" w:hAnsi="Times New Roman" w:cs="Times New Roman"/>
          <w:sz w:val="28"/>
          <w:szCs w:val="28"/>
        </w:rPr>
        <w:lastRenderedPageBreak/>
        <w:t>толерантности к другим странам и народам, компетентности в межкультурном диалоге.</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u w:val="single"/>
        </w:rPr>
        <w:t>«Математика».</w:t>
      </w:r>
      <w:r w:rsidRPr="00C73634">
        <w:rPr>
          <w:rFonts w:ascii="Times New Roman" w:hAnsi="Times New Roman" w:cs="Times New Roman"/>
          <w:sz w:val="28"/>
          <w:szCs w:val="28"/>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u w:val="single"/>
        </w:rPr>
        <w:t>«Окружающий мир».</w:t>
      </w:r>
      <w:r w:rsidRPr="00C73634">
        <w:rPr>
          <w:rFonts w:ascii="Times New Roman" w:hAnsi="Times New Roman" w:cs="Times New Roman"/>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В сфере личностных универсальных действий изучение предмета «Окружающий мир» обеспечивает формирование когнитивного, эмоционально-оценностного и деятельностного</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компонентов гражданской российской идентичности: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lastRenderedPageBreak/>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Изучение предмета «Окружающий мир» способствует формированию общепознавательных универсальных учебных действий: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•овладению начальными формами исследовательской  деятельности, включая умения поиска и работы с информацией;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w:t>
      </w:r>
      <w:r w:rsidRPr="00C73634">
        <w:rPr>
          <w:rFonts w:ascii="Times New Roman" w:hAnsi="Times New Roman" w:cs="Times New Roman"/>
          <w:sz w:val="28"/>
          <w:szCs w:val="28"/>
        </w:rPr>
        <w:lastRenderedPageBreak/>
        <w:t>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обеспечит формирование российской гражданской идентичности и толерантности как основы жизни в поликультурном обществе.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В области развития общепознавательных действий изучение музыки будет способствовать формированию замещения и моделирования.</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«Изобразительное искусство». 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«Технология». Специфика этого предмета и его значимость для формирования универсальных учебных действий обусловлена:</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ключевой ролью предметно-преобразовательной деятельности как основы формирования системы универсальных учебных действий;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lastRenderedPageBreak/>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широким использованием форм группового сотрудничества и проектных форм работы для реализации учебных целей курса;</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формирование первоначальных элементов ИКТ компетентности учащихся.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Изучение технологии обеспечивает реализацию следующих целей: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формирование картины мира материальной и духовной культуры как продукта творческой предметно-преобразующей деятельности человека;</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отображению объекта и процесса его преобразования в форме моделей (рисунков, планов, схем, чертежей);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формирование внутреннего плана на основе поэтапной отработки предметно-преобразовательных действий;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развитие планирующей и регулирующей функции речи;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развитие коммуникативной компетентности обучающихся на основе организации совместно-продуктивной деятельности;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lastRenderedPageBreak/>
        <w:t>• развитие эстетических представлений и критериев на основе изобразительной и художественной конструктивной деятельности;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моделирующей деятельности;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формирование ИКТ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«Физическая культура». Этот предмет обеспечивает формирование личностных универсальных действий: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основ общекультурной и российской гражданской идентичности как чувства гордости за достижения в мировом и отечественном спорте;</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освоение моральных норм помощи тем, кто в ней нуждается, готовности принять на себя ответственность;</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освоение правил здорового и безопасного образа жизни.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«Физическая культура» как учебный предмет способствует:</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в области регулятивных действий развитию умений планировать, регулировать, контролировать и оценивать свои действия;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w:t>
      </w:r>
      <w:r w:rsidRPr="00C73634">
        <w:rPr>
          <w:rFonts w:ascii="Times New Roman" w:hAnsi="Times New Roman" w:cs="Times New Roman"/>
          <w:sz w:val="28"/>
          <w:szCs w:val="28"/>
        </w:rPr>
        <w:lastRenderedPageBreak/>
        <w:t>поведение партнёра и вносить необходимые коррективы в интересах достижения общего результата).</w:t>
      </w:r>
    </w:p>
    <w:p w:rsidR="00DC1858" w:rsidRPr="00C73634" w:rsidRDefault="00DC1858" w:rsidP="00DC1858">
      <w:pPr>
        <w:shd w:val="clear" w:color="auto" w:fill="FFFFFF"/>
        <w:spacing w:line="360" w:lineRule="auto"/>
        <w:jc w:val="center"/>
        <w:rPr>
          <w:rFonts w:ascii="Times New Roman" w:hAnsi="Times New Roman" w:cs="Times New Roman"/>
          <w:b/>
          <w:bCs/>
          <w:i/>
          <w:color w:val="000000"/>
          <w:spacing w:val="-4"/>
          <w:sz w:val="28"/>
          <w:szCs w:val="28"/>
        </w:rPr>
      </w:pPr>
      <w:r w:rsidRPr="00C73634">
        <w:rPr>
          <w:rFonts w:ascii="Times New Roman" w:hAnsi="Times New Roman" w:cs="Times New Roman"/>
          <w:b/>
          <w:bCs/>
          <w:i/>
          <w:color w:val="000000"/>
          <w:spacing w:val="-4"/>
          <w:sz w:val="28"/>
          <w:szCs w:val="28"/>
        </w:rPr>
        <w:t>Приоритеты предметного содержания в формировании УУД</w:t>
      </w:r>
    </w:p>
    <w:tbl>
      <w:tblPr>
        <w:tblW w:w="0" w:type="auto"/>
        <w:tblInd w:w="-106" w:type="dxa"/>
        <w:tblLayout w:type="fixed"/>
        <w:tblCellMar>
          <w:left w:w="0" w:type="dxa"/>
          <w:right w:w="0" w:type="dxa"/>
        </w:tblCellMar>
        <w:tblLook w:val="0000"/>
      </w:tblPr>
      <w:tblGrid>
        <w:gridCol w:w="2103"/>
        <w:gridCol w:w="1933"/>
        <w:gridCol w:w="2273"/>
        <w:gridCol w:w="1843"/>
        <w:gridCol w:w="2163"/>
      </w:tblGrid>
      <w:tr w:rsidR="00DC1858" w:rsidRPr="00C73634" w:rsidTr="00E074CC">
        <w:trPr>
          <w:trHeight w:val="694"/>
        </w:trPr>
        <w:tc>
          <w:tcPr>
            <w:tcW w:w="2103" w:type="dxa"/>
            <w:tcBorders>
              <w:top w:val="single" w:sz="8" w:space="0" w:color="000000"/>
              <w:left w:val="single" w:sz="8" w:space="0" w:color="000000"/>
              <w:bottom w:val="single" w:sz="8" w:space="0" w:color="000000"/>
            </w:tcBorders>
            <w:shd w:val="clear" w:color="auto" w:fill="auto"/>
          </w:tcPr>
          <w:p w:rsidR="00DC1858" w:rsidRPr="00C73634" w:rsidRDefault="00DC1858" w:rsidP="00E074CC">
            <w:pPr>
              <w:snapToGrid w:val="0"/>
              <w:jc w:val="both"/>
              <w:rPr>
                <w:rFonts w:ascii="Times New Roman" w:hAnsi="Times New Roman" w:cs="Times New Roman"/>
                <w:bCs/>
                <w:sz w:val="28"/>
                <w:szCs w:val="28"/>
              </w:rPr>
            </w:pPr>
            <w:r w:rsidRPr="00C73634">
              <w:rPr>
                <w:rFonts w:ascii="Times New Roman" w:hAnsi="Times New Roman" w:cs="Times New Roman"/>
                <w:bCs/>
                <w:sz w:val="28"/>
                <w:szCs w:val="28"/>
              </w:rPr>
              <w:t xml:space="preserve">Смысловые </w:t>
            </w:r>
          </w:p>
          <w:p w:rsidR="00DC1858" w:rsidRPr="00C73634" w:rsidRDefault="00DC1858" w:rsidP="00E074CC">
            <w:pPr>
              <w:jc w:val="both"/>
              <w:rPr>
                <w:rFonts w:ascii="Times New Roman" w:hAnsi="Times New Roman" w:cs="Times New Roman"/>
                <w:bCs/>
                <w:sz w:val="28"/>
                <w:szCs w:val="28"/>
              </w:rPr>
            </w:pPr>
            <w:r w:rsidRPr="00C73634">
              <w:rPr>
                <w:rFonts w:ascii="Times New Roman" w:hAnsi="Times New Roman" w:cs="Times New Roman"/>
                <w:bCs/>
                <w:sz w:val="28"/>
                <w:szCs w:val="28"/>
              </w:rPr>
              <w:t>акценты УУД</w:t>
            </w:r>
          </w:p>
        </w:tc>
        <w:tc>
          <w:tcPr>
            <w:tcW w:w="1933" w:type="dxa"/>
            <w:tcBorders>
              <w:top w:val="single" w:sz="8" w:space="0" w:color="000000"/>
              <w:left w:val="single" w:sz="8" w:space="0" w:color="000000"/>
              <w:bottom w:val="single" w:sz="8" w:space="0" w:color="000000"/>
            </w:tcBorders>
            <w:shd w:val="clear" w:color="auto" w:fill="auto"/>
          </w:tcPr>
          <w:p w:rsidR="00DC1858" w:rsidRPr="00C73634" w:rsidRDefault="00DC1858" w:rsidP="00E074CC">
            <w:pPr>
              <w:snapToGrid w:val="0"/>
              <w:jc w:val="both"/>
              <w:rPr>
                <w:rFonts w:ascii="Times New Roman" w:hAnsi="Times New Roman" w:cs="Times New Roman"/>
                <w:bCs/>
                <w:sz w:val="28"/>
                <w:szCs w:val="28"/>
              </w:rPr>
            </w:pPr>
            <w:r w:rsidRPr="00C73634">
              <w:rPr>
                <w:rFonts w:ascii="Times New Roman" w:hAnsi="Times New Roman" w:cs="Times New Roman"/>
                <w:bCs/>
                <w:sz w:val="28"/>
                <w:szCs w:val="28"/>
              </w:rPr>
              <w:t>Русский язык</w:t>
            </w:r>
          </w:p>
        </w:tc>
        <w:tc>
          <w:tcPr>
            <w:tcW w:w="2273" w:type="dxa"/>
            <w:tcBorders>
              <w:top w:val="single" w:sz="8" w:space="0" w:color="000000"/>
              <w:left w:val="single" w:sz="8" w:space="0" w:color="000000"/>
              <w:bottom w:val="single" w:sz="8" w:space="0" w:color="000000"/>
            </w:tcBorders>
            <w:shd w:val="clear" w:color="auto" w:fill="auto"/>
          </w:tcPr>
          <w:p w:rsidR="00DC1858" w:rsidRPr="00C73634" w:rsidRDefault="00DC1858" w:rsidP="00E074CC">
            <w:pPr>
              <w:snapToGrid w:val="0"/>
              <w:jc w:val="both"/>
              <w:rPr>
                <w:rFonts w:ascii="Times New Roman" w:hAnsi="Times New Roman" w:cs="Times New Roman"/>
                <w:bCs/>
                <w:sz w:val="28"/>
                <w:szCs w:val="28"/>
              </w:rPr>
            </w:pPr>
            <w:r w:rsidRPr="00C73634">
              <w:rPr>
                <w:rFonts w:ascii="Times New Roman" w:hAnsi="Times New Roman" w:cs="Times New Roman"/>
                <w:bCs/>
                <w:sz w:val="28"/>
                <w:szCs w:val="28"/>
              </w:rPr>
              <w:t>Литературное чтение</w:t>
            </w:r>
          </w:p>
        </w:tc>
        <w:tc>
          <w:tcPr>
            <w:tcW w:w="1843" w:type="dxa"/>
            <w:tcBorders>
              <w:top w:val="single" w:sz="8" w:space="0" w:color="000000"/>
              <w:left w:val="single" w:sz="8" w:space="0" w:color="000000"/>
              <w:bottom w:val="single" w:sz="8" w:space="0" w:color="000000"/>
            </w:tcBorders>
            <w:shd w:val="clear" w:color="auto" w:fill="auto"/>
          </w:tcPr>
          <w:p w:rsidR="00DC1858" w:rsidRPr="00C73634" w:rsidRDefault="00DC1858" w:rsidP="00E074CC">
            <w:pPr>
              <w:snapToGrid w:val="0"/>
              <w:jc w:val="both"/>
              <w:rPr>
                <w:rFonts w:ascii="Times New Roman" w:hAnsi="Times New Roman" w:cs="Times New Roman"/>
                <w:bCs/>
                <w:sz w:val="28"/>
                <w:szCs w:val="28"/>
              </w:rPr>
            </w:pPr>
            <w:r w:rsidRPr="00C73634">
              <w:rPr>
                <w:rFonts w:ascii="Times New Roman" w:hAnsi="Times New Roman" w:cs="Times New Roman"/>
                <w:bCs/>
                <w:sz w:val="28"/>
                <w:szCs w:val="28"/>
              </w:rPr>
              <w:t xml:space="preserve">Математика </w:t>
            </w:r>
          </w:p>
        </w:tc>
        <w:tc>
          <w:tcPr>
            <w:tcW w:w="2163" w:type="dxa"/>
            <w:tcBorders>
              <w:top w:val="single" w:sz="8" w:space="0" w:color="000000"/>
              <w:left w:val="single" w:sz="8" w:space="0" w:color="000000"/>
              <w:bottom w:val="single" w:sz="8" w:space="0" w:color="000000"/>
              <w:right w:val="single" w:sz="8" w:space="0" w:color="000000"/>
            </w:tcBorders>
            <w:shd w:val="clear" w:color="auto" w:fill="auto"/>
          </w:tcPr>
          <w:p w:rsidR="00DC1858" w:rsidRPr="00C73634" w:rsidRDefault="00DC1858" w:rsidP="00E074CC">
            <w:pPr>
              <w:snapToGrid w:val="0"/>
              <w:jc w:val="both"/>
              <w:rPr>
                <w:rFonts w:ascii="Times New Roman" w:hAnsi="Times New Roman" w:cs="Times New Roman"/>
                <w:bCs/>
                <w:sz w:val="28"/>
                <w:szCs w:val="28"/>
              </w:rPr>
            </w:pPr>
            <w:r w:rsidRPr="00C73634">
              <w:rPr>
                <w:rFonts w:ascii="Times New Roman" w:hAnsi="Times New Roman" w:cs="Times New Roman"/>
                <w:bCs/>
                <w:sz w:val="28"/>
                <w:szCs w:val="28"/>
              </w:rPr>
              <w:t>Окружающий мир</w:t>
            </w:r>
          </w:p>
        </w:tc>
      </w:tr>
      <w:tr w:rsidR="00DC1858" w:rsidRPr="00C73634" w:rsidTr="00E074CC">
        <w:trPr>
          <w:trHeight w:val="685"/>
        </w:trPr>
        <w:tc>
          <w:tcPr>
            <w:tcW w:w="2103" w:type="dxa"/>
            <w:tcBorders>
              <w:left w:val="single" w:sz="8" w:space="0" w:color="000000"/>
              <w:bottom w:val="single" w:sz="8" w:space="0" w:color="000000"/>
            </w:tcBorders>
            <w:shd w:val="clear" w:color="auto" w:fill="auto"/>
          </w:tcPr>
          <w:p w:rsidR="00DC1858" w:rsidRPr="00C73634" w:rsidRDefault="00DC1858" w:rsidP="00E074CC">
            <w:pPr>
              <w:snapToGrid w:val="0"/>
              <w:jc w:val="both"/>
              <w:rPr>
                <w:rFonts w:ascii="Times New Roman" w:hAnsi="Times New Roman" w:cs="Times New Roman"/>
                <w:bCs/>
                <w:sz w:val="28"/>
                <w:szCs w:val="28"/>
              </w:rPr>
            </w:pPr>
            <w:r w:rsidRPr="00C73634">
              <w:rPr>
                <w:rFonts w:ascii="Times New Roman" w:hAnsi="Times New Roman" w:cs="Times New Roman"/>
                <w:bCs/>
                <w:sz w:val="28"/>
                <w:szCs w:val="28"/>
              </w:rPr>
              <w:t>личностные</w:t>
            </w:r>
          </w:p>
        </w:tc>
        <w:tc>
          <w:tcPr>
            <w:tcW w:w="1933" w:type="dxa"/>
            <w:tcBorders>
              <w:left w:val="single" w:sz="8" w:space="0" w:color="000000"/>
              <w:bottom w:val="single" w:sz="8"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жизненное самоопределение</w:t>
            </w:r>
          </w:p>
        </w:tc>
        <w:tc>
          <w:tcPr>
            <w:tcW w:w="2273" w:type="dxa"/>
            <w:tcBorders>
              <w:left w:val="single" w:sz="8" w:space="0" w:color="000000"/>
              <w:bottom w:val="single" w:sz="8"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нравственно-этическая ориентация</w:t>
            </w:r>
          </w:p>
        </w:tc>
        <w:tc>
          <w:tcPr>
            <w:tcW w:w="1843" w:type="dxa"/>
            <w:tcBorders>
              <w:left w:val="single" w:sz="8" w:space="0" w:color="000000"/>
              <w:bottom w:val="single" w:sz="8"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Смыслообразование</w:t>
            </w:r>
          </w:p>
        </w:tc>
        <w:tc>
          <w:tcPr>
            <w:tcW w:w="2163" w:type="dxa"/>
            <w:tcBorders>
              <w:left w:val="single" w:sz="8" w:space="0" w:color="000000"/>
              <w:bottom w:val="single" w:sz="8" w:space="0" w:color="000000"/>
              <w:right w:val="single" w:sz="8"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нравственно-этическая ориентация</w:t>
            </w:r>
          </w:p>
        </w:tc>
      </w:tr>
      <w:tr w:rsidR="00DC1858" w:rsidRPr="00C73634" w:rsidTr="00E074CC">
        <w:tc>
          <w:tcPr>
            <w:tcW w:w="2103" w:type="dxa"/>
            <w:tcBorders>
              <w:left w:val="single" w:sz="8" w:space="0" w:color="000000"/>
              <w:bottom w:val="single" w:sz="8" w:space="0" w:color="000000"/>
            </w:tcBorders>
            <w:shd w:val="clear" w:color="auto" w:fill="auto"/>
          </w:tcPr>
          <w:p w:rsidR="00DC1858" w:rsidRPr="00C73634" w:rsidRDefault="00DC1858" w:rsidP="00E074CC">
            <w:pPr>
              <w:snapToGrid w:val="0"/>
              <w:jc w:val="both"/>
              <w:rPr>
                <w:rFonts w:ascii="Times New Roman" w:hAnsi="Times New Roman" w:cs="Times New Roman"/>
                <w:bCs/>
                <w:sz w:val="28"/>
                <w:szCs w:val="28"/>
              </w:rPr>
            </w:pPr>
            <w:r w:rsidRPr="00C73634">
              <w:rPr>
                <w:rFonts w:ascii="Times New Roman" w:hAnsi="Times New Roman" w:cs="Times New Roman"/>
                <w:bCs/>
                <w:sz w:val="28"/>
                <w:szCs w:val="28"/>
              </w:rPr>
              <w:t>регулятивные</w:t>
            </w:r>
          </w:p>
        </w:tc>
        <w:tc>
          <w:tcPr>
            <w:tcW w:w="8212" w:type="dxa"/>
            <w:gridSpan w:val="4"/>
            <w:tcBorders>
              <w:left w:val="single" w:sz="8" w:space="0" w:color="000000"/>
              <w:bottom w:val="single" w:sz="8" w:space="0" w:color="000000"/>
              <w:right w:val="single" w:sz="8"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целеполагание, планирование, прогнозирование, контроль, коррекция, оценка, алгоритмизация действий</w:t>
            </w:r>
          </w:p>
        </w:tc>
      </w:tr>
      <w:tr w:rsidR="00DC1858" w:rsidRPr="00C73634" w:rsidTr="00E074CC">
        <w:tc>
          <w:tcPr>
            <w:tcW w:w="2103" w:type="dxa"/>
            <w:tcBorders>
              <w:left w:val="single" w:sz="8" w:space="0" w:color="000000"/>
              <w:bottom w:val="single" w:sz="8" w:space="0" w:color="000000"/>
            </w:tcBorders>
            <w:shd w:val="clear" w:color="auto" w:fill="auto"/>
          </w:tcPr>
          <w:p w:rsidR="00DC1858" w:rsidRPr="00C73634" w:rsidRDefault="00DC1858" w:rsidP="00E074CC">
            <w:pPr>
              <w:snapToGrid w:val="0"/>
              <w:jc w:val="both"/>
              <w:rPr>
                <w:rFonts w:ascii="Times New Roman" w:hAnsi="Times New Roman" w:cs="Times New Roman"/>
                <w:bCs/>
                <w:sz w:val="28"/>
                <w:szCs w:val="28"/>
              </w:rPr>
            </w:pPr>
            <w:r w:rsidRPr="00C73634">
              <w:rPr>
                <w:rFonts w:ascii="Times New Roman" w:hAnsi="Times New Roman" w:cs="Times New Roman"/>
                <w:bCs/>
                <w:sz w:val="28"/>
                <w:szCs w:val="28"/>
              </w:rPr>
              <w:t>познавательные</w:t>
            </w:r>
          </w:p>
          <w:p w:rsidR="00DC1858" w:rsidRPr="00C73634" w:rsidRDefault="00DC1858" w:rsidP="00E074CC">
            <w:pPr>
              <w:jc w:val="both"/>
              <w:rPr>
                <w:rFonts w:ascii="Times New Roman" w:hAnsi="Times New Roman" w:cs="Times New Roman"/>
                <w:bCs/>
                <w:sz w:val="28"/>
                <w:szCs w:val="28"/>
              </w:rPr>
            </w:pPr>
            <w:r w:rsidRPr="00C73634">
              <w:rPr>
                <w:rFonts w:ascii="Times New Roman" w:hAnsi="Times New Roman" w:cs="Times New Roman"/>
                <w:bCs/>
                <w:sz w:val="28"/>
                <w:szCs w:val="28"/>
              </w:rPr>
              <w:t>(общеучебные)</w:t>
            </w:r>
          </w:p>
        </w:tc>
        <w:tc>
          <w:tcPr>
            <w:tcW w:w="1933" w:type="dxa"/>
            <w:tcBorders>
              <w:left w:val="single" w:sz="8" w:space="0" w:color="000000"/>
              <w:bottom w:val="single" w:sz="8"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моделирование (перевод устной речи в письменную)</w:t>
            </w:r>
          </w:p>
        </w:tc>
        <w:tc>
          <w:tcPr>
            <w:tcW w:w="2273" w:type="dxa"/>
            <w:tcBorders>
              <w:left w:val="single" w:sz="8" w:space="0" w:color="000000"/>
              <w:bottom w:val="single" w:sz="8"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 смысловое чтение, произвольные и осознанные устные и письменные высказывания</w:t>
            </w:r>
          </w:p>
        </w:tc>
        <w:tc>
          <w:tcPr>
            <w:tcW w:w="1843" w:type="dxa"/>
            <w:tcBorders>
              <w:left w:val="single" w:sz="8" w:space="0" w:color="000000"/>
              <w:bottom w:val="single" w:sz="8"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моделирование, выбор наиболее эффективных способов решения задач</w:t>
            </w:r>
          </w:p>
        </w:tc>
        <w:tc>
          <w:tcPr>
            <w:tcW w:w="2163" w:type="dxa"/>
            <w:tcBorders>
              <w:left w:val="single" w:sz="8" w:space="0" w:color="000000"/>
              <w:bottom w:val="single" w:sz="8" w:space="0" w:color="000000"/>
              <w:right w:val="single" w:sz="8"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широкий спектр источников информации</w:t>
            </w:r>
          </w:p>
        </w:tc>
      </w:tr>
      <w:tr w:rsidR="00DC1858" w:rsidRPr="00C73634" w:rsidTr="00E074CC">
        <w:tc>
          <w:tcPr>
            <w:tcW w:w="2103" w:type="dxa"/>
            <w:tcBorders>
              <w:top w:val="single" w:sz="8" w:space="0" w:color="000000"/>
              <w:left w:val="single" w:sz="8" w:space="0" w:color="000000"/>
              <w:bottom w:val="single" w:sz="8" w:space="0" w:color="000000"/>
            </w:tcBorders>
            <w:shd w:val="clear" w:color="auto" w:fill="auto"/>
          </w:tcPr>
          <w:p w:rsidR="00DC1858" w:rsidRPr="00C73634" w:rsidRDefault="00DC1858" w:rsidP="00E074CC">
            <w:pPr>
              <w:snapToGrid w:val="0"/>
              <w:jc w:val="both"/>
              <w:rPr>
                <w:rFonts w:ascii="Times New Roman" w:hAnsi="Times New Roman" w:cs="Times New Roman"/>
                <w:bCs/>
                <w:sz w:val="28"/>
                <w:szCs w:val="28"/>
              </w:rPr>
            </w:pPr>
            <w:r w:rsidRPr="00C73634">
              <w:rPr>
                <w:rFonts w:ascii="Times New Roman" w:hAnsi="Times New Roman" w:cs="Times New Roman"/>
                <w:bCs/>
                <w:sz w:val="28"/>
                <w:szCs w:val="28"/>
              </w:rPr>
              <w:t>познавательные (логические)</w:t>
            </w:r>
          </w:p>
        </w:tc>
        <w:tc>
          <w:tcPr>
            <w:tcW w:w="4206" w:type="dxa"/>
            <w:gridSpan w:val="2"/>
            <w:tcBorders>
              <w:top w:val="single" w:sz="8" w:space="0" w:color="000000"/>
              <w:left w:val="single" w:sz="8" w:space="0" w:color="000000"/>
              <w:bottom w:val="single" w:sz="8"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4006" w:type="dxa"/>
            <w:gridSpan w:val="2"/>
            <w:tcBorders>
              <w:top w:val="single" w:sz="8" w:space="0" w:color="000000"/>
              <w:left w:val="single" w:sz="8" w:space="0" w:color="000000"/>
              <w:bottom w:val="single" w:sz="8" w:space="0" w:color="000000"/>
              <w:right w:val="single" w:sz="8"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анализ, синтез, сравнение, группировка, причинно-следственные связи, логические рассуждения, доказательства, практические действия</w:t>
            </w:r>
          </w:p>
        </w:tc>
      </w:tr>
      <w:tr w:rsidR="00DC1858" w:rsidRPr="00C73634" w:rsidTr="00E074CC">
        <w:tc>
          <w:tcPr>
            <w:tcW w:w="2103" w:type="dxa"/>
            <w:tcBorders>
              <w:left w:val="single" w:sz="8" w:space="0" w:color="000000"/>
              <w:bottom w:val="single" w:sz="8" w:space="0" w:color="000000"/>
            </w:tcBorders>
            <w:shd w:val="clear" w:color="auto" w:fill="auto"/>
          </w:tcPr>
          <w:p w:rsidR="00DC1858" w:rsidRPr="00C73634" w:rsidRDefault="00DC1858" w:rsidP="00E074CC">
            <w:pPr>
              <w:snapToGrid w:val="0"/>
              <w:jc w:val="both"/>
              <w:rPr>
                <w:rFonts w:ascii="Times New Roman" w:hAnsi="Times New Roman" w:cs="Times New Roman"/>
                <w:bCs/>
                <w:sz w:val="28"/>
                <w:szCs w:val="28"/>
              </w:rPr>
            </w:pPr>
            <w:r w:rsidRPr="00C73634">
              <w:rPr>
                <w:rFonts w:ascii="Times New Roman" w:hAnsi="Times New Roman" w:cs="Times New Roman"/>
                <w:bCs/>
                <w:sz w:val="28"/>
                <w:szCs w:val="28"/>
              </w:rPr>
              <w:t>коммуникативные</w:t>
            </w:r>
          </w:p>
        </w:tc>
        <w:tc>
          <w:tcPr>
            <w:tcW w:w="8212" w:type="dxa"/>
            <w:gridSpan w:val="4"/>
            <w:tcBorders>
              <w:left w:val="single" w:sz="8" w:space="0" w:color="000000"/>
              <w:bottom w:val="single" w:sz="8" w:space="0" w:color="000000"/>
              <w:right w:val="single" w:sz="8"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pStyle w:val="Default"/>
        <w:jc w:val="both"/>
        <w:rPr>
          <w:sz w:val="28"/>
          <w:szCs w:val="28"/>
        </w:rPr>
      </w:pPr>
    </w:p>
    <w:p w:rsidR="00DC1858" w:rsidRPr="00C73634" w:rsidRDefault="00DC1858" w:rsidP="00DC1858">
      <w:pPr>
        <w:pStyle w:val="Default"/>
        <w:jc w:val="both"/>
        <w:rPr>
          <w:sz w:val="28"/>
          <w:szCs w:val="28"/>
          <w:u w:val="single"/>
        </w:rPr>
      </w:pPr>
      <w:r w:rsidRPr="00C73634">
        <w:rPr>
          <w:sz w:val="28"/>
          <w:szCs w:val="28"/>
          <w:u w:val="single"/>
        </w:rPr>
        <w:t>Задачи формирования УУД:</w:t>
      </w:r>
    </w:p>
    <w:p w:rsidR="00DC1858" w:rsidRPr="00C73634" w:rsidRDefault="00DC1858" w:rsidP="00DC1858">
      <w:pPr>
        <w:pStyle w:val="Default"/>
        <w:jc w:val="both"/>
        <w:rPr>
          <w:sz w:val="28"/>
          <w:szCs w:val="28"/>
        </w:rPr>
      </w:pPr>
      <w:r w:rsidRPr="00C73634">
        <w:rPr>
          <w:sz w:val="28"/>
          <w:szCs w:val="28"/>
        </w:rPr>
        <w:t xml:space="preserve">1. 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DC1858" w:rsidRPr="00C73634" w:rsidRDefault="00DC1858" w:rsidP="00DC1858">
      <w:pPr>
        <w:pStyle w:val="Default"/>
        <w:jc w:val="both"/>
        <w:rPr>
          <w:sz w:val="28"/>
          <w:szCs w:val="28"/>
        </w:rPr>
      </w:pPr>
      <w:r w:rsidRPr="00C73634">
        <w:rPr>
          <w:sz w:val="28"/>
          <w:szCs w:val="28"/>
        </w:rPr>
        <w:lastRenderedPageBreak/>
        <w:t xml:space="preserve">2.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 </w:t>
      </w:r>
    </w:p>
    <w:p w:rsidR="00DC1858" w:rsidRPr="00C73634" w:rsidRDefault="00DC1858" w:rsidP="00DC1858">
      <w:pPr>
        <w:pStyle w:val="Default"/>
        <w:jc w:val="both"/>
        <w:rPr>
          <w:sz w:val="28"/>
          <w:szCs w:val="28"/>
        </w:rPr>
      </w:pPr>
      <w:r w:rsidRPr="00C73634">
        <w:rPr>
          <w:sz w:val="28"/>
          <w:szCs w:val="28"/>
        </w:rPr>
        <w:t xml:space="preserve">3. Схема работы над формированием конкретных УУД каждого вида указывается в тематическом планировании, технологических картах. </w:t>
      </w:r>
    </w:p>
    <w:p w:rsidR="00DC1858" w:rsidRPr="00C73634" w:rsidRDefault="00DC1858" w:rsidP="00DC1858">
      <w:pPr>
        <w:pStyle w:val="Default"/>
        <w:jc w:val="both"/>
        <w:rPr>
          <w:sz w:val="28"/>
          <w:szCs w:val="28"/>
        </w:rPr>
      </w:pPr>
      <w:r w:rsidRPr="00C73634">
        <w:rPr>
          <w:sz w:val="28"/>
          <w:szCs w:val="28"/>
        </w:rPr>
        <w:t xml:space="preserve">4. Способы учета уровня их сформированности - в требованиях к результатам освоения учебной программы по каждому предмету и в обязательных программах внеурочной деятельности. </w:t>
      </w:r>
    </w:p>
    <w:p w:rsidR="00DC1858" w:rsidRPr="00C73634" w:rsidRDefault="00DC1858" w:rsidP="00DC1858">
      <w:pPr>
        <w:pStyle w:val="Default"/>
        <w:jc w:val="both"/>
        <w:rPr>
          <w:sz w:val="28"/>
          <w:szCs w:val="28"/>
        </w:rPr>
      </w:pPr>
      <w:r w:rsidRPr="00C73634">
        <w:rPr>
          <w:sz w:val="28"/>
          <w:szCs w:val="28"/>
        </w:rPr>
        <w:t xml:space="preserve">5. Педагогическое сопровождение этого процесса осуществляется с помощью портфеля достижений, который является процессуальным способом оценки достижений учащихся в развитии универсальных учебных действий. </w:t>
      </w:r>
    </w:p>
    <w:p w:rsidR="00DC1858" w:rsidRPr="00C73634" w:rsidRDefault="00DC1858" w:rsidP="00DC1858">
      <w:pPr>
        <w:pStyle w:val="Default"/>
        <w:jc w:val="both"/>
        <w:rPr>
          <w:sz w:val="28"/>
          <w:szCs w:val="28"/>
        </w:rPr>
      </w:pPr>
      <w:r w:rsidRPr="00C73634">
        <w:rPr>
          <w:sz w:val="28"/>
          <w:szCs w:val="28"/>
        </w:rPr>
        <w:t xml:space="preserve">6. Результаты усвоения УУД формулируются для каждого класса и являются ориентиром при организации мониторинга их достижения. </w:t>
      </w:r>
    </w:p>
    <w:p w:rsidR="00DC1858" w:rsidRPr="00C73634" w:rsidRDefault="00DC1858" w:rsidP="00DC1858">
      <w:pPr>
        <w:pStyle w:val="Default"/>
        <w:jc w:val="both"/>
        <w:rPr>
          <w:sz w:val="28"/>
          <w:szCs w:val="28"/>
        </w:rPr>
      </w:pPr>
    </w:p>
    <w:p w:rsidR="00C73634" w:rsidRPr="00C73634" w:rsidRDefault="00C73634" w:rsidP="00DC1858">
      <w:pPr>
        <w:jc w:val="center"/>
        <w:rPr>
          <w:rFonts w:ascii="Times New Roman" w:hAnsi="Times New Roman" w:cs="Times New Roman"/>
          <w:b/>
          <w:i/>
          <w:sz w:val="28"/>
          <w:szCs w:val="28"/>
        </w:rPr>
      </w:pPr>
    </w:p>
    <w:p w:rsidR="00C73634" w:rsidRPr="00C73634" w:rsidRDefault="00C73634" w:rsidP="00DC1858">
      <w:pPr>
        <w:jc w:val="center"/>
        <w:rPr>
          <w:rFonts w:ascii="Times New Roman" w:hAnsi="Times New Roman" w:cs="Times New Roman"/>
          <w:b/>
          <w:i/>
          <w:sz w:val="28"/>
          <w:szCs w:val="28"/>
        </w:rPr>
      </w:pPr>
    </w:p>
    <w:p w:rsidR="00C73634" w:rsidRPr="00C73634" w:rsidRDefault="00C73634" w:rsidP="00DC1858">
      <w:pPr>
        <w:jc w:val="center"/>
        <w:rPr>
          <w:rFonts w:ascii="Times New Roman" w:hAnsi="Times New Roman" w:cs="Times New Roman"/>
          <w:b/>
          <w:i/>
          <w:sz w:val="28"/>
          <w:szCs w:val="28"/>
        </w:rPr>
      </w:pPr>
    </w:p>
    <w:p w:rsidR="00C73634" w:rsidRPr="00C73634" w:rsidRDefault="00C73634" w:rsidP="00DC1858">
      <w:pPr>
        <w:jc w:val="center"/>
        <w:rPr>
          <w:rFonts w:ascii="Times New Roman" w:hAnsi="Times New Roman" w:cs="Times New Roman"/>
          <w:b/>
          <w:i/>
          <w:sz w:val="28"/>
          <w:szCs w:val="28"/>
        </w:rPr>
      </w:pPr>
    </w:p>
    <w:p w:rsidR="00C73634" w:rsidRPr="00C73634" w:rsidRDefault="00C73634" w:rsidP="00DC1858">
      <w:pPr>
        <w:jc w:val="center"/>
        <w:rPr>
          <w:rFonts w:ascii="Times New Roman" w:hAnsi="Times New Roman" w:cs="Times New Roman"/>
          <w:b/>
          <w:i/>
          <w:sz w:val="28"/>
          <w:szCs w:val="28"/>
        </w:rPr>
      </w:pPr>
    </w:p>
    <w:p w:rsidR="00DC1858" w:rsidRPr="00C73634" w:rsidRDefault="00DC1858" w:rsidP="00DC1858">
      <w:pPr>
        <w:jc w:val="center"/>
        <w:rPr>
          <w:rFonts w:ascii="Times New Roman" w:hAnsi="Times New Roman" w:cs="Times New Roman"/>
          <w:b/>
          <w:i/>
          <w:sz w:val="28"/>
          <w:szCs w:val="28"/>
        </w:rPr>
      </w:pPr>
      <w:r w:rsidRPr="00C73634">
        <w:rPr>
          <w:rFonts w:ascii="Times New Roman" w:hAnsi="Times New Roman" w:cs="Times New Roman"/>
          <w:b/>
          <w:i/>
          <w:sz w:val="28"/>
          <w:szCs w:val="28"/>
        </w:rPr>
        <w:t xml:space="preserve">Обеспечение преемственности программы формирования </w:t>
      </w:r>
    </w:p>
    <w:p w:rsidR="00DC1858" w:rsidRPr="00C73634" w:rsidRDefault="00DC1858" w:rsidP="00DC1858">
      <w:pPr>
        <w:jc w:val="center"/>
        <w:rPr>
          <w:rFonts w:ascii="Times New Roman" w:hAnsi="Times New Roman" w:cs="Times New Roman"/>
          <w:b/>
          <w:i/>
          <w:sz w:val="28"/>
          <w:szCs w:val="28"/>
        </w:rPr>
      </w:pPr>
      <w:r w:rsidRPr="00C73634">
        <w:rPr>
          <w:rFonts w:ascii="Times New Roman" w:hAnsi="Times New Roman" w:cs="Times New Roman"/>
          <w:b/>
          <w:i/>
          <w:sz w:val="28"/>
          <w:szCs w:val="28"/>
        </w:rPr>
        <w:t>универсальных учебных действий при переходе от дошкольного к НОО</w:t>
      </w:r>
    </w:p>
    <w:p w:rsidR="00DC1858" w:rsidRPr="00C73634" w:rsidRDefault="00DC1858" w:rsidP="00DC1858">
      <w:pPr>
        <w:jc w:val="center"/>
        <w:rPr>
          <w:rFonts w:ascii="Times New Roman" w:hAnsi="Times New Roman" w:cs="Times New Roman"/>
          <w:b/>
          <w:i/>
          <w:sz w:val="28"/>
          <w:szCs w:val="28"/>
        </w:rPr>
      </w:pPr>
    </w:p>
    <w:p w:rsidR="00DC1858" w:rsidRPr="00C73634" w:rsidRDefault="00DC1858" w:rsidP="00DC1858">
      <w:pPr>
        <w:shd w:val="clear" w:color="auto" w:fill="FFFFFF"/>
        <w:ind w:firstLine="709"/>
        <w:jc w:val="both"/>
        <w:rPr>
          <w:rFonts w:ascii="Times New Roman" w:hAnsi="Times New Roman" w:cs="Times New Roman"/>
          <w:sz w:val="28"/>
          <w:szCs w:val="28"/>
        </w:rPr>
      </w:pPr>
      <w:r w:rsidRPr="00C73634">
        <w:rPr>
          <w:rFonts w:ascii="Times New Roman" w:hAnsi="Times New Roman" w:cs="Times New Roman"/>
          <w:color w:val="000000"/>
          <w:w w:val="101"/>
          <w:sz w:val="28"/>
          <w:szCs w:val="28"/>
        </w:rPr>
        <w:t>Организация преемственности осуществляется при переходе от дошкольного образования к начальному общему образованию. Образование в группе кратковременного пребывания (ГКП) в МКОУ Большекнышинская СОШ осуществляется по программе, разработанной на основании приказа министерства образования и науки  РФ</w:t>
      </w:r>
      <w:r w:rsidRPr="00C73634">
        <w:rPr>
          <w:rFonts w:ascii="Times New Roman" w:hAnsi="Times New Roman" w:cs="Times New Roman"/>
          <w:w w:val="101"/>
          <w:sz w:val="28"/>
          <w:szCs w:val="28"/>
        </w:rPr>
        <w:t>№ 655 от 23.11.2009 «Об утверждении и введении ФГТ к структуре основной общеобразовательной</w:t>
      </w:r>
      <w:r w:rsidRPr="00C73634">
        <w:rPr>
          <w:rFonts w:ascii="Times New Roman" w:hAnsi="Times New Roman" w:cs="Times New Roman"/>
          <w:color w:val="000000"/>
          <w:w w:val="101"/>
          <w:sz w:val="28"/>
          <w:szCs w:val="28"/>
        </w:rPr>
        <w:t xml:space="preserve"> программы дошкольного образования» и программы предшкольного образования детей 5-7 лет под ред. Огневой Н.Э. Программа образования детей, посещающих ГКП, соответствует принципу развивающего образования, обеспечивает единство воспитательных, развивающих и обучающих целей и задач. </w:t>
      </w:r>
      <w:r w:rsidRPr="00C73634">
        <w:rPr>
          <w:rFonts w:ascii="Times New Roman" w:hAnsi="Times New Roman" w:cs="Times New Roman"/>
          <w:sz w:val="28"/>
          <w:szCs w:val="28"/>
        </w:rPr>
        <w:t xml:space="preserve">На ступени </w:t>
      </w:r>
      <w:r w:rsidRPr="00C73634">
        <w:rPr>
          <w:rFonts w:ascii="Times New Roman" w:hAnsi="Times New Roman" w:cs="Times New Roman"/>
          <w:bCs/>
          <w:iCs/>
          <w:sz w:val="28"/>
          <w:szCs w:val="28"/>
        </w:rPr>
        <w:t>предшкольного образования</w:t>
      </w:r>
      <w:r w:rsidRPr="00C73634">
        <w:rPr>
          <w:rFonts w:ascii="Times New Roman" w:hAnsi="Times New Roman" w:cs="Times New Roman"/>
          <w:sz w:val="28"/>
          <w:szCs w:val="28"/>
        </w:rPr>
        <w:t xml:space="preserve"> предпосылки для формирования универсальных учебных действий определяются, прежде всего,  личностной готовностью ребенка к школьному обучению. </w:t>
      </w:r>
    </w:p>
    <w:p w:rsidR="00DC1858" w:rsidRPr="00C73634" w:rsidRDefault="00DC1858" w:rsidP="00DC1858">
      <w:pPr>
        <w:shd w:val="clear" w:color="auto" w:fill="FFFFFF"/>
        <w:ind w:firstLine="709"/>
        <w:jc w:val="both"/>
        <w:rPr>
          <w:rFonts w:ascii="Times New Roman" w:hAnsi="Times New Roman" w:cs="Times New Roman"/>
          <w:sz w:val="28"/>
          <w:szCs w:val="28"/>
        </w:rPr>
      </w:pPr>
      <w:r w:rsidRPr="00C73634">
        <w:rPr>
          <w:rFonts w:ascii="Times New Roman" w:hAnsi="Times New Roman" w:cs="Times New Roman"/>
          <w:sz w:val="28"/>
          <w:szCs w:val="28"/>
        </w:rPr>
        <w:t>В результате освоения программы ГКП ребенок может приобрести следующие интегративные качества:</w:t>
      </w:r>
    </w:p>
    <w:p w:rsidR="00DC1858" w:rsidRPr="00C73634" w:rsidRDefault="00DC1858" w:rsidP="00DC1858">
      <w:pPr>
        <w:numPr>
          <w:ilvl w:val="0"/>
          <w:numId w:val="18"/>
        </w:numPr>
        <w:shd w:val="clear" w:color="auto" w:fill="FFFFFF"/>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lastRenderedPageBreak/>
        <w:t>физически развитый, овладевший основными культурно-гигиеническими навыками;</w:t>
      </w:r>
    </w:p>
    <w:p w:rsidR="00DC1858" w:rsidRPr="00C73634" w:rsidRDefault="00DC1858" w:rsidP="00DC1858">
      <w:pPr>
        <w:numPr>
          <w:ilvl w:val="0"/>
          <w:numId w:val="18"/>
        </w:numPr>
        <w:shd w:val="clear" w:color="auto" w:fill="FFFFFF"/>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любознательный, активный;</w:t>
      </w:r>
    </w:p>
    <w:p w:rsidR="00DC1858" w:rsidRPr="00C73634" w:rsidRDefault="00DC1858" w:rsidP="00DC1858">
      <w:pPr>
        <w:numPr>
          <w:ilvl w:val="0"/>
          <w:numId w:val="18"/>
        </w:numPr>
        <w:shd w:val="clear" w:color="auto" w:fill="FFFFFF"/>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эмоционально отзывчивый;</w:t>
      </w:r>
    </w:p>
    <w:p w:rsidR="00DC1858" w:rsidRPr="00C73634" w:rsidRDefault="00DC1858" w:rsidP="00DC1858">
      <w:pPr>
        <w:numPr>
          <w:ilvl w:val="0"/>
          <w:numId w:val="18"/>
        </w:numPr>
        <w:shd w:val="clear" w:color="auto" w:fill="FFFFFF"/>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овладевший средствами общения и способами взаимодействия со взрослыми и сверстниками;</w:t>
      </w:r>
    </w:p>
    <w:p w:rsidR="00DC1858" w:rsidRPr="00C73634" w:rsidRDefault="00DC1858" w:rsidP="00DC1858">
      <w:pPr>
        <w:numPr>
          <w:ilvl w:val="0"/>
          <w:numId w:val="18"/>
        </w:numPr>
        <w:shd w:val="clear" w:color="auto" w:fill="FFFFFF"/>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DC1858" w:rsidRPr="00C73634" w:rsidRDefault="00DC1858" w:rsidP="00DC1858">
      <w:pPr>
        <w:numPr>
          <w:ilvl w:val="0"/>
          <w:numId w:val="18"/>
        </w:numPr>
        <w:shd w:val="clear" w:color="auto" w:fill="FFFFFF"/>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способный решать интеллектуальные и личностные задачи (проблемы);</w:t>
      </w:r>
    </w:p>
    <w:p w:rsidR="00DC1858" w:rsidRPr="00C73634" w:rsidRDefault="00DC1858" w:rsidP="00DC1858">
      <w:pPr>
        <w:numPr>
          <w:ilvl w:val="0"/>
          <w:numId w:val="18"/>
        </w:numPr>
        <w:shd w:val="clear" w:color="auto" w:fill="FFFFFF"/>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имеющий первичные представления о себе, семье, обществе, государстве, мире и природе;</w:t>
      </w:r>
    </w:p>
    <w:p w:rsidR="00DC1858" w:rsidRPr="00C73634" w:rsidRDefault="00DC1858" w:rsidP="00DC1858">
      <w:pPr>
        <w:numPr>
          <w:ilvl w:val="0"/>
          <w:numId w:val="18"/>
        </w:numPr>
        <w:shd w:val="clear" w:color="auto" w:fill="FFFFFF"/>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rsidR="00DC1858" w:rsidRPr="00C73634" w:rsidRDefault="00DC1858" w:rsidP="00DC1858">
      <w:pPr>
        <w:numPr>
          <w:ilvl w:val="0"/>
          <w:numId w:val="18"/>
        </w:numPr>
        <w:shd w:val="clear" w:color="auto" w:fill="FFFFFF"/>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 xml:space="preserve">овладевший необходимыми умениями и навыками, необходимыми для осуществления различных видов детской деятельности. </w:t>
      </w:r>
    </w:p>
    <w:p w:rsidR="00DC1858" w:rsidRPr="00C73634" w:rsidRDefault="00DC1858" w:rsidP="00DC1858">
      <w:pPr>
        <w:shd w:val="clear" w:color="auto" w:fill="FFFFFF"/>
        <w:jc w:val="both"/>
        <w:rPr>
          <w:rFonts w:ascii="Times New Roman" w:hAnsi="Times New Roman" w:cs="Times New Roman"/>
          <w:sz w:val="28"/>
          <w:szCs w:val="28"/>
        </w:rPr>
      </w:pPr>
    </w:p>
    <w:p w:rsidR="00DC1858" w:rsidRPr="00C73634" w:rsidRDefault="00DC1858" w:rsidP="00DC1858">
      <w:pPr>
        <w:shd w:val="clear" w:color="auto" w:fill="FFFFFF"/>
        <w:ind w:firstLine="709"/>
        <w:jc w:val="both"/>
        <w:rPr>
          <w:rFonts w:ascii="Times New Roman" w:hAnsi="Times New Roman" w:cs="Times New Roman"/>
          <w:sz w:val="28"/>
          <w:szCs w:val="28"/>
        </w:rPr>
      </w:pPr>
      <w:r w:rsidRPr="00C73634">
        <w:rPr>
          <w:rFonts w:ascii="Times New Roman" w:hAnsi="Times New Roman" w:cs="Times New Roman"/>
          <w:sz w:val="28"/>
          <w:szCs w:val="28"/>
        </w:rPr>
        <w:t xml:space="preserve">Для определения сформированности функций, необходимых для обучения в школе, проводится тест Керна-Ирасека и комплексная диагностика уровней освоения программы (автор – составитель Н.Б. Вершинина). По результатам к 1 классу заполняется диагностическая карта.  </w:t>
      </w:r>
    </w:p>
    <w:p w:rsidR="00DC1858" w:rsidRPr="00C73634" w:rsidRDefault="00DC1858" w:rsidP="00DC1858">
      <w:pPr>
        <w:shd w:val="clear" w:color="auto" w:fill="FFFFFF"/>
        <w:ind w:firstLine="709"/>
        <w:jc w:val="both"/>
        <w:rPr>
          <w:rFonts w:ascii="Times New Roman" w:hAnsi="Times New Roman" w:cs="Times New Roman"/>
          <w:sz w:val="28"/>
          <w:szCs w:val="28"/>
        </w:rPr>
      </w:pPr>
      <w:r w:rsidRPr="00C73634">
        <w:rPr>
          <w:rFonts w:ascii="Times New Roman" w:hAnsi="Times New Roman" w:cs="Times New Roman"/>
          <w:sz w:val="28"/>
          <w:szCs w:val="28"/>
        </w:rPr>
        <w:t xml:space="preserve">Основанием преемственности разных ступеней образовательной системы  является  ориентация педагогов на формирование </w:t>
      </w:r>
      <w:r w:rsidRPr="00C73634">
        <w:rPr>
          <w:rFonts w:ascii="Times New Roman" w:hAnsi="Times New Roman" w:cs="Times New Roman"/>
          <w:sz w:val="28"/>
          <w:szCs w:val="28"/>
          <w:u w:val="single"/>
        </w:rPr>
        <w:t xml:space="preserve">умения учиться, понимание значения развития универсальных учебных действий </w:t>
      </w:r>
      <w:r w:rsidRPr="00C73634">
        <w:rPr>
          <w:rFonts w:ascii="Times New Roman" w:hAnsi="Times New Roman" w:cs="Times New Roman"/>
          <w:sz w:val="28"/>
          <w:szCs w:val="28"/>
        </w:rPr>
        <w:t>для дальнейшего обучения учащихся.</w:t>
      </w:r>
    </w:p>
    <w:p w:rsidR="00DC1858" w:rsidRPr="00C73634" w:rsidRDefault="00DC1858" w:rsidP="00DC1858">
      <w:pPr>
        <w:spacing w:line="288" w:lineRule="auto"/>
        <w:jc w:val="both"/>
        <w:rPr>
          <w:rFonts w:ascii="Times New Roman" w:hAnsi="Times New Roman" w:cs="Times New Roman"/>
          <w:sz w:val="28"/>
          <w:szCs w:val="28"/>
        </w:rPr>
      </w:pPr>
    </w:p>
    <w:p w:rsidR="00DC1858" w:rsidRPr="00C73634" w:rsidRDefault="00DC1858" w:rsidP="00DC1858">
      <w:pPr>
        <w:jc w:val="center"/>
        <w:rPr>
          <w:rFonts w:ascii="Times New Roman" w:hAnsi="Times New Roman" w:cs="Times New Roman"/>
          <w:b/>
          <w:color w:val="2B2C30"/>
          <w:sz w:val="28"/>
          <w:szCs w:val="28"/>
        </w:rPr>
      </w:pPr>
      <w:r w:rsidRPr="00C73634">
        <w:rPr>
          <w:rFonts w:ascii="Times New Roman" w:hAnsi="Times New Roman" w:cs="Times New Roman"/>
          <w:b/>
          <w:color w:val="2B2C30"/>
          <w:sz w:val="28"/>
          <w:szCs w:val="28"/>
        </w:rPr>
        <w:t xml:space="preserve">Планируемые результаты формирования универсальных учебных действий </w:t>
      </w:r>
    </w:p>
    <w:p w:rsidR="00DC1858" w:rsidRPr="00C73634" w:rsidRDefault="00DC1858" w:rsidP="00DC1858">
      <w:pPr>
        <w:jc w:val="center"/>
        <w:rPr>
          <w:rFonts w:ascii="Times New Roman" w:hAnsi="Times New Roman" w:cs="Times New Roman"/>
          <w:b/>
          <w:color w:val="2B2C30"/>
          <w:sz w:val="28"/>
          <w:szCs w:val="28"/>
        </w:rPr>
      </w:pPr>
      <w:r w:rsidRPr="00C73634">
        <w:rPr>
          <w:rFonts w:ascii="Times New Roman" w:hAnsi="Times New Roman" w:cs="Times New Roman"/>
          <w:b/>
          <w:color w:val="2B2C30"/>
          <w:sz w:val="28"/>
          <w:szCs w:val="28"/>
        </w:rPr>
        <w:t>на разных этапах обучения в начальной школе</w:t>
      </w:r>
    </w:p>
    <w:p w:rsidR="00DC1858" w:rsidRPr="00C73634" w:rsidRDefault="00DC1858" w:rsidP="00DC1858">
      <w:pPr>
        <w:jc w:val="center"/>
        <w:rPr>
          <w:rFonts w:ascii="Times New Roman" w:hAnsi="Times New Roman" w:cs="Times New Roman"/>
          <w:b/>
          <w:color w:val="2B2C30"/>
          <w:sz w:val="28"/>
          <w:szCs w:val="28"/>
        </w:rPr>
      </w:pPr>
    </w:p>
    <w:p w:rsidR="00DC1858" w:rsidRPr="00C73634" w:rsidRDefault="00DC1858" w:rsidP="00DC1858">
      <w:pPr>
        <w:jc w:val="center"/>
        <w:rPr>
          <w:rFonts w:ascii="Times New Roman" w:hAnsi="Times New Roman" w:cs="Times New Roman"/>
          <w:b/>
          <w:i/>
          <w:color w:val="2B2C30"/>
          <w:sz w:val="28"/>
          <w:szCs w:val="28"/>
        </w:rPr>
      </w:pPr>
      <w:r w:rsidRPr="00C73634">
        <w:rPr>
          <w:rFonts w:ascii="Times New Roman" w:hAnsi="Times New Roman" w:cs="Times New Roman"/>
          <w:b/>
          <w:i/>
          <w:color w:val="2B2C30"/>
          <w:sz w:val="28"/>
          <w:szCs w:val="28"/>
        </w:rPr>
        <w:t>1 класс</w:t>
      </w:r>
    </w:p>
    <w:tbl>
      <w:tblPr>
        <w:tblW w:w="0" w:type="auto"/>
        <w:tblInd w:w="-5" w:type="dxa"/>
        <w:tblLayout w:type="fixed"/>
        <w:tblLook w:val="0000"/>
      </w:tblPr>
      <w:tblGrid>
        <w:gridCol w:w="2697"/>
        <w:gridCol w:w="4127"/>
        <w:gridCol w:w="3126"/>
      </w:tblGrid>
      <w:tr w:rsidR="00DC1858" w:rsidRPr="00C73634" w:rsidTr="00E074CC">
        <w:tc>
          <w:tcPr>
            <w:tcW w:w="269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Сфера учебных действий</w:t>
            </w:r>
          </w:p>
        </w:tc>
        <w:tc>
          <w:tcPr>
            <w:tcW w:w="412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Ученик научится</w:t>
            </w:r>
          </w:p>
          <w:p w:rsidR="00DC1858" w:rsidRPr="00C73634" w:rsidRDefault="00DC1858" w:rsidP="00E074CC">
            <w:pPr>
              <w:jc w:val="center"/>
              <w:rPr>
                <w:rFonts w:ascii="Times New Roman" w:hAnsi="Times New Roman" w:cs="Times New Roman"/>
                <w:i/>
                <w:sz w:val="28"/>
                <w:szCs w:val="28"/>
              </w:rPr>
            </w:pPr>
            <w:r w:rsidRPr="00C73634">
              <w:rPr>
                <w:rFonts w:ascii="Times New Roman" w:hAnsi="Times New Roman" w:cs="Times New Roman"/>
                <w:i/>
                <w:sz w:val="28"/>
                <w:szCs w:val="28"/>
              </w:rPr>
              <w:t>под руководством учителя</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Ученик получит возможность научиться</w:t>
            </w:r>
          </w:p>
        </w:tc>
      </w:tr>
      <w:tr w:rsidR="00DC1858" w:rsidRPr="00C73634" w:rsidTr="00E074CC">
        <w:tc>
          <w:tcPr>
            <w:tcW w:w="269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Личностные УУД</w:t>
            </w:r>
          </w:p>
        </w:tc>
        <w:tc>
          <w:tcPr>
            <w:tcW w:w="4127" w:type="dxa"/>
            <w:tcBorders>
              <w:top w:val="single" w:sz="4" w:space="0" w:color="000000"/>
              <w:left w:val="single" w:sz="4" w:space="0" w:color="000000"/>
              <w:bottom w:val="single" w:sz="4" w:space="0" w:color="000000"/>
            </w:tcBorders>
            <w:shd w:val="clear" w:color="auto" w:fill="auto"/>
          </w:tcPr>
          <w:p w:rsidR="00DC1858" w:rsidRPr="00C73634" w:rsidRDefault="00DC1858" w:rsidP="009B3DFB">
            <w:pPr>
              <w:snapToGrid w:val="0"/>
              <w:rPr>
                <w:rFonts w:ascii="Times New Roman" w:hAnsi="Times New Roman" w:cs="Times New Roman"/>
                <w:sz w:val="28"/>
                <w:szCs w:val="28"/>
              </w:rPr>
            </w:pPr>
            <w:r w:rsidRPr="00C73634">
              <w:rPr>
                <w:rFonts w:ascii="Times New Roman" w:hAnsi="Times New Roman" w:cs="Times New Roman"/>
                <w:sz w:val="28"/>
                <w:szCs w:val="28"/>
              </w:rPr>
              <w:t>-ориентация на самоанализ и самоконтроль результата</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-развитие этических чувств (стыда, вины</w:t>
            </w:r>
            <w:r w:rsidR="009B3DFB">
              <w:rPr>
                <w:rFonts w:ascii="Times New Roman" w:hAnsi="Times New Roman" w:cs="Times New Roman"/>
                <w:sz w:val="28"/>
                <w:szCs w:val="28"/>
              </w:rPr>
              <w:t xml:space="preserve">, </w:t>
            </w:r>
            <w:r w:rsidRPr="00C73634">
              <w:rPr>
                <w:rFonts w:ascii="Times New Roman" w:hAnsi="Times New Roman" w:cs="Times New Roman"/>
                <w:sz w:val="28"/>
                <w:szCs w:val="28"/>
              </w:rPr>
              <w:t>совести)</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-установка на здоровый образ жизни</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-установка на здоровый образ жизни и реализации ее в реальном поведении и поступках</w:t>
            </w:r>
          </w:p>
        </w:tc>
      </w:tr>
      <w:tr w:rsidR="00DC1858" w:rsidRPr="00C73634" w:rsidTr="00E074CC">
        <w:tc>
          <w:tcPr>
            <w:tcW w:w="269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Регулятивные УУД</w:t>
            </w:r>
          </w:p>
        </w:tc>
        <w:tc>
          <w:tcPr>
            <w:tcW w:w="412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-принимать учебную задачу</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-планировать свои действия в соответствии с поставленной задачей</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-адекватно воспринимать предложения и оценку учителем</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9B3DFB">
            <w:pPr>
              <w:snapToGrid w:val="0"/>
              <w:rPr>
                <w:rFonts w:ascii="Times New Roman" w:hAnsi="Times New Roman" w:cs="Times New Roman"/>
                <w:sz w:val="28"/>
                <w:szCs w:val="28"/>
              </w:rPr>
            </w:pPr>
            <w:r w:rsidRPr="00C73634">
              <w:rPr>
                <w:rFonts w:ascii="Times New Roman" w:hAnsi="Times New Roman" w:cs="Times New Roman"/>
                <w:sz w:val="28"/>
                <w:szCs w:val="28"/>
              </w:rPr>
              <w:t>-проявлять познавательную инициативу в учебном сотрудничестве</w:t>
            </w:r>
          </w:p>
        </w:tc>
      </w:tr>
      <w:tr w:rsidR="00DC1858" w:rsidRPr="00C73634" w:rsidTr="00E074CC">
        <w:tc>
          <w:tcPr>
            <w:tcW w:w="269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Познавательные УУД</w:t>
            </w:r>
          </w:p>
        </w:tc>
        <w:tc>
          <w:tcPr>
            <w:tcW w:w="412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-использовать знаково-символические средства, в том числе модели и схемы для решения задач</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-строить сообщения в устной форме</w:t>
            </w:r>
          </w:p>
          <w:p w:rsidR="00DC1858" w:rsidRPr="00C73634" w:rsidRDefault="00DC1858" w:rsidP="009B3DFB">
            <w:pPr>
              <w:rPr>
                <w:rFonts w:ascii="Times New Roman" w:hAnsi="Times New Roman" w:cs="Times New Roman"/>
                <w:sz w:val="28"/>
                <w:szCs w:val="28"/>
              </w:rPr>
            </w:pPr>
            <w:r w:rsidRPr="00C73634">
              <w:rPr>
                <w:rFonts w:ascii="Times New Roman" w:hAnsi="Times New Roman" w:cs="Times New Roman"/>
                <w:sz w:val="28"/>
                <w:szCs w:val="28"/>
              </w:rPr>
              <w:t>-проводить сравнение, сериацию и классификацию по заданным критериям</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-осознанно и произвольно строить сообщения в устной форме </w:t>
            </w:r>
          </w:p>
        </w:tc>
      </w:tr>
      <w:tr w:rsidR="00DC1858" w:rsidRPr="00C73634" w:rsidTr="00E074CC">
        <w:tc>
          <w:tcPr>
            <w:tcW w:w="269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Коммуникативные УУД</w:t>
            </w:r>
          </w:p>
        </w:tc>
        <w:tc>
          <w:tcPr>
            <w:tcW w:w="412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-формулировать собственное мнение и позицию</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-строить понятные для партнера высказывания, учитывающие, что партнер знает и видит, а что нет</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-использовать речь для регуляции своего действия</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9B3DFB">
            <w:pPr>
              <w:snapToGrid w:val="0"/>
              <w:rPr>
                <w:rFonts w:ascii="Times New Roman" w:hAnsi="Times New Roman" w:cs="Times New Roman"/>
                <w:sz w:val="28"/>
                <w:szCs w:val="28"/>
              </w:rPr>
            </w:pPr>
            <w:r w:rsidRPr="00C73634">
              <w:rPr>
                <w:rFonts w:ascii="Times New Roman" w:hAnsi="Times New Roman" w:cs="Times New Roman"/>
                <w:sz w:val="28"/>
                <w:szCs w:val="28"/>
              </w:rPr>
              <w:t>-задавать вопросы, необходимые для организации собственной деятельности и сотрудничества с партнером</w:t>
            </w:r>
          </w:p>
        </w:tc>
      </w:tr>
    </w:tbl>
    <w:p w:rsidR="00DC1858" w:rsidRDefault="00DC1858" w:rsidP="00DC1858">
      <w:pPr>
        <w:jc w:val="center"/>
        <w:rPr>
          <w:rFonts w:ascii="Times New Roman" w:hAnsi="Times New Roman" w:cs="Times New Roman"/>
          <w:sz w:val="28"/>
          <w:szCs w:val="28"/>
        </w:rPr>
      </w:pPr>
    </w:p>
    <w:p w:rsidR="00E43257" w:rsidRPr="00C73634" w:rsidRDefault="00E43257" w:rsidP="00DC1858">
      <w:pPr>
        <w:jc w:val="center"/>
        <w:rPr>
          <w:rFonts w:ascii="Times New Roman" w:hAnsi="Times New Roman" w:cs="Times New Roman"/>
          <w:sz w:val="28"/>
          <w:szCs w:val="28"/>
        </w:rPr>
      </w:pPr>
    </w:p>
    <w:p w:rsidR="00DC1858" w:rsidRPr="00C73634" w:rsidRDefault="00DC1858" w:rsidP="00DC1858">
      <w:pPr>
        <w:jc w:val="center"/>
        <w:rPr>
          <w:rFonts w:ascii="Times New Roman" w:hAnsi="Times New Roman" w:cs="Times New Roman"/>
          <w:b/>
          <w:i/>
          <w:sz w:val="28"/>
          <w:szCs w:val="28"/>
        </w:rPr>
      </w:pPr>
      <w:r w:rsidRPr="00C73634">
        <w:rPr>
          <w:rFonts w:ascii="Times New Roman" w:hAnsi="Times New Roman" w:cs="Times New Roman"/>
          <w:b/>
          <w:i/>
          <w:sz w:val="28"/>
          <w:szCs w:val="28"/>
        </w:rPr>
        <w:lastRenderedPageBreak/>
        <w:t>2 класс</w:t>
      </w:r>
    </w:p>
    <w:tbl>
      <w:tblPr>
        <w:tblW w:w="0" w:type="auto"/>
        <w:tblInd w:w="-5" w:type="dxa"/>
        <w:tblLayout w:type="fixed"/>
        <w:tblLook w:val="0000"/>
      </w:tblPr>
      <w:tblGrid>
        <w:gridCol w:w="2697"/>
        <w:gridCol w:w="4071"/>
        <w:gridCol w:w="3049"/>
      </w:tblGrid>
      <w:tr w:rsidR="00DC1858" w:rsidRPr="00C73634" w:rsidTr="00E074CC">
        <w:tc>
          <w:tcPr>
            <w:tcW w:w="269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Сфера учебных действий</w:t>
            </w:r>
          </w:p>
          <w:p w:rsidR="00DC1858" w:rsidRPr="00C73634" w:rsidRDefault="00DC1858" w:rsidP="00E074CC">
            <w:pPr>
              <w:jc w:val="center"/>
              <w:rPr>
                <w:rFonts w:ascii="Times New Roman" w:hAnsi="Times New Roman" w:cs="Times New Roman"/>
                <w:sz w:val="28"/>
                <w:szCs w:val="28"/>
              </w:rPr>
            </w:pPr>
          </w:p>
        </w:tc>
        <w:tc>
          <w:tcPr>
            <w:tcW w:w="407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Ученик научится</w:t>
            </w:r>
          </w:p>
          <w:p w:rsidR="00DC1858" w:rsidRPr="00C73634" w:rsidRDefault="00DC1858" w:rsidP="00E074CC">
            <w:pPr>
              <w:jc w:val="center"/>
              <w:rPr>
                <w:rFonts w:ascii="Times New Roman" w:hAnsi="Times New Roman" w:cs="Times New Roman"/>
                <w:i/>
                <w:sz w:val="28"/>
                <w:szCs w:val="28"/>
              </w:rPr>
            </w:pPr>
            <w:r w:rsidRPr="00C73634">
              <w:rPr>
                <w:rFonts w:ascii="Times New Roman" w:hAnsi="Times New Roman" w:cs="Times New Roman"/>
                <w:i/>
                <w:sz w:val="28"/>
                <w:szCs w:val="28"/>
              </w:rPr>
              <w:t>под руководством учителя и в коллективной (парной) работе</w:t>
            </w:r>
          </w:p>
        </w:tc>
        <w:tc>
          <w:tcPr>
            <w:tcW w:w="3049" w:type="dxa"/>
            <w:tcBorders>
              <w:top w:val="single" w:sz="4" w:space="0" w:color="000000"/>
              <w:left w:val="single" w:sz="4" w:space="0" w:color="000000"/>
              <w:bottom w:val="single" w:sz="4" w:space="0" w:color="000000"/>
              <w:right w:val="single" w:sz="4" w:space="0" w:color="000000"/>
            </w:tcBorders>
            <w:shd w:val="clear" w:color="auto" w:fill="auto"/>
          </w:tcPr>
          <w:p w:rsidR="00DC1858"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Ученик получит возможность научиться</w:t>
            </w:r>
          </w:p>
          <w:p w:rsidR="00E43257" w:rsidRDefault="00E43257" w:rsidP="00E074CC">
            <w:pPr>
              <w:snapToGrid w:val="0"/>
              <w:jc w:val="center"/>
              <w:rPr>
                <w:rFonts w:ascii="Times New Roman" w:hAnsi="Times New Roman" w:cs="Times New Roman"/>
                <w:sz w:val="28"/>
                <w:szCs w:val="28"/>
              </w:rPr>
            </w:pPr>
          </w:p>
          <w:p w:rsidR="00E43257" w:rsidRPr="00C73634" w:rsidRDefault="00E43257" w:rsidP="00E074CC">
            <w:pPr>
              <w:snapToGrid w:val="0"/>
              <w:jc w:val="center"/>
              <w:rPr>
                <w:rFonts w:ascii="Times New Roman" w:hAnsi="Times New Roman" w:cs="Times New Roman"/>
                <w:sz w:val="28"/>
                <w:szCs w:val="28"/>
              </w:rPr>
            </w:pPr>
          </w:p>
        </w:tc>
      </w:tr>
      <w:tr w:rsidR="00DC1858" w:rsidRPr="00C73634" w:rsidTr="00E074CC">
        <w:tc>
          <w:tcPr>
            <w:tcW w:w="269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Личностные УУД</w:t>
            </w:r>
          </w:p>
        </w:tc>
        <w:tc>
          <w:tcPr>
            <w:tcW w:w="4071" w:type="dxa"/>
            <w:tcBorders>
              <w:top w:val="single" w:sz="4" w:space="0" w:color="000000"/>
              <w:left w:val="single" w:sz="4" w:space="0" w:color="000000"/>
              <w:bottom w:val="single" w:sz="4" w:space="0" w:color="000000"/>
            </w:tcBorders>
            <w:shd w:val="clear" w:color="auto" w:fill="auto"/>
          </w:tcPr>
          <w:p w:rsidR="00DC1858" w:rsidRDefault="00DC1858" w:rsidP="009B3DFB">
            <w:pPr>
              <w:snapToGrid w:val="0"/>
              <w:rPr>
                <w:rFonts w:ascii="Times New Roman" w:hAnsi="Times New Roman" w:cs="Times New Roman"/>
                <w:sz w:val="28"/>
                <w:szCs w:val="28"/>
              </w:rPr>
            </w:pPr>
            <w:r w:rsidRPr="00C73634">
              <w:rPr>
                <w:rFonts w:ascii="Times New Roman" w:hAnsi="Times New Roman" w:cs="Times New Roman"/>
                <w:sz w:val="28"/>
                <w:szCs w:val="28"/>
              </w:rPr>
              <w:t>-способность к самооценке на основе критериев успешности учебной деятельности</w:t>
            </w:r>
          </w:p>
          <w:p w:rsidR="00E43257" w:rsidRDefault="00E43257" w:rsidP="009B3DFB">
            <w:pPr>
              <w:snapToGrid w:val="0"/>
              <w:rPr>
                <w:rFonts w:ascii="Times New Roman" w:hAnsi="Times New Roman" w:cs="Times New Roman"/>
                <w:sz w:val="28"/>
                <w:szCs w:val="28"/>
              </w:rPr>
            </w:pPr>
          </w:p>
          <w:p w:rsidR="00E43257" w:rsidRDefault="00E43257" w:rsidP="009B3DFB">
            <w:pPr>
              <w:snapToGrid w:val="0"/>
              <w:rPr>
                <w:rFonts w:ascii="Times New Roman" w:hAnsi="Times New Roman" w:cs="Times New Roman"/>
                <w:sz w:val="28"/>
                <w:szCs w:val="28"/>
              </w:rPr>
            </w:pPr>
          </w:p>
          <w:p w:rsidR="00E43257" w:rsidRDefault="00E43257" w:rsidP="009B3DFB">
            <w:pPr>
              <w:snapToGrid w:val="0"/>
              <w:rPr>
                <w:rFonts w:ascii="Times New Roman" w:hAnsi="Times New Roman" w:cs="Times New Roman"/>
                <w:sz w:val="28"/>
                <w:szCs w:val="28"/>
              </w:rPr>
            </w:pPr>
          </w:p>
          <w:p w:rsidR="00E43257" w:rsidRPr="00C73634" w:rsidRDefault="00E43257" w:rsidP="009B3DFB">
            <w:pPr>
              <w:snapToGrid w:val="0"/>
              <w:rPr>
                <w:rFonts w:ascii="Times New Roman" w:hAnsi="Times New Roman" w:cs="Times New Roman"/>
                <w:sz w:val="28"/>
                <w:szCs w:val="28"/>
              </w:rPr>
            </w:pP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-знание основных моральных норм и ориентация на их выполнение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-установка на здоровый образ жизни</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-эмпатия как понимание чувств других людей и сопереживание им</w:t>
            </w:r>
          </w:p>
          <w:p w:rsidR="00DC1858" w:rsidRPr="00C73634" w:rsidRDefault="00DC1858" w:rsidP="00E074CC">
            <w:pPr>
              <w:rPr>
                <w:rFonts w:ascii="Times New Roman" w:hAnsi="Times New Roman" w:cs="Times New Roman"/>
                <w:sz w:val="28"/>
                <w:szCs w:val="28"/>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Pr>
          <w:p w:rsidR="00E43257"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-установка на здоровый образ жизни и реализации ее в реальном поведении и пост</w:t>
            </w:r>
          </w:p>
          <w:p w:rsidR="00DC1858"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упках</w:t>
            </w:r>
          </w:p>
          <w:p w:rsidR="00E43257" w:rsidRPr="00C73634" w:rsidRDefault="00E43257" w:rsidP="00E074CC">
            <w:pPr>
              <w:snapToGrid w:val="0"/>
              <w:rPr>
                <w:rFonts w:ascii="Times New Roman" w:hAnsi="Times New Roman" w:cs="Times New Roman"/>
                <w:sz w:val="28"/>
                <w:szCs w:val="28"/>
              </w:rPr>
            </w:pPr>
          </w:p>
          <w:p w:rsidR="00E43257" w:rsidRDefault="00DC1858" w:rsidP="009B3DFB">
            <w:pPr>
              <w:rPr>
                <w:rFonts w:ascii="Times New Roman" w:hAnsi="Times New Roman" w:cs="Times New Roman"/>
                <w:sz w:val="28"/>
                <w:szCs w:val="28"/>
              </w:rPr>
            </w:pPr>
            <w:r w:rsidRPr="00C73634">
              <w:rPr>
                <w:rFonts w:ascii="Times New Roman" w:hAnsi="Times New Roman" w:cs="Times New Roman"/>
                <w:sz w:val="28"/>
                <w:szCs w:val="28"/>
              </w:rPr>
              <w:t xml:space="preserve">-эмпатия как понимание чувств </w:t>
            </w:r>
          </w:p>
          <w:p w:rsidR="00DC1858" w:rsidRPr="00C73634" w:rsidRDefault="00DC1858" w:rsidP="009B3DFB">
            <w:pPr>
              <w:rPr>
                <w:rFonts w:ascii="Times New Roman" w:hAnsi="Times New Roman" w:cs="Times New Roman"/>
                <w:sz w:val="28"/>
                <w:szCs w:val="28"/>
              </w:rPr>
            </w:pPr>
            <w:r w:rsidRPr="00C73634">
              <w:rPr>
                <w:rFonts w:ascii="Times New Roman" w:hAnsi="Times New Roman" w:cs="Times New Roman"/>
                <w:sz w:val="28"/>
                <w:szCs w:val="28"/>
              </w:rPr>
              <w:t>других людей и сопереживание им, выражающихся в поступках, направленных на помощь и обеспечение благополучия</w:t>
            </w:r>
          </w:p>
        </w:tc>
      </w:tr>
      <w:tr w:rsidR="00DC1858" w:rsidRPr="00C73634" w:rsidTr="00E074CC">
        <w:tc>
          <w:tcPr>
            <w:tcW w:w="269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Регулятивные УУД</w:t>
            </w:r>
          </w:p>
        </w:tc>
        <w:tc>
          <w:tcPr>
            <w:tcW w:w="407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-принимать учебную задачу</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-планировать свои действия в соответствии с поставленной задачей</w:t>
            </w:r>
          </w:p>
          <w:p w:rsidR="00DC1858" w:rsidRPr="00C73634" w:rsidRDefault="00DC1858" w:rsidP="009B3DFB">
            <w:pPr>
              <w:rPr>
                <w:rFonts w:ascii="Times New Roman" w:hAnsi="Times New Roman" w:cs="Times New Roman"/>
                <w:sz w:val="28"/>
                <w:szCs w:val="28"/>
              </w:rPr>
            </w:pPr>
            <w:r w:rsidRPr="00C73634">
              <w:rPr>
                <w:rFonts w:ascii="Times New Roman" w:hAnsi="Times New Roman" w:cs="Times New Roman"/>
                <w:sz w:val="28"/>
                <w:szCs w:val="28"/>
              </w:rPr>
              <w:t xml:space="preserve">-учитывать выделенные учителем ориентиры </w:t>
            </w:r>
            <w:r w:rsidR="009B3DFB">
              <w:rPr>
                <w:rFonts w:ascii="Times New Roman" w:hAnsi="Times New Roman" w:cs="Times New Roman"/>
                <w:sz w:val="28"/>
                <w:szCs w:val="28"/>
              </w:rPr>
              <w:t>действия в новом учебном матери</w:t>
            </w:r>
            <w:r w:rsidRPr="00C73634">
              <w:rPr>
                <w:rFonts w:ascii="Times New Roman" w:hAnsi="Times New Roman" w:cs="Times New Roman"/>
                <w:sz w:val="28"/>
                <w:szCs w:val="28"/>
              </w:rPr>
              <w:t>але в сотрудничестве с учителем</w:t>
            </w:r>
          </w:p>
        </w:tc>
        <w:tc>
          <w:tcPr>
            <w:tcW w:w="3049"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9B3DFB">
            <w:pPr>
              <w:snapToGrid w:val="0"/>
              <w:rPr>
                <w:rFonts w:ascii="Times New Roman" w:hAnsi="Times New Roman" w:cs="Times New Roman"/>
                <w:sz w:val="28"/>
                <w:szCs w:val="28"/>
              </w:rPr>
            </w:pPr>
            <w:r w:rsidRPr="00C73634">
              <w:rPr>
                <w:rFonts w:ascii="Times New Roman" w:hAnsi="Times New Roman" w:cs="Times New Roman"/>
                <w:sz w:val="28"/>
                <w:szCs w:val="28"/>
              </w:rPr>
              <w:t>-проявлять познавательную инициативу в учебном сотрудничестве</w:t>
            </w:r>
          </w:p>
          <w:p w:rsidR="00E43257" w:rsidRDefault="00DC1858" w:rsidP="009B3DFB">
            <w:pPr>
              <w:rPr>
                <w:rFonts w:ascii="Times New Roman" w:hAnsi="Times New Roman" w:cs="Times New Roman"/>
                <w:sz w:val="28"/>
                <w:szCs w:val="28"/>
              </w:rPr>
            </w:pPr>
            <w:r w:rsidRPr="00C73634">
              <w:rPr>
                <w:rFonts w:ascii="Times New Roman" w:hAnsi="Times New Roman" w:cs="Times New Roman"/>
                <w:sz w:val="28"/>
                <w:szCs w:val="28"/>
              </w:rPr>
              <w:t xml:space="preserve">- в сотрудничестве с учителем ставить новые </w:t>
            </w:r>
          </w:p>
          <w:p w:rsidR="00DC1858" w:rsidRDefault="00DC1858" w:rsidP="009B3DFB">
            <w:pPr>
              <w:rPr>
                <w:rFonts w:ascii="Times New Roman" w:hAnsi="Times New Roman" w:cs="Times New Roman"/>
                <w:sz w:val="28"/>
                <w:szCs w:val="28"/>
              </w:rPr>
            </w:pPr>
            <w:r w:rsidRPr="00C73634">
              <w:rPr>
                <w:rFonts w:ascii="Times New Roman" w:hAnsi="Times New Roman" w:cs="Times New Roman"/>
                <w:sz w:val="28"/>
                <w:szCs w:val="28"/>
              </w:rPr>
              <w:t>учебные задачи</w:t>
            </w:r>
          </w:p>
          <w:p w:rsidR="00E43257" w:rsidRPr="00C73634" w:rsidRDefault="00E43257" w:rsidP="009B3DFB">
            <w:pPr>
              <w:rPr>
                <w:rFonts w:ascii="Times New Roman" w:hAnsi="Times New Roman" w:cs="Times New Roman"/>
                <w:sz w:val="28"/>
                <w:szCs w:val="28"/>
              </w:rPr>
            </w:pPr>
          </w:p>
        </w:tc>
      </w:tr>
      <w:tr w:rsidR="00DC1858" w:rsidRPr="00C73634" w:rsidTr="00E074CC">
        <w:tc>
          <w:tcPr>
            <w:tcW w:w="269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Познавательные УУД</w:t>
            </w:r>
          </w:p>
        </w:tc>
        <w:tc>
          <w:tcPr>
            <w:tcW w:w="4071" w:type="dxa"/>
            <w:tcBorders>
              <w:top w:val="single" w:sz="4" w:space="0" w:color="000000"/>
              <w:left w:val="single" w:sz="4" w:space="0" w:color="000000"/>
              <w:bottom w:val="single" w:sz="4" w:space="0" w:color="000000"/>
            </w:tcBorders>
            <w:shd w:val="clear" w:color="auto" w:fill="auto"/>
          </w:tcPr>
          <w:p w:rsidR="00DC1858"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-устанавливать причинно-следственные связи в изучаемом круге явлений</w:t>
            </w:r>
          </w:p>
          <w:p w:rsidR="00E43257" w:rsidRPr="00C73634" w:rsidRDefault="00E43257" w:rsidP="00E074CC">
            <w:pPr>
              <w:snapToGrid w:val="0"/>
              <w:rPr>
                <w:rFonts w:ascii="Times New Roman" w:hAnsi="Times New Roman" w:cs="Times New Roman"/>
                <w:sz w:val="28"/>
                <w:szCs w:val="28"/>
              </w:rPr>
            </w:pPr>
          </w:p>
          <w:p w:rsidR="00DC1858"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-строить сообщения в устной и письменной форме</w:t>
            </w:r>
          </w:p>
          <w:p w:rsidR="00E43257" w:rsidRPr="00C73634" w:rsidRDefault="00E43257" w:rsidP="00E074CC">
            <w:pPr>
              <w:rPr>
                <w:rFonts w:ascii="Times New Roman" w:hAnsi="Times New Roman" w:cs="Times New Roman"/>
                <w:sz w:val="28"/>
                <w:szCs w:val="28"/>
              </w:rPr>
            </w:pPr>
          </w:p>
          <w:p w:rsidR="00DC1858" w:rsidRDefault="00DC1858" w:rsidP="009B3DFB">
            <w:pPr>
              <w:rPr>
                <w:rFonts w:ascii="Times New Roman" w:hAnsi="Times New Roman" w:cs="Times New Roman"/>
                <w:sz w:val="28"/>
                <w:szCs w:val="28"/>
              </w:rPr>
            </w:pPr>
            <w:r w:rsidRPr="00C73634">
              <w:rPr>
                <w:rFonts w:ascii="Times New Roman" w:hAnsi="Times New Roman" w:cs="Times New Roman"/>
                <w:sz w:val="28"/>
                <w:szCs w:val="28"/>
              </w:rPr>
              <w:t>-строить рассуждения в форме связи простых суждений об объекте, егостроении, свойствах и связях</w:t>
            </w:r>
          </w:p>
          <w:p w:rsidR="00E43257" w:rsidRDefault="00E43257" w:rsidP="009B3DFB">
            <w:pPr>
              <w:rPr>
                <w:rFonts w:ascii="Times New Roman" w:hAnsi="Times New Roman" w:cs="Times New Roman"/>
                <w:sz w:val="28"/>
                <w:szCs w:val="28"/>
              </w:rPr>
            </w:pPr>
          </w:p>
          <w:p w:rsidR="00E43257" w:rsidRPr="00C73634" w:rsidRDefault="00E43257" w:rsidP="009B3DFB">
            <w:pPr>
              <w:rPr>
                <w:rFonts w:ascii="Times New Roman" w:hAnsi="Times New Roman" w:cs="Times New Roman"/>
                <w:sz w:val="28"/>
                <w:szCs w:val="28"/>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Pr>
          <w:p w:rsidR="00DC1858"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-осознанно и произвольно строить сообщения в устной форме </w:t>
            </w:r>
          </w:p>
          <w:p w:rsidR="00E43257" w:rsidRPr="00C73634" w:rsidRDefault="00E43257" w:rsidP="00E074CC">
            <w:pPr>
              <w:snapToGrid w:val="0"/>
              <w:jc w:val="both"/>
              <w:rPr>
                <w:rFonts w:ascii="Times New Roman" w:hAnsi="Times New Roman" w:cs="Times New Roman"/>
                <w:sz w:val="28"/>
                <w:szCs w:val="28"/>
              </w:rPr>
            </w:pPr>
          </w:p>
          <w:p w:rsidR="00DC1858" w:rsidRDefault="00DC1858" w:rsidP="009B3DFB">
            <w:pPr>
              <w:rPr>
                <w:rFonts w:ascii="Times New Roman" w:hAnsi="Times New Roman" w:cs="Times New Roman"/>
                <w:sz w:val="28"/>
                <w:szCs w:val="28"/>
              </w:rPr>
            </w:pPr>
            <w:r w:rsidRPr="00C73634">
              <w:rPr>
                <w:rFonts w:ascii="Times New Roman" w:hAnsi="Times New Roman" w:cs="Times New Roman"/>
                <w:sz w:val="28"/>
                <w:szCs w:val="28"/>
              </w:rPr>
              <w:t>-строить логическое рассуждение, включающее установление причинно-следственных связей</w:t>
            </w:r>
          </w:p>
          <w:p w:rsidR="00E43257" w:rsidRDefault="00E43257" w:rsidP="009B3DFB">
            <w:pPr>
              <w:rPr>
                <w:rFonts w:ascii="Times New Roman" w:hAnsi="Times New Roman" w:cs="Times New Roman"/>
                <w:sz w:val="28"/>
                <w:szCs w:val="28"/>
              </w:rPr>
            </w:pPr>
          </w:p>
          <w:p w:rsidR="00E43257" w:rsidRDefault="00E43257" w:rsidP="009B3DFB">
            <w:pPr>
              <w:rPr>
                <w:rFonts w:ascii="Times New Roman" w:hAnsi="Times New Roman" w:cs="Times New Roman"/>
                <w:sz w:val="28"/>
                <w:szCs w:val="28"/>
              </w:rPr>
            </w:pPr>
          </w:p>
          <w:p w:rsidR="00E43257" w:rsidRPr="00C73634" w:rsidRDefault="00E43257" w:rsidP="009B3DFB">
            <w:pPr>
              <w:rPr>
                <w:rFonts w:ascii="Times New Roman" w:hAnsi="Times New Roman" w:cs="Times New Roman"/>
                <w:sz w:val="28"/>
                <w:szCs w:val="28"/>
              </w:rPr>
            </w:pPr>
          </w:p>
        </w:tc>
      </w:tr>
      <w:tr w:rsidR="00DC1858" w:rsidRPr="00C73634" w:rsidTr="00E074CC">
        <w:tc>
          <w:tcPr>
            <w:tcW w:w="269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Коммуникативные УУД</w:t>
            </w:r>
          </w:p>
        </w:tc>
        <w:tc>
          <w:tcPr>
            <w:tcW w:w="407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-задавать вопросы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-контролировать действия партнера</w:t>
            </w:r>
          </w:p>
          <w:p w:rsidR="00DC1858" w:rsidRPr="00C73634" w:rsidRDefault="00DC1858" w:rsidP="009B3DFB">
            <w:pPr>
              <w:rPr>
                <w:rFonts w:ascii="Times New Roman" w:hAnsi="Times New Roman" w:cs="Times New Roman"/>
                <w:sz w:val="28"/>
                <w:szCs w:val="28"/>
              </w:rPr>
            </w:pPr>
            <w:r w:rsidRPr="00C73634">
              <w:rPr>
                <w:rFonts w:ascii="Times New Roman" w:hAnsi="Times New Roman" w:cs="Times New Roman"/>
                <w:sz w:val="28"/>
                <w:szCs w:val="28"/>
              </w:rPr>
              <w:t>-договариваться и приходить к общему решению в совместной деятельности, в том числе в ситуации столкновения инте</w:t>
            </w:r>
            <w:r w:rsidR="009B3DFB">
              <w:rPr>
                <w:rFonts w:ascii="Times New Roman" w:hAnsi="Times New Roman" w:cs="Times New Roman"/>
                <w:sz w:val="28"/>
                <w:szCs w:val="28"/>
              </w:rPr>
              <w:t>р</w:t>
            </w:r>
            <w:r w:rsidRPr="00C73634">
              <w:rPr>
                <w:rFonts w:ascii="Times New Roman" w:hAnsi="Times New Roman" w:cs="Times New Roman"/>
                <w:sz w:val="28"/>
                <w:szCs w:val="28"/>
              </w:rPr>
              <w:t>есов</w:t>
            </w:r>
          </w:p>
        </w:tc>
        <w:tc>
          <w:tcPr>
            <w:tcW w:w="3049"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9B3DFB">
            <w:pPr>
              <w:snapToGrid w:val="0"/>
              <w:rPr>
                <w:rFonts w:ascii="Times New Roman" w:hAnsi="Times New Roman" w:cs="Times New Roman"/>
                <w:sz w:val="28"/>
                <w:szCs w:val="28"/>
              </w:rPr>
            </w:pPr>
            <w:r w:rsidRPr="00C73634">
              <w:rPr>
                <w:rFonts w:ascii="Times New Roman" w:hAnsi="Times New Roman" w:cs="Times New Roman"/>
                <w:sz w:val="28"/>
                <w:szCs w:val="28"/>
              </w:rPr>
              <w:t>-учитывать разные мнения и интересы, обосновывать собственную позицию</w:t>
            </w:r>
          </w:p>
          <w:p w:rsidR="00DC1858" w:rsidRPr="00C73634" w:rsidRDefault="00DC1858" w:rsidP="009B3DFB">
            <w:pPr>
              <w:rPr>
                <w:rFonts w:ascii="Times New Roman" w:hAnsi="Times New Roman" w:cs="Times New Roman"/>
                <w:sz w:val="28"/>
                <w:szCs w:val="28"/>
              </w:rPr>
            </w:pPr>
            <w:r w:rsidRPr="00C73634">
              <w:rPr>
                <w:rFonts w:ascii="Times New Roman" w:hAnsi="Times New Roman" w:cs="Times New Roman"/>
                <w:sz w:val="28"/>
                <w:szCs w:val="28"/>
              </w:rPr>
              <w:t>-осуществлять взаимный контроль и оказывать необходимую взаимопомощь</w:t>
            </w:r>
          </w:p>
        </w:tc>
      </w:tr>
    </w:tbl>
    <w:p w:rsidR="00DC1858" w:rsidRPr="00C73634" w:rsidRDefault="00DC1858" w:rsidP="00DC1858">
      <w:pPr>
        <w:jc w:val="center"/>
        <w:rPr>
          <w:rFonts w:ascii="Times New Roman" w:hAnsi="Times New Roman" w:cs="Times New Roman"/>
          <w:sz w:val="28"/>
          <w:szCs w:val="28"/>
        </w:rPr>
      </w:pPr>
    </w:p>
    <w:p w:rsidR="00DC1858" w:rsidRPr="00C73634" w:rsidRDefault="00DC1858" w:rsidP="00DC1858">
      <w:pPr>
        <w:jc w:val="center"/>
        <w:rPr>
          <w:rFonts w:ascii="Times New Roman" w:hAnsi="Times New Roman" w:cs="Times New Roman"/>
          <w:b/>
          <w:i/>
          <w:sz w:val="28"/>
          <w:szCs w:val="28"/>
        </w:rPr>
      </w:pPr>
      <w:r w:rsidRPr="00C73634">
        <w:rPr>
          <w:rFonts w:ascii="Times New Roman" w:hAnsi="Times New Roman" w:cs="Times New Roman"/>
          <w:b/>
          <w:i/>
          <w:sz w:val="28"/>
          <w:szCs w:val="28"/>
        </w:rPr>
        <w:t>3 класс</w:t>
      </w:r>
    </w:p>
    <w:tbl>
      <w:tblPr>
        <w:tblW w:w="0" w:type="auto"/>
        <w:tblInd w:w="-5" w:type="dxa"/>
        <w:tblLayout w:type="fixed"/>
        <w:tblLook w:val="0000"/>
      </w:tblPr>
      <w:tblGrid>
        <w:gridCol w:w="2628"/>
        <w:gridCol w:w="4224"/>
        <w:gridCol w:w="2986"/>
      </w:tblGrid>
      <w:tr w:rsidR="00DC1858" w:rsidRPr="00C73634" w:rsidTr="00E074CC">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Сфера учебных действий</w:t>
            </w:r>
          </w:p>
          <w:p w:rsidR="00DC1858" w:rsidRPr="00C73634" w:rsidRDefault="00DC1858" w:rsidP="00E074CC">
            <w:pPr>
              <w:jc w:val="center"/>
              <w:rPr>
                <w:rFonts w:ascii="Times New Roman" w:hAnsi="Times New Roman" w:cs="Times New Roman"/>
                <w:sz w:val="28"/>
                <w:szCs w:val="28"/>
              </w:rPr>
            </w:pPr>
          </w:p>
        </w:tc>
        <w:tc>
          <w:tcPr>
            <w:tcW w:w="422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Ученик научится</w:t>
            </w:r>
          </w:p>
          <w:p w:rsidR="00DC1858" w:rsidRPr="00C73634" w:rsidRDefault="00DC1858" w:rsidP="00E074CC">
            <w:pPr>
              <w:jc w:val="center"/>
              <w:rPr>
                <w:rFonts w:ascii="Times New Roman" w:hAnsi="Times New Roman" w:cs="Times New Roman"/>
                <w:i/>
                <w:sz w:val="28"/>
                <w:szCs w:val="28"/>
              </w:rPr>
            </w:pPr>
            <w:r w:rsidRPr="00C73634">
              <w:rPr>
                <w:rFonts w:ascii="Times New Roman" w:hAnsi="Times New Roman" w:cs="Times New Roman"/>
                <w:i/>
                <w:sz w:val="28"/>
                <w:szCs w:val="28"/>
              </w:rPr>
              <w:t xml:space="preserve"> в коллективной (парной) работе и самостоятельно</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Ученик получит возможность научиться</w:t>
            </w:r>
          </w:p>
        </w:tc>
      </w:tr>
      <w:tr w:rsidR="00DC1858" w:rsidRPr="00C73634" w:rsidTr="00E074CC">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Личностные УУД</w:t>
            </w:r>
          </w:p>
        </w:tc>
        <w:tc>
          <w:tcPr>
            <w:tcW w:w="4224" w:type="dxa"/>
            <w:tcBorders>
              <w:top w:val="single" w:sz="4" w:space="0" w:color="000000"/>
              <w:left w:val="single" w:sz="4" w:space="0" w:color="000000"/>
              <w:bottom w:val="single" w:sz="4" w:space="0" w:color="000000"/>
            </w:tcBorders>
            <w:shd w:val="clear" w:color="auto" w:fill="auto"/>
          </w:tcPr>
          <w:p w:rsidR="00DC1858" w:rsidRPr="00C73634" w:rsidRDefault="00DC1858" w:rsidP="009B3DFB">
            <w:pPr>
              <w:snapToGrid w:val="0"/>
              <w:rPr>
                <w:rFonts w:ascii="Times New Roman" w:hAnsi="Times New Roman" w:cs="Times New Roman"/>
                <w:sz w:val="28"/>
                <w:szCs w:val="28"/>
              </w:rPr>
            </w:pPr>
            <w:r w:rsidRPr="00C73634">
              <w:rPr>
                <w:rFonts w:ascii="Times New Roman" w:hAnsi="Times New Roman" w:cs="Times New Roman"/>
                <w:sz w:val="28"/>
                <w:szCs w:val="28"/>
              </w:rPr>
              <w:t>-ориентация в нравственном содержании собственных поступков и поступков окружающих людей</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-чувство прекрасного и эстетические чувства восприятия мировой и художественной культуры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-установка на здоровый образ жизни</w:t>
            </w:r>
          </w:p>
          <w:p w:rsidR="00DC1858"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-эмпатия как понимание чувств других людей и сопереживание им</w:t>
            </w:r>
          </w:p>
          <w:p w:rsidR="00E43257" w:rsidRDefault="00E43257" w:rsidP="00E074CC">
            <w:pPr>
              <w:rPr>
                <w:rFonts w:ascii="Times New Roman" w:hAnsi="Times New Roman" w:cs="Times New Roman"/>
                <w:sz w:val="28"/>
                <w:szCs w:val="28"/>
              </w:rPr>
            </w:pPr>
          </w:p>
          <w:p w:rsidR="00E43257" w:rsidRPr="00C73634" w:rsidRDefault="00E43257" w:rsidP="00E074CC">
            <w:pPr>
              <w:rPr>
                <w:rFonts w:ascii="Times New Roman" w:hAnsi="Times New Roman" w:cs="Times New Roman"/>
                <w:sz w:val="28"/>
                <w:szCs w:val="28"/>
              </w:rPr>
            </w:pP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9B3DFB">
            <w:pPr>
              <w:snapToGrid w:val="0"/>
              <w:rPr>
                <w:rFonts w:ascii="Times New Roman" w:hAnsi="Times New Roman" w:cs="Times New Roman"/>
                <w:sz w:val="28"/>
                <w:szCs w:val="28"/>
              </w:rPr>
            </w:pPr>
            <w:r w:rsidRPr="00C73634">
              <w:rPr>
                <w:rFonts w:ascii="Times New Roman" w:hAnsi="Times New Roman" w:cs="Times New Roman"/>
                <w:sz w:val="28"/>
                <w:szCs w:val="28"/>
              </w:rPr>
              <w:t>-адекватное понимание причин успешности, неуспешности учебной деятельности</w:t>
            </w:r>
          </w:p>
          <w:p w:rsidR="00DC1858" w:rsidRPr="00C73634" w:rsidRDefault="00DC1858" w:rsidP="009B3DFB">
            <w:pPr>
              <w:rPr>
                <w:rFonts w:ascii="Times New Roman" w:hAnsi="Times New Roman" w:cs="Times New Roman"/>
                <w:sz w:val="28"/>
                <w:szCs w:val="28"/>
              </w:rPr>
            </w:pPr>
            <w:r w:rsidRPr="00C73634">
              <w:rPr>
                <w:rFonts w:ascii="Times New Roman" w:hAnsi="Times New Roman" w:cs="Times New Roman"/>
                <w:sz w:val="28"/>
                <w:szCs w:val="28"/>
              </w:rPr>
              <w:t>-устойчивое следование в поведении моральных норм и этических требований</w:t>
            </w:r>
          </w:p>
        </w:tc>
      </w:tr>
      <w:tr w:rsidR="00DC1858" w:rsidRPr="00C73634" w:rsidTr="00E074CC">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Регулятивные УУД</w:t>
            </w:r>
          </w:p>
        </w:tc>
        <w:tc>
          <w:tcPr>
            <w:tcW w:w="422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-различать способ и результат действия</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-осуществлять итоговый и пошаговый контроль по результату</w:t>
            </w:r>
          </w:p>
          <w:p w:rsidR="00DC1858" w:rsidRPr="00C73634" w:rsidRDefault="00DC1858" w:rsidP="009B3DFB">
            <w:pPr>
              <w:rPr>
                <w:rFonts w:ascii="Times New Roman" w:hAnsi="Times New Roman" w:cs="Times New Roman"/>
                <w:sz w:val="28"/>
                <w:szCs w:val="28"/>
              </w:rPr>
            </w:pPr>
            <w:r w:rsidRPr="00C73634">
              <w:rPr>
                <w:rFonts w:ascii="Times New Roman" w:hAnsi="Times New Roman" w:cs="Times New Roman"/>
                <w:sz w:val="28"/>
                <w:szCs w:val="28"/>
              </w:rPr>
              <w:t>-учитывать установленные правила в планировании и контроле способа решения</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9B3DFB">
            <w:pPr>
              <w:snapToGrid w:val="0"/>
              <w:rPr>
                <w:rFonts w:ascii="Times New Roman" w:hAnsi="Times New Roman" w:cs="Times New Roman"/>
                <w:sz w:val="28"/>
                <w:szCs w:val="28"/>
              </w:rPr>
            </w:pPr>
            <w:r w:rsidRPr="00C73634">
              <w:rPr>
                <w:rFonts w:ascii="Times New Roman" w:hAnsi="Times New Roman" w:cs="Times New Roman"/>
                <w:sz w:val="28"/>
                <w:szCs w:val="28"/>
              </w:rPr>
              <w:t>-преобразовывать практическую задачу в познавател</w:t>
            </w:r>
            <w:r w:rsidR="009B3DFB">
              <w:rPr>
                <w:rFonts w:ascii="Times New Roman" w:hAnsi="Times New Roman" w:cs="Times New Roman"/>
                <w:sz w:val="28"/>
                <w:szCs w:val="28"/>
              </w:rPr>
              <w:t>ь</w:t>
            </w:r>
            <w:r w:rsidRPr="00C73634">
              <w:rPr>
                <w:rFonts w:ascii="Times New Roman" w:hAnsi="Times New Roman" w:cs="Times New Roman"/>
                <w:sz w:val="28"/>
                <w:szCs w:val="28"/>
              </w:rPr>
              <w:t>ную</w:t>
            </w:r>
          </w:p>
          <w:p w:rsidR="00DC1858" w:rsidRPr="00C73634" w:rsidRDefault="00DC1858" w:rsidP="009B3DFB">
            <w:pPr>
              <w:rPr>
                <w:rFonts w:ascii="Times New Roman" w:hAnsi="Times New Roman" w:cs="Times New Roman"/>
                <w:sz w:val="28"/>
                <w:szCs w:val="28"/>
              </w:rPr>
            </w:pPr>
            <w:r w:rsidRPr="00C73634">
              <w:rPr>
                <w:rFonts w:ascii="Times New Roman" w:hAnsi="Times New Roman" w:cs="Times New Roman"/>
                <w:sz w:val="28"/>
                <w:szCs w:val="28"/>
              </w:rPr>
              <w:t>-самостоятельно адекватно оценивать правильность выполнения действия и вносить необходимые коррективы в исполнение и в конце действия</w:t>
            </w:r>
          </w:p>
        </w:tc>
      </w:tr>
      <w:tr w:rsidR="00DC1858" w:rsidRPr="00C73634" w:rsidTr="00E074CC">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Познавательные УУД</w:t>
            </w:r>
          </w:p>
        </w:tc>
        <w:tc>
          <w:tcPr>
            <w:tcW w:w="4224" w:type="dxa"/>
            <w:tcBorders>
              <w:top w:val="single" w:sz="4" w:space="0" w:color="000000"/>
              <w:left w:val="single" w:sz="4" w:space="0" w:color="000000"/>
              <w:bottom w:val="single" w:sz="4" w:space="0" w:color="000000"/>
            </w:tcBorders>
            <w:shd w:val="clear" w:color="auto" w:fill="auto"/>
          </w:tcPr>
          <w:p w:rsidR="00DC1858" w:rsidRPr="00C73634" w:rsidRDefault="00DC1858" w:rsidP="009B3DFB">
            <w:pPr>
              <w:snapToGrid w:val="0"/>
              <w:rPr>
                <w:rFonts w:ascii="Times New Roman" w:hAnsi="Times New Roman" w:cs="Times New Roman"/>
                <w:sz w:val="28"/>
                <w:szCs w:val="28"/>
              </w:rPr>
            </w:pPr>
            <w:r w:rsidRPr="00C73634">
              <w:rPr>
                <w:rFonts w:ascii="Times New Roman" w:hAnsi="Times New Roman" w:cs="Times New Roman"/>
                <w:sz w:val="28"/>
                <w:szCs w:val="28"/>
              </w:rPr>
              <w:t>-ориентироваться на разнообразие способов решения задач</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-осуществлять анализ объектов с выделением существенных и несущественных признаков</w:t>
            </w:r>
          </w:p>
          <w:p w:rsidR="00DC1858" w:rsidRDefault="00DC1858" w:rsidP="00E074CC">
            <w:pPr>
              <w:rPr>
                <w:rFonts w:ascii="Times New Roman" w:hAnsi="Times New Roman" w:cs="Times New Roman"/>
                <w:sz w:val="28"/>
                <w:szCs w:val="28"/>
              </w:rPr>
            </w:pPr>
            <w:r w:rsidRPr="00C73634">
              <w:rPr>
                <w:rFonts w:ascii="Times New Roman" w:hAnsi="Times New Roman" w:cs="Times New Roman"/>
                <w:sz w:val="28"/>
                <w:szCs w:val="28"/>
              </w:rPr>
              <w:lastRenderedPageBreak/>
              <w:t>-выделять существенную информацию из сообщений разных видов</w:t>
            </w:r>
          </w:p>
          <w:p w:rsidR="008503BD" w:rsidRDefault="008503BD" w:rsidP="00E074CC">
            <w:pPr>
              <w:rPr>
                <w:rFonts w:ascii="Times New Roman" w:hAnsi="Times New Roman" w:cs="Times New Roman"/>
                <w:sz w:val="28"/>
                <w:szCs w:val="28"/>
              </w:rPr>
            </w:pPr>
          </w:p>
          <w:p w:rsidR="008503BD" w:rsidRDefault="008503BD" w:rsidP="00E074CC">
            <w:pPr>
              <w:rPr>
                <w:rFonts w:ascii="Times New Roman" w:hAnsi="Times New Roman" w:cs="Times New Roman"/>
                <w:sz w:val="28"/>
                <w:szCs w:val="28"/>
              </w:rPr>
            </w:pPr>
          </w:p>
          <w:p w:rsidR="008503BD" w:rsidRDefault="008503BD" w:rsidP="00E074CC">
            <w:pPr>
              <w:rPr>
                <w:rFonts w:ascii="Times New Roman" w:hAnsi="Times New Roman" w:cs="Times New Roman"/>
                <w:sz w:val="28"/>
                <w:szCs w:val="28"/>
              </w:rPr>
            </w:pPr>
          </w:p>
          <w:p w:rsidR="008503BD" w:rsidRPr="00C73634" w:rsidRDefault="008503BD" w:rsidP="00E074CC">
            <w:pPr>
              <w:rPr>
                <w:rFonts w:ascii="Times New Roman" w:hAnsi="Times New Roman" w:cs="Times New Roman"/>
                <w:sz w:val="28"/>
                <w:szCs w:val="28"/>
              </w:rPr>
            </w:pP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9B3DFB">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-осуществлять расширенныйпоиск информации с использованием ресурсов библиотек (Интернет)</w:t>
            </w:r>
          </w:p>
          <w:p w:rsidR="00DC1858" w:rsidRDefault="00DC1858" w:rsidP="009B3DFB">
            <w:pPr>
              <w:rPr>
                <w:rFonts w:ascii="Times New Roman" w:hAnsi="Times New Roman" w:cs="Times New Roman"/>
                <w:sz w:val="28"/>
                <w:szCs w:val="28"/>
              </w:rPr>
            </w:pPr>
            <w:r w:rsidRPr="00C73634">
              <w:rPr>
                <w:rFonts w:ascii="Times New Roman" w:hAnsi="Times New Roman" w:cs="Times New Roman"/>
                <w:sz w:val="28"/>
                <w:szCs w:val="28"/>
              </w:rPr>
              <w:t xml:space="preserve">-осуществлять </w:t>
            </w:r>
            <w:r w:rsidRPr="00C73634">
              <w:rPr>
                <w:rFonts w:ascii="Times New Roman" w:hAnsi="Times New Roman" w:cs="Times New Roman"/>
                <w:sz w:val="28"/>
                <w:szCs w:val="28"/>
              </w:rPr>
              <w:lastRenderedPageBreak/>
              <w:t>сравнение, классификацию, самостоятельно достраивая и выполняя недостающие компоненты</w:t>
            </w:r>
          </w:p>
          <w:p w:rsidR="008503BD" w:rsidRDefault="008503BD" w:rsidP="009B3DFB">
            <w:pPr>
              <w:rPr>
                <w:rFonts w:ascii="Times New Roman" w:hAnsi="Times New Roman" w:cs="Times New Roman"/>
                <w:sz w:val="28"/>
                <w:szCs w:val="28"/>
              </w:rPr>
            </w:pPr>
          </w:p>
          <w:p w:rsidR="008503BD" w:rsidRDefault="008503BD" w:rsidP="009B3DFB">
            <w:pPr>
              <w:rPr>
                <w:rFonts w:ascii="Times New Roman" w:hAnsi="Times New Roman" w:cs="Times New Roman"/>
                <w:sz w:val="28"/>
                <w:szCs w:val="28"/>
              </w:rPr>
            </w:pPr>
          </w:p>
          <w:p w:rsidR="008503BD" w:rsidRDefault="008503BD" w:rsidP="009B3DFB">
            <w:pPr>
              <w:rPr>
                <w:rFonts w:ascii="Times New Roman" w:hAnsi="Times New Roman" w:cs="Times New Roman"/>
                <w:sz w:val="28"/>
                <w:szCs w:val="28"/>
              </w:rPr>
            </w:pPr>
          </w:p>
          <w:p w:rsidR="008503BD" w:rsidRDefault="008503BD" w:rsidP="009B3DFB">
            <w:pPr>
              <w:rPr>
                <w:rFonts w:ascii="Times New Roman" w:hAnsi="Times New Roman" w:cs="Times New Roman"/>
                <w:sz w:val="28"/>
                <w:szCs w:val="28"/>
              </w:rPr>
            </w:pPr>
          </w:p>
          <w:p w:rsidR="008503BD" w:rsidRPr="00C73634" w:rsidRDefault="008503BD" w:rsidP="009B3DFB">
            <w:pPr>
              <w:rPr>
                <w:rFonts w:ascii="Times New Roman" w:hAnsi="Times New Roman" w:cs="Times New Roman"/>
                <w:sz w:val="28"/>
                <w:szCs w:val="28"/>
              </w:rPr>
            </w:pPr>
          </w:p>
        </w:tc>
      </w:tr>
      <w:tr w:rsidR="00DC1858" w:rsidRPr="00C73634" w:rsidTr="00E074CC">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Коммуникативные УУД</w:t>
            </w:r>
          </w:p>
        </w:tc>
        <w:tc>
          <w:tcPr>
            <w:tcW w:w="4224" w:type="dxa"/>
            <w:tcBorders>
              <w:top w:val="single" w:sz="4" w:space="0" w:color="000000"/>
              <w:left w:val="single" w:sz="4" w:space="0" w:color="000000"/>
              <w:bottom w:val="single" w:sz="4" w:space="0" w:color="000000"/>
            </w:tcBorders>
            <w:shd w:val="clear" w:color="auto" w:fill="auto"/>
          </w:tcPr>
          <w:p w:rsidR="00DC1858" w:rsidRPr="00C73634" w:rsidRDefault="00DC1858" w:rsidP="009B3DFB">
            <w:pPr>
              <w:snapToGrid w:val="0"/>
              <w:rPr>
                <w:rFonts w:ascii="Times New Roman" w:hAnsi="Times New Roman" w:cs="Times New Roman"/>
                <w:sz w:val="28"/>
                <w:szCs w:val="28"/>
              </w:rPr>
            </w:pPr>
            <w:r w:rsidRPr="00C73634">
              <w:rPr>
                <w:rFonts w:ascii="Times New Roman" w:hAnsi="Times New Roman" w:cs="Times New Roman"/>
                <w:sz w:val="28"/>
                <w:szCs w:val="28"/>
              </w:rPr>
              <w:t>-учитывать разные мнения и стремиться к координации различных позиций в сотрудничестве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-строить монологическое высказывание, владеть диалогической формой речи</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9B3DFB">
            <w:pPr>
              <w:snapToGrid w:val="0"/>
              <w:rPr>
                <w:rFonts w:ascii="Times New Roman" w:hAnsi="Times New Roman" w:cs="Times New Roman"/>
                <w:sz w:val="28"/>
                <w:szCs w:val="28"/>
              </w:rPr>
            </w:pPr>
            <w:r w:rsidRPr="00C73634">
              <w:rPr>
                <w:rFonts w:ascii="Times New Roman" w:hAnsi="Times New Roman" w:cs="Times New Roman"/>
                <w:sz w:val="28"/>
                <w:szCs w:val="28"/>
              </w:rPr>
              <w:t>-понимать относительность мнений и подходов к решению проблемы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-адекватно использовать речь для планирования и регуляции своей деятельности</w:t>
            </w:r>
          </w:p>
        </w:tc>
      </w:tr>
    </w:tbl>
    <w:p w:rsidR="00DC1858" w:rsidRPr="00C73634" w:rsidRDefault="00DC1858" w:rsidP="00DC1858">
      <w:pPr>
        <w:jc w:val="center"/>
        <w:rPr>
          <w:rFonts w:ascii="Times New Roman" w:hAnsi="Times New Roman" w:cs="Times New Roman"/>
          <w:sz w:val="28"/>
          <w:szCs w:val="28"/>
        </w:rPr>
      </w:pPr>
    </w:p>
    <w:p w:rsidR="00DC1858" w:rsidRPr="00C73634" w:rsidRDefault="00DC1858" w:rsidP="00DC1858">
      <w:pPr>
        <w:jc w:val="center"/>
        <w:rPr>
          <w:rFonts w:ascii="Times New Roman" w:hAnsi="Times New Roman" w:cs="Times New Roman"/>
          <w:b/>
          <w:i/>
          <w:sz w:val="28"/>
          <w:szCs w:val="28"/>
        </w:rPr>
      </w:pPr>
      <w:r w:rsidRPr="00C73634">
        <w:rPr>
          <w:rFonts w:ascii="Times New Roman" w:hAnsi="Times New Roman" w:cs="Times New Roman"/>
          <w:b/>
          <w:i/>
          <w:sz w:val="28"/>
          <w:szCs w:val="28"/>
        </w:rPr>
        <w:t>4 класс</w:t>
      </w:r>
    </w:p>
    <w:tbl>
      <w:tblPr>
        <w:tblW w:w="0" w:type="auto"/>
        <w:tblInd w:w="-5" w:type="dxa"/>
        <w:tblLayout w:type="fixed"/>
        <w:tblLook w:val="0000"/>
      </w:tblPr>
      <w:tblGrid>
        <w:gridCol w:w="2628"/>
        <w:gridCol w:w="4224"/>
        <w:gridCol w:w="2986"/>
      </w:tblGrid>
      <w:tr w:rsidR="00DC1858" w:rsidRPr="00C73634" w:rsidTr="00E074CC">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Сфера учебных действий</w:t>
            </w:r>
          </w:p>
          <w:p w:rsidR="00DC1858" w:rsidRPr="00C73634" w:rsidRDefault="00DC1858" w:rsidP="00E074CC">
            <w:pPr>
              <w:jc w:val="center"/>
              <w:rPr>
                <w:rFonts w:ascii="Times New Roman" w:hAnsi="Times New Roman" w:cs="Times New Roman"/>
                <w:sz w:val="28"/>
                <w:szCs w:val="28"/>
              </w:rPr>
            </w:pPr>
          </w:p>
        </w:tc>
        <w:tc>
          <w:tcPr>
            <w:tcW w:w="422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Ученик научится</w:t>
            </w:r>
          </w:p>
          <w:p w:rsidR="00DC1858" w:rsidRPr="00C73634" w:rsidRDefault="00DC1858" w:rsidP="00E074CC">
            <w:pPr>
              <w:jc w:val="center"/>
              <w:rPr>
                <w:rFonts w:ascii="Times New Roman" w:hAnsi="Times New Roman" w:cs="Times New Roman"/>
                <w:i/>
                <w:sz w:val="28"/>
                <w:szCs w:val="28"/>
              </w:rPr>
            </w:pPr>
            <w:r w:rsidRPr="00C73634">
              <w:rPr>
                <w:rFonts w:ascii="Times New Roman" w:hAnsi="Times New Roman" w:cs="Times New Roman"/>
                <w:i/>
                <w:sz w:val="28"/>
                <w:szCs w:val="28"/>
              </w:rPr>
              <w:t xml:space="preserve"> в коллективной (парной) работе и самостоятельно</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Ученик получит возможность научиться</w:t>
            </w:r>
          </w:p>
        </w:tc>
      </w:tr>
      <w:tr w:rsidR="00DC1858" w:rsidRPr="00C73634" w:rsidTr="00E074CC">
        <w:tc>
          <w:tcPr>
            <w:tcW w:w="2628" w:type="dxa"/>
            <w:tcBorders>
              <w:top w:val="single" w:sz="4" w:space="0" w:color="000000"/>
              <w:left w:val="single" w:sz="4" w:space="0" w:color="000000"/>
              <w:bottom w:val="single" w:sz="4" w:space="0" w:color="000000"/>
            </w:tcBorders>
            <w:shd w:val="clear" w:color="auto" w:fill="auto"/>
          </w:tcPr>
          <w:p w:rsidR="00E074CC" w:rsidRDefault="00E074CC" w:rsidP="00E074CC">
            <w:pPr>
              <w:jc w:val="center"/>
              <w:rPr>
                <w:rFonts w:ascii="Times New Roman" w:hAnsi="Times New Roman" w:cs="Times New Roman"/>
                <w:sz w:val="28"/>
                <w:szCs w:val="28"/>
              </w:rPr>
            </w:pPr>
          </w:p>
          <w:p w:rsidR="00E074CC" w:rsidRDefault="00E074CC" w:rsidP="00E074CC">
            <w:pPr>
              <w:jc w:val="center"/>
              <w:rPr>
                <w:rFonts w:ascii="Times New Roman" w:hAnsi="Times New Roman" w:cs="Times New Roman"/>
                <w:sz w:val="28"/>
                <w:szCs w:val="28"/>
              </w:rPr>
            </w:pPr>
          </w:p>
          <w:p w:rsidR="00E074CC" w:rsidRDefault="00E074CC"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lastRenderedPageBreak/>
              <w:t>Личностные УУД</w:t>
            </w:r>
          </w:p>
        </w:tc>
        <w:tc>
          <w:tcPr>
            <w:tcW w:w="4224" w:type="dxa"/>
            <w:tcBorders>
              <w:top w:val="single" w:sz="4" w:space="0" w:color="000000"/>
              <w:left w:val="single" w:sz="4" w:space="0" w:color="000000"/>
              <w:bottom w:val="single" w:sz="4" w:space="0" w:color="000000"/>
            </w:tcBorders>
            <w:shd w:val="clear" w:color="auto" w:fill="auto"/>
          </w:tcPr>
          <w:p w:rsidR="00DC1858"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-положительное отношение к школе, ориентация на содержательные моменты школьной деятельности</w:t>
            </w:r>
          </w:p>
          <w:p w:rsidR="008503BD" w:rsidRDefault="008503BD" w:rsidP="00E074CC">
            <w:pPr>
              <w:snapToGrid w:val="0"/>
              <w:jc w:val="both"/>
              <w:rPr>
                <w:rFonts w:ascii="Times New Roman" w:hAnsi="Times New Roman" w:cs="Times New Roman"/>
                <w:sz w:val="28"/>
                <w:szCs w:val="28"/>
              </w:rPr>
            </w:pPr>
          </w:p>
          <w:p w:rsidR="008503BD" w:rsidRPr="00C73634" w:rsidRDefault="008503BD" w:rsidP="00E074CC">
            <w:pPr>
              <w:snapToGrid w:val="0"/>
              <w:jc w:val="both"/>
              <w:rPr>
                <w:rFonts w:ascii="Times New Roman" w:hAnsi="Times New Roman" w:cs="Times New Roman"/>
                <w:sz w:val="28"/>
                <w:szCs w:val="28"/>
              </w:rPr>
            </w:pPr>
          </w:p>
          <w:p w:rsidR="00DC1858"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-широкая мотивационная основа учебной деятельности, включающая социальные, учебно-познавательные и внешние мотивы</w:t>
            </w:r>
          </w:p>
          <w:p w:rsidR="008503BD" w:rsidRPr="00C73634" w:rsidRDefault="008503BD" w:rsidP="00E074CC">
            <w:pPr>
              <w:rPr>
                <w:rFonts w:ascii="Times New Roman" w:hAnsi="Times New Roman" w:cs="Times New Roman"/>
                <w:sz w:val="28"/>
                <w:szCs w:val="28"/>
              </w:rPr>
            </w:pPr>
          </w:p>
          <w:p w:rsidR="00DC1858"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-учебно-познавательный интерес к новому учебному материалу и способам решения новой задачи</w:t>
            </w:r>
          </w:p>
          <w:p w:rsidR="008503BD" w:rsidRDefault="008503BD" w:rsidP="00E074CC">
            <w:pPr>
              <w:rPr>
                <w:rFonts w:ascii="Times New Roman" w:hAnsi="Times New Roman" w:cs="Times New Roman"/>
                <w:sz w:val="28"/>
                <w:szCs w:val="28"/>
              </w:rPr>
            </w:pPr>
          </w:p>
          <w:p w:rsidR="008503BD" w:rsidRPr="00C73634" w:rsidRDefault="008503BD" w:rsidP="00E074CC">
            <w:pPr>
              <w:rPr>
                <w:rFonts w:ascii="Times New Roman" w:hAnsi="Times New Roman" w:cs="Times New Roman"/>
                <w:sz w:val="28"/>
                <w:szCs w:val="28"/>
              </w:rPr>
            </w:pP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-осознания «Я» как члена семьи, гражданина России, осознание ответственности человека за общее благополучие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-принятие ценности природного мира</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-выраженной устойчивой учебно-познавательной мотивации учения</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lastRenderedPageBreak/>
              <w:t>-устойчивого учебно-познавательного интереса к новым</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общим способам решения задач</w:t>
            </w:r>
          </w:p>
        </w:tc>
      </w:tr>
      <w:tr w:rsidR="00DC1858" w:rsidRPr="00C73634" w:rsidTr="00E074CC">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Регулятивные УУД</w:t>
            </w:r>
          </w:p>
        </w:tc>
        <w:tc>
          <w:tcPr>
            <w:tcW w:w="422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-оценивать правильность выполнения действия на уровне адекватной оценки соответствия результатов требования данной задачи</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-вносить необходимые коррективы в действие после его завершения на основе его оценки и учета характера сделанных ошибок</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-проявлять познавательную инициативу в учебном сотрудничестве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-осуществлять контроль по результату и по способу действия, актуальный контроль науровне произвольного внимания</w:t>
            </w:r>
          </w:p>
        </w:tc>
      </w:tr>
      <w:tr w:rsidR="00DC1858" w:rsidRPr="00C73634" w:rsidTr="00E074CC">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Познавательные УУД</w:t>
            </w: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tc>
        <w:tc>
          <w:tcPr>
            <w:tcW w:w="422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 xml:space="preserve">-осуществлять самостоятельный </w:t>
            </w:r>
            <w:r w:rsidRPr="00C73634">
              <w:rPr>
                <w:rFonts w:ascii="Times New Roman" w:hAnsi="Times New Roman" w:cs="Times New Roman"/>
                <w:sz w:val="28"/>
                <w:szCs w:val="28"/>
              </w:rPr>
              <w:lastRenderedPageBreak/>
              <w:t>поиск необходимой информации для выполнения учебных заданий с использованием учебной литературы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-осуществлять запись выборочной информации об окружающем мире и о себе самом, в том числе с помощью инструментов ИКТ</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-осуществлять синтез как составление целого из частей</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-обобщать, т.е. осуществлять генерализацию и выведение общности для целого ряда или класса объектов на основе выделения сущностной связи</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 xml:space="preserve">-произвольно и </w:t>
            </w:r>
            <w:r w:rsidRPr="00C73634">
              <w:rPr>
                <w:rFonts w:ascii="Times New Roman" w:hAnsi="Times New Roman" w:cs="Times New Roman"/>
                <w:sz w:val="28"/>
                <w:szCs w:val="28"/>
              </w:rPr>
              <w:lastRenderedPageBreak/>
              <w:t>осознанно владеть общими приемами решения задач</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-осуществлять выбор наиболее эффективных способов решения задач в зависимости от конкретных условий</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-записывать, фи</w:t>
            </w:r>
            <w:r w:rsidR="00E074CC">
              <w:rPr>
                <w:rFonts w:ascii="Times New Roman" w:hAnsi="Times New Roman" w:cs="Times New Roman"/>
                <w:sz w:val="28"/>
                <w:szCs w:val="28"/>
              </w:rPr>
              <w:t>ксировать информацию об окружаю</w:t>
            </w:r>
            <w:r w:rsidRPr="00C73634">
              <w:rPr>
                <w:rFonts w:ascii="Times New Roman" w:hAnsi="Times New Roman" w:cs="Times New Roman"/>
                <w:sz w:val="28"/>
                <w:szCs w:val="28"/>
              </w:rPr>
              <w:t>щем  мире с помощью инструментов ИКТ</w:t>
            </w:r>
          </w:p>
          <w:p w:rsidR="00DC1858" w:rsidRPr="00C73634" w:rsidRDefault="00DC1858" w:rsidP="00E074CC">
            <w:pPr>
              <w:rPr>
                <w:rFonts w:ascii="Times New Roman" w:hAnsi="Times New Roman" w:cs="Times New Roman"/>
                <w:sz w:val="28"/>
                <w:szCs w:val="28"/>
              </w:rPr>
            </w:pPr>
          </w:p>
        </w:tc>
      </w:tr>
      <w:tr w:rsidR="00DC1858" w:rsidRPr="00C73634" w:rsidTr="00E074CC">
        <w:tc>
          <w:tcPr>
            <w:tcW w:w="262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Коммуникативные УУД</w:t>
            </w:r>
          </w:p>
        </w:tc>
        <w:tc>
          <w:tcPr>
            <w:tcW w:w="422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-допускать возможность существования у людей различных точек зрения, в том числе несовпадающих с его собственной</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-адекватно использовать речевые средства для решения различных коммуникативных задач</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-продуктивно содействовать разрешению конфликтов на основе учета интересов и позиций всех участников</w:t>
            </w:r>
          </w:p>
        </w:tc>
      </w:tr>
    </w:tbl>
    <w:p w:rsidR="00DC1858" w:rsidRPr="00C73634" w:rsidRDefault="00DC1858" w:rsidP="00DC1858">
      <w:pPr>
        <w:rPr>
          <w:rFonts w:ascii="Times New Roman" w:hAnsi="Times New Roman" w:cs="Times New Roman"/>
          <w:b/>
          <w:sz w:val="28"/>
          <w:szCs w:val="28"/>
        </w:rPr>
      </w:pPr>
    </w:p>
    <w:p w:rsidR="00DC1858" w:rsidRPr="00C73634" w:rsidRDefault="00DC1858" w:rsidP="00DC1858">
      <w:pPr>
        <w:jc w:val="center"/>
        <w:rPr>
          <w:rFonts w:ascii="Times New Roman" w:hAnsi="Times New Roman" w:cs="Times New Roman"/>
          <w:b/>
          <w:sz w:val="28"/>
          <w:szCs w:val="28"/>
        </w:rPr>
      </w:pPr>
      <w:r w:rsidRPr="00C73634">
        <w:rPr>
          <w:rFonts w:ascii="Times New Roman" w:hAnsi="Times New Roman" w:cs="Times New Roman"/>
          <w:b/>
          <w:sz w:val="28"/>
          <w:szCs w:val="28"/>
        </w:rPr>
        <w:t>Чтение. Работа с текстом</w:t>
      </w:r>
    </w:p>
    <w:p w:rsidR="00DC1858" w:rsidRPr="00C73634" w:rsidRDefault="00DC1858" w:rsidP="00DC1858">
      <w:pPr>
        <w:jc w:val="center"/>
        <w:rPr>
          <w:rFonts w:ascii="Times New Roman" w:hAnsi="Times New Roman" w:cs="Times New Roman"/>
          <w:b/>
          <w:sz w:val="28"/>
          <w:szCs w:val="28"/>
        </w:rPr>
      </w:pPr>
    </w:p>
    <w:p w:rsidR="00DC1858" w:rsidRPr="00C73634" w:rsidRDefault="00DC1858" w:rsidP="00DC1858">
      <w:pPr>
        <w:shd w:val="clear" w:color="auto" w:fill="FFFFFF"/>
        <w:ind w:left="139" w:firstLine="470"/>
        <w:jc w:val="both"/>
        <w:rPr>
          <w:rFonts w:ascii="Times New Roman" w:hAnsi="Times New Roman" w:cs="Times New Roman"/>
          <w:color w:val="000000"/>
          <w:spacing w:val="-5"/>
          <w:sz w:val="28"/>
          <w:szCs w:val="28"/>
        </w:rPr>
      </w:pPr>
      <w:r w:rsidRPr="00C73634">
        <w:rPr>
          <w:rFonts w:ascii="Times New Roman" w:hAnsi="Times New Roman" w:cs="Times New Roman"/>
          <w:b/>
          <w:i/>
          <w:iCs/>
          <w:color w:val="000000"/>
          <w:spacing w:val="-4"/>
          <w:sz w:val="28"/>
          <w:szCs w:val="28"/>
        </w:rPr>
        <w:lastRenderedPageBreak/>
        <w:t>Цель</w:t>
      </w:r>
      <w:r w:rsidRPr="00C73634">
        <w:rPr>
          <w:rFonts w:ascii="Times New Roman" w:hAnsi="Times New Roman" w:cs="Times New Roman"/>
          <w:i/>
          <w:iCs/>
          <w:color w:val="000000"/>
          <w:spacing w:val="-4"/>
          <w:sz w:val="28"/>
          <w:szCs w:val="28"/>
        </w:rPr>
        <w:t xml:space="preserve"> - </w:t>
      </w:r>
      <w:r w:rsidRPr="00C73634">
        <w:rPr>
          <w:rFonts w:ascii="Times New Roman" w:hAnsi="Times New Roman" w:cs="Times New Roman"/>
          <w:color w:val="000000"/>
          <w:spacing w:val="-4"/>
          <w:sz w:val="28"/>
          <w:szCs w:val="28"/>
        </w:rPr>
        <w:t>сформировать первичные навыки работы с информацией в процессе чтения литературных, учебных, научно-позна</w:t>
      </w:r>
      <w:r w:rsidRPr="00C73634">
        <w:rPr>
          <w:rFonts w:ascii="Times New Roman" w:hAnsi="Times New Roman" w:cs="Times New Roman"/>
          <w:color w:val="000000"/>
          <w:spacing w:val="-4"/>
          <w:sz w:val="28"/>
          <w:szCs w:val="28"/>
        </w:rPr>
        <w:softHyphen/>
      </w:r>
      <w:r w:rsidRPr="00C73634">
        <w:rPr>
          <w:rFonts w:ascii="Times New Roman" w:hAnsi="Times New Roman" w:cs="Times New Roman"/>
          <w:color w:val="000000"/>
          <w:spacing w:val="-5"/>
          <w:sz w:val="28"/>
          <w:szCs w:val="28"/>
        </w:rPr>
        <w:t>вательных текстов, инструкций в результате изучения всех без исключения учебных предметов.</w:t>
      </w:r>
    </w:p>
    <w:p w:rsidR="00DC1858" w:rsidRPr="00C73634" w:rsidRDefault="00DC1858" w:rsidP="00DC1858">
      <w:pPr>
        <w:shd w:val="clear" w:color="auto" w:fill="FFFFFF"/>
        <w:spacing w:before="86"/>
        <w:ind w:left="82"/>
        <w:jc w:val="center"/>
        <w:rPr>
          <w:rFonts w:ascii="Times New Roman" w:hAnsi="Times New Roman" w:cs="Times New Roman"/>
          <w:b/>
          <w:i/>
          <w:iCs/>
          <w:color w:val="000000"/>
          <w:spacing w:val="5"/>
          <w:sz w:val="28"/>
          <w:szCs w:val="28"/>
        </w:rPr>
      </w:pPr>
      <w:r w:rsidRPr="00C73634">
        <w:rPr>
          <w:rFonts w:ascii="Times New Roman" w:hAnsi="Times New Roman" w:cs="Times New Roman"/>
          <w:b/>
          <w:i/>
          <w:iCs/>
          <w:color w:val="000000"/>
          <w:spacing w:val="5"/>
          <w:sz w:val="28"/>
          <w:szCs w:val="28"/>
          <w:lang w:val="en-US"/>
        </w:rPr>
        <w:t xml:space="preserve">I </w:t>
      </w:r>
      <w:r w:rsidRPr="00C73634">
        <w:rPr>
          <w:rFonts w:ascii="Times New Roman" w:hAnsi="Times New Roman" w:cs="Times New Roman"/>
          <w:b/>
          <w:i/>
          <w:iCs/>
          <w:color w:val="000000"/>
          <w:spacing w:val="5"/>
          <w:sz w:val="28"/>
          <w:szCs w:val="28"/>
        </w:rPr>
        <w:t>класс</w:t>
      </w:r>
    </w:p>
    <w:p w:rsidR="00DC1858" w:rsidRPr="00C73634" w:rsidRDefault="00DC1858" w:rsidP="00DC1858">
      <w:pPr>
        <w:spacing w:after="58"/>
        <w:rPr>
          <w:rFonts w:ascii="Times New Roman" w:hAnsi="Times New Roman" w:cs="Times New Roman"/>
          <w:sz w:val="28"/>
          <w:szCs w:val="28"/>
        </w:rPr>
      </w:pPr>
    </w:p>
    <w:tbl>
      <w:tblPr>
        <w:tblW w:w="10735" w:type="dxa"/>
        <w:tblInd w:w="-7" w:type="dxa"/>
        <w:tblLayout w:type="fixed"/>
        <w:tblCellMar>
          <w:left w:w="40" w:type="dxa"/>
          <w:right w:w="40" w:type="dxa"/>
        </w:tblCellMar>
        <w:tblLook w:val="0000"/>
      </w:tblPr>
      <w:tblGrid>
        <w:gridCol w:w="100"/>
        <w:gridCol w:w="1814"/>
        <w:gridCol w:w="827"/>
        <w:gridCol w:w="2656"/>
        <w:gridCol w:w="1415"/>
        <w:gridCol w:w="1254"/>
        <w:gridCol w:w="2669"/>
      </w:tblGrid>
      <w:tr w:rsidR="00DC1858" w:rsidRPr="00C73634" w:rsidTr="00E074CC">
        <w:trPr>
          <w:trHeight w:hRule="exact" w:val="934"/>
        </w:trPr>
        <w:tc>
          <w:tcPr>
            <w:tcW w:w="100" w:type="dxa"/>
            <w:shd w:val="clear" w:color="auto" w:fill="auto"/>
          </w:tcPr>
          <w:p w:rsidR="00DC1858" w:rsidRPr="00C73634" w:rsidRDefault="00DC1858" w:rsidP="00E074CC">
            <w:pPr>
              <w:pStyle w:val="aff7"/>
              <w:rPr>
                <w:sz w:val="28"/>
                <w:szCs w:val="28"/>
              </w:rPr>
            </w:pPr>
          </w:p>
        </w:tc>
        <w:tc>
          <w:tcPr>
            <w:tcW w:w="1814" w:type="dxa"/>
            <w:tcBorders>
              <w:top w:val="single" w:sz="4" w:space="0" w:color="000000"/>
              <w:left w:val="single" w:sz="4" w:space="0" w:color="000000"/>
              <w:bottom w:val="single" w:sz="4" w:space="0" w:color="000000"/>
            </w:tcBorders>
            <w:shd w:val="clear" w:color="auto" w:fill="FFFFFF"/>
            <w:vAlign w:val="center"/>
          </w:tcPr>
          <w:p w:rsidR="00DC1858" w:rsidRPr="00C73634" w:rsidRDefault="00DC1858" w:rsidP="00E074CC">
            <w:pPr>
              <w:shd w:val="clear" w:color="auto" w:fill="FFFFFF"/>
              <w:snapToGrid w:val="0"/>
              <w:jc w:val="center"/>
              <w:rPr>
                <w:rFonts w:ascii="Times New Roman" w:hAnsi="Times New Roman" w:cs="Times New Roman"/>
                <w:b/>
                <w:sz w:val="28"/>
                <w:szCs w:val="28"/>
              </w:rPr>
            </w:pPr>
            <w:r w:rsidRPr="00C73634">
              <w:rPr>
                <w:rFonts w:ascii="Times New Roman" w:hAnsi="Times New Roman" w:cs="Times New Roman"/>
                <w:b/>
                <w:color w:val="000000"/>
                <w:spacing w:val="-6"/>
                <w:sz w:val="28"/>
                <w:szCs w:val="28"/>
              </w:rPr>
              <w:t>Работа с текстом</w:t>
            </w:r>
          </w:p>
        </w:tc>
        <w:tc>
          <w:tcPr>
            <w:tcW w:w="4898" w:type="dxa"/>
            <w:gridSpan w:val="3"/>
            <w:tcBorders>
              <w:top w:val="single" w:sz="4" w:space="0" w:color="000000"/>
              <w:left w:val="single" w:sz="4" w:space="0" w:color="000000"/>
              <w:bottom w:val="single" w:sz="4" w:space="0" w:color="000000"/>
            </w:tcBorders>
            <w:shd w:val="clear" w:color="auto" w:fill="FFFFFF"/>
            <w:vAlign w:val="center"/>
          </w:tcPr>
          <w:p w:rsidR="00DC1858" w:rsidRPr="00C73634" w:rsidRDefault="00DC1858" w:rsidP="00E074CC">
            <w:pPr>
              <w:shd w:val="clear" w:color="auto" w:fill="FFFFFF"/>
              <w:snapToGrid w:val="0"/>
              <w:ind w:left="-220" w:right="-2560" w:firstLine="1080"/>
              <w:rPr>
                <w:rFonts w:ascii="Times New Roman" w:hAnsi="Times New Roman" w:cs="Times New Roman"/>
                <w:b/>
                <w:color w:val="000000"/>
                <w:spacing w:val="1"/>
                <w:sz w:val="28"/>
                <w:szCs w:val="28"/>
              </w:rPr>
            </w:pPr>
            <w:r w:rsidRPr="00C73634">
              <w:rPr>
                <w:rFonts w:ascii="Times New Roman" w:hAnsi="Times New Roman" w:cs="Times New Roman"/>
                <w:b/>
                <w:color w:val="000000"/>
                <w:spacing w:val="1"/>
                <w:sz w:val="28"/>
                <w:szCs w:val="28"/>
              </w:rPr>
              <w:t xml:space="preserve">Ученик </w:t>
            </w:r>
            <w:r w:rsidRPr="00C73634">
              <w:rPr>
                <w:rFonts w:ascii="Times New Roman" w:hAnsi="Times New Roman" w:cs="Times New Roman"/>
                <w:b/>
                <w:color w:val="000000"/>
                <w:spacing w:val="1"/>
                <w:sz w:val="28"/>
                <w:szCs w:val="28"/>
                <w:lang w:val="en-US"/>
              </w:rPr>
              <w:t>I</w:t>
            </w:r>
            <w:r w:rsidRPr="00C73634">
              <w:rPr>
                <w:rFonts w:ascii="Times New Roman" w:hAnsi="Times New Roman" w:cs="Times New Roman"/>
                <w:b/>
                <w:color w:val="000000"/>
                <w:spacing w:val="1"/>
                <w:sz w:val="28"/>
                <w:szCs w:val="28"/>
              </w:rPr>
              <w:t xml:space="preserve"> класса научится</w:t>
            </w:r>
          </w:p>
          <w:p w:rsidR="00DC1858" w:rsidRPr="00C73634" w:rsidRDefault="00DC1858" w:rsidP="00E074CC">
            <w:pPr>
              <w:shd w:val="clear" w:color="auto" w:fill="FFFFFF"/>
              <w:ind w:left="500" w:right="-40"/>
              <w:rPr>
                <w:rFonts w:ascii="Times New Roman" w:hAnsi="Times New Roman" w:cs="Times New Roman"/>
                <w:b/>
                <w:i/>
                <w:iCs/>
                <w:color w:val="000000"/>
                <w:spacing w:val="-2"/>
                <w:sz w:val="28"/>
                <w:szCs w:val="28"/>
              </w:rPr>
            </w:pPr>
            <w:r w:rsidRPr="00C73634">
              <w:rPr>
                <w:rFonts w:ascii="Times New Roman" w:hAnsi="Times New Roman" w:cs="Times New Roman"/>
                <w:b/>
                <w:i/>
                <w:iCs/>
                <w:color w:val="000000"/>
                <w:spacing w:val="-2"/>
                <w:sz w:val="28"/>
                <w:szCs w:val="28"/>
              </w:rPr>
              <w:t xml:space="preserve">      под руководством учителя</w:t>
            </w:r>
          </w:p>
        </w:tc>
        <w:tc>
          <w:tcPr>
            <w:tcW w:w="392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1858" w:rsidRPr="00C73634" w:rsidRDefault="00DC1858" w:rsidP="00E074CC">
            <w:pPr>
              <w:shd w:val="clear" w:color="auto" w:fill="FFFFFF"/>
              <w:snapToGrid w:val="0"/>
              <w:jc w:val="center"/>
              <w:rPr>
                <w:rFonts w:ascii="Times New Roman" w:hAnsi="Times New Roman" w:cs="Times New Roman"/>
                <w:b/>
                <w:color w:val="000000"/>
                <w:spacing w:val="6"/>
                <w:sz w:val="28"/>
                <w:szCs w:val="28"/>
              </w:rPr>
            </w:pPr>
            <w:r w:rsidRPr="00C73634">
              <w:rPr>
                <w:rFonts w:ascii="Times New Roman" w:hAnsi="Times New Roman" w:cs="Times New Roman"/>
                <w:b/>
                <w:color w:val="000000"/>
                <w:spacing w:val="6"/>
                <w:sz w:val="28"/>
                <w:szCs w:val="28"/>
              </w:rPr>
              <w:t xml:space="preserve">Ученик </w:t>
            </w:r>
            <w:r w:rsidRPr="00C73634">
              <w:rPr>
                <w:rFonts w:ascii="Times New Roman" w:hAnsi="Times New Roman" w:cs="Times New Roman"/>
                <w:b/>
                <w:color w:val="000000"/>
                <w:spacing w:val="6"/>
                <w:sz w:val="28"/>
                <w:szCs w:val="28"/>
                <w:lang w:val="en-US"/>
              </w:rPr>
              <w:t>I</w:t>
            </w:r>
            <w:r w:rsidRPr="00C73634">
              <w:rPr>
                <w:rFonts w:ascii="Times New Roman" w:hAnsi="Times New Roman" w:cs="Times New Roman"/>
                <w:b/>
                <w:color w:val="000000"/>
                <w:spacing w:val="6"/>
                <w:sz w:val="28"/>
                <w:szCs w:val="28"/>
              </w:rPr>
              <w:t xml:space="preserve"> класса получит возможность научиться</w:t>
            </w:r>
          </w:p>
        </w:tc>
      </w:tr>
      <w:tr w:rsidR="00DC1858" w:rsidRPr="00C73634" w:rsidTr="00E074CC">
        <w:trPr>
          <w:trHeight w:hRule="exact" w:val="2003"/>
        </w:trPr>
        <w:tc>
          <w:tcPr>
            <w:tcW w:w="100" w:type="dxa"/>
            <w:shd w:val="clear" w:color="auto" w:fill="auto"/>
          </w:tcPr>
          <w:p w:rsidR="00DC1858" w:rsidRPr="00C73634" w:rsidRDefault="00DC1858" w:rsidP="00E074CC">
            <w:pPr>
              <w:rPr>
                <w:rFonts w:ascii="Times New Roman" w:hAnsi="Times New Roman" w:cs="Times New Roman"/>
                <w:sz w:val="28"/>
                <w:szCs w:val="28"/>
              </w:rPr>
            </w:pPr>
          </w:p>
        </w:tc>
        <w:tc>
          <w:tcPr>
            <w:tcW w:w="1814"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rPr>
                <w:rFonts w:ascii="Times New Roman" w:hAnsi="Times New Roman" w:cs="Times New Roman"/>
                <w:sz w:val="28"/>
                <w:szCs w:val="28"/>
              </w:rPr>
            </w:pPr>
            <w:r w:rsidRPr="00C73634">
              <w:rPr>
                <w:rFonts w:ascii="Times New Roman" w:hAnsi="Times New Roman" w:cs="Times New Roman"/>
                <w:i/>
                <w:iCs/>
                <w:color w:val="000000"/>
                <w:spacing w:val="-1"/>
                <w:sz w:val="28"/>
                <w:szCs w:val="28"/>
              </w:rPr>
              <w:t xml:space="preserve">Поиск информации </w:t>
            </w:r>
            <w:r w:rsidRPr="00C73634">
              <w:rPr>
                <w:rFonts w:ascii="Times New Roman" w:hAnsi="Times New Roman" w:cs="Times New Roman"/>
                <w:i/>
                <w:iCs/>
                <w:color w:val="000000"/>
                <w:spacing w:val="2"/>
                <w:sz w:val="28"/>
                <w:szCs w:val="28"/>
              </w:rPr>
              <w:t xml:space="preserve">и понимание </w:t>
            </w:r>
            <w:r w:rsidRPr="00C73634">
              <w:rPr>
                <w:rFonts w:ascii="Times New Roman" w:hAnsi="Times New Roman" w:cs="Times New Roman"/>
                <w:i/>
                <w:iCs/>
                <w:color w:val="000000"/>
                <w:sz w:val="28"/>
                <w:szCs w:val="28"/>
              </w:rPr>
              <w:t>прочитанного</w:t>
            </w:r>
          </w:p>
        </w:tc>
        <w:tc>
          <w:tcPr>
            <w:tcW w:w="4898" w:type="dxa"/>
            <w:gridSpan w:val="3"/>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right="45" w:hanging="6"/>
              <w:rPr>
                <w:rFonts w:ascii="Times New Roman" w:hAnsi="Times New Roman" w:cs="Times New Roman"/>
                <w:color w:val="000000"/>
                <w:spacing w:val="1"/>
                <w:sz w:val="28"/>
                <w:szCs w:val="28"/>
              </w:rPr>
            </w:pPr>
            <w:r w:rsidRPr="00C73634">
              <w:rPr>
                <w:rFonts w:ascii="Times New Roman" w:hAnsi="Times New Roman" w:cs="Times New Roman"/>
                <w:color w:val="000000"/>
                <w:spacing w:val="2"/>
                <w:sz w:val="28"/>
                <w:szCs w:val="28"/>
              </w:rPr>
              <w:t xml:space="preserve">-сравнивать между собой объекты, описанные в тексте, выделяя </w:t>
            </w:r>
            <w:r w:rsidRPr="00C73634">
              <w:rPr>
                <w:rFonts w:ascii="Times New Roman" w:hAnsi="Times New Roman" w:cs="Times New Roman"/>
                <w:color w:val="000000"/>
                <w:spacing w:val="1"/>
                <w:sz w:val="28"/>
                <w:szCs w:val="28"/>
              </w:rPr>
              <w:t>2-3 существенных признака;</w:t>
            </w:r>
          </w:p>
          <w:p w:rsidR="00DC1858" w:rsidRPr="00C73634" w:rsidRDefault="00DC1858" w:rsidP="00E074CC">
            <w:pPr>
              <w:shd w:val="clear" w:color="auto" w:fill="FFFFFF"/>
              <w:ind w:right="45" w:hanging="6"/>
              <w:rPr>
                <w:rFonts w:ascii="Times New Roman" w:hAnsi="Times New Roman" w:cs="Times New Roman"/>
                <w:sz w:val="28"/>
                <w:szCs w:val="28"/>
              </w:rPr>
            </w:pPr>
            <w:r w:rsidRPr="00C73634">
              <w:rPr>
                <w:rFonts w:ascii="Times New Roman" w:hAnsi="Times New Roman" w:cs="Times New Roman"/>
                <w:color w:val="000000"/>
                <w:spacing w:val="1"/>
                <w:sz w:val="28"/>
                <w:szCs w:val="28"/>
              </w:rPr>
              <w:t>-находить в тексте конкретные сведения, факты, заданные в явном виде</w:t>
            </w:r>
          </w:p>
        </w:tc>
        <w:tc>
          <w:tcPr>
            <w:tcW w:w="3923" w:type="dxa"/>
            <w:gridSpan w:val="2"/>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DC1858" w:rsidP="00E074CC">
            <w:pPr>
              <w:shd w:val="clear" w:color="auto" w:fill="FFFFFF"/>
              <w:snapToGrid w:val="0"/>
              <w:ind w:right="85" w:hanging="11"/>
              <w:rPr>
                <w:rFonts w:ascii="Times New Roman" w:hAnsi="Times New Roman" w:cs="Times New Roman"/>
                <w:sz w:val="28"/>
                <w:szCs w:val="28"/>
              </w:rPr>
            </w:pPr>
            <w:r w:rsidRPr="00C73634">
              <w:rPr>
                <w:rFonts w:ascii="Times New Roman" w:hAnsi="Times New Roman" w:cs="Times New Roman"/>
                <w:color w:val="000000"/>
                <w:spacing w:val="1"/>
                <w:sz w:val="28"/>
                <w:szCs w:val="28"/>
              </w:rPr>
              <w:t>- использовать формальные элементы текста (под</w:t>
            </w:r>
            <w:r w:rsidRPr="00C73634">
              <w:rPr>
                <w:rFonts w:ascii="Times New Roman" w:hAnsi="Times New Roman" w:cs="Times New Roman"/>
                <w:color w:val="000000"/>
                <w:sz w:val="28"/>
                <w:szCs w:val="28"/>
              </w:rPr>
              <w:t>заголовки, сноски) для поиска нужной информации</w:t>
            </w:r>
          </w:p>
        </w:tc>
      </w:tr>
      <w:tr w:rsidR="00DC1858" w:rsidRPr="00C73634" w:rsidTr="00E074CC">
        <w:trPr>
          <w:trHeight w:hRule="exact" w:val="1995"/>
        </w:trPr>
        <w:tc>
          <w:tcPr>
            <w:tcW w:w="100" w:type="dxa"/>
            <w:shd w:val="clear" w:color="auto" w:fill="auto"/>
          </w:tcPr>
          <w:p w:rsidR="00DC1858" w:rsidRPr="00C73634" w:rsidRDefault="00DC1858" w:rsidP="00E074CC">
            <w:pPr>
              <w:rPr>
                <w:rFonts w:ascii="Times New Roman" w:hAnsi="Times New Roman" w:cs="Times New Roman"/>
                <w:sz w:val="28"/>
                <w:szCs w:val="28"/>
              </w:rPr>
            </w:pPr>
          </w:p>
        </w:tc>
        <w:tc>
          <w:tcPr>
            <w:tcW w:w="1814"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left="45" w:right="45"/>
              <w:rPr>
                <w:rFonts w:ascii="Times New Roman" w:hAnsi="Times New Roman" w:cs="Times New Roman"/>
                <w:sz w:val="28"/>
                <w:szCs w:val="28"/>
              </w:rPr>
            </w:pPr>
            <w:r w:rsidRPr="00C73634">
              <w:rPr>
                <w:rFonts w:ascii="Times New Roman" w:hAnsi="Times New Roman" w:cs="Times New Roman"/>
                <w:i/>
                <w:iCs/>
                <w:color w:val="000000"/>
                <w:spacing w:val="-2"/>
                <w:sz w:val="28"/>
                <w:szCs w:val="28"/>
              </w:rPr>
              <w:t xml:space="preserve">Преобразование </w:t>
            </w:r>
            <w:r w:rsidRPr="00C73634">
              <w:rPr>
                <w:rFonts w:ascii="Times New Roman" w:hAnsi="Times New Roman" w:cs="Times New Roman"/>
                <w:i/>
                <w:iCs/>
                <w:color w:val="000000"/>
                <w:sz w:val="28"/>
                <w:szCs w:val="28"/>
              </w:rPr>
              <w:t>и интерпретация информации</w:t>
            </w:r>
          </w:p>
        </w:tc>
        <w:tc>
          <w:tcPr>
            <w:tcW w:w="4898" w:type="dxa"/>
            <w:gridSpan w:val="3"/>
            <w:tcBorders>
              <w:top w:val="single" w:sz="4" w:space="0" w:color="000000"/>
              <w:left w:val="single" w:sz="4" w:space="0" w:color="000000"/>
              <w:bottom w:val="single" w:sz="4" w:space="0" w:color="000000"/>
            </w:tcBorders>
            <w:shd w:val="clear" w:color="auto" w:fill="FFFFFF"/>
          </w:tcPr>
          <w:p w:rsidR="00DC1858" w:rsidRPr="00C73634" w:rsidRDefault="00E074CC" w:rsidP="00E074CC">
            <w:pPr>
              <w:shd w:val="clear" w:color="auto" w:fill="FFFFFF"/>
              <w:snapToGrid w:val="0"/>
              <w:ind w:right="-3820"/>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пересказывать текст </w:t>
            </w:r>
            <w:r w:rsidR="00DC1858" w:rsidRPr="00C73634">
              <w:rPr>
                <w:rFonts w:ascii="Times New Roman" w:hAnsi="Times New Roman" w:cs="Times New Roman"/>
                <w:color w:val="000000"/>
                <w:spacing w:val="2"/>
                <w:sz w:val="28"/>
                <w:szCs w:val="28"/>
              </w:rPr>
              <w:t xml:space="preserve">устно; </w:t>
            </w:r>
          </w:p>
          <w:p w:rsidR="00DC1858" w:rsidRPr="00C73634" w:rsidRDefault="00DC1858" w:rsidP="00E074CC">
            <w:pPr>
              <w:shd w:val="clear" w:color="auto" w:fill="FFFFFF"/>
              <w:ind w:right="-4000"/>
              <w:rPr>
                <w:rFonts w:ascii="Times New Roman" w:hAnsi="Times New Roman" w:cs="Times New Roman"/>
                <w:color w:val="000000"/>
                <w:spacing w:val="3"/>
                <w:sz w:val="28"/>
                <w:szCs w:val="28"/>
              </w:rPr>
            </w:pPr>
            <w:r w:rsidRPr="00C73634">
              <w:rPr>
                <w:rFonts w:ascii="Times New Roman" w:hAnsi="Times New Roman" w:cs="Times New Roman"/>
                <w:color w:val="000000"/>
                <w:spacing w:val="3"/>
                <w:sz w:val="28"/>
                <w:szCs w:val="28"/>
              </w:rPr>
              <w:t xml:space="preserve">-устанавливать простые связи; </w:t>
            </w:r>
          </w:p>
          <w:p w:rsidR="00DC1858" w:rsidRPr="00C73634" w:rsidRDefault="00DC1858" w:rsidP="00E074CC">
            <w:pPr>
              <w:shd w:val="clear" w:color="auto" w:fill="FFFFFF"/>
              <w:ind w:right="-4000"/>
              <w:rPr>
                <w:rFonts w:ascii="Times New Roman" w:hAnsi="Times New Roman" w:cs="Times New Roman"/>
                <w:sz w:val="28"/>
                <w:szCs w:val="28"/>
              </w:rPr>
            </w:pPr>
            <w:r w:rsidRPr="00C73634">
              <w:rPr>
                <w:rFonts w:ascii="Times New Roman" w:hAnsi="Times New Roman" w:cs="Times New Roman"/>
                <w:color w:val="000000"/>
                <w:spacing w:val="1"/>
                <w:sz w:val="28"/>
                <w:szCs w:val="28"/>
              </w:rPr>
              <w:t>-формулировать несложные выводы</w:t>
            </w:r>
          </w:p>
        </w:tc>
        <w:tc>
          <w:tcPr>
            <w:tcW w:w="3923" w:type="dxa"/>
            <w:gridSpan w:val="2"/>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E074CC" w:rsidP="00E074CC">
            <w:pPr>
              <w:shd w:val="clear" w:color="auto" w:fill="FFFFFF"/>
              <w:snapToGrid w:val="0"/>
              <w:rPr>
                <w:rFonts w:ascii="Times New Roman" w:hAnsi="Times New Roman" w:cs="Times New Roman"/>
                <w:sz w:val="28"/>
                <w:szCs w:val="28"/>
              </w:rPr>
            </w:pPr>
            <w:r>
              <w:rPr>
                <w:rFonts w:ascii="Times New Roman" w:hAnsi="Times New Roman" w:cs="Times New Roman"/>
                <w:color w:val="000000"/>
                <w:spacing w:val="-4"/>
                <w:sz w:val="28"/>
                <w:szCs w:val="28"/>
              </w:rPr>
              <w:t>-</w:t>
            </w:r>
            <w:r w:rsidR="00DC1858" w:rsidRPr="00C73634">
              <w:rPr>
                <w:rFonts w:ascii="Times New Roman" w:hAnsi="Times New Roman" w:cs="Times New Roman"/>
                <w:color w:val="000000"/>
                <w:spacing w:val="-4"/>
                <w:sz w:val="28"/>
                <w:szCs w:val="28"/>
              </w:rPr>
              <w:t xml:space="preserve"> составлять небольшие отзывы о прочитанном</w:t>
            </w:r>
          </w:p>
        </w:tc>
      </w:tr>
      <w:tr w:rsidR="00DC1858" w:rsidRPr="00C73634" w:rsidTr="00E074CC">
        <w:trPr>
          <w:trHeight w:hRule="exact" w:val="1861"/>
        </w:trPr>
        <w:tc>
          <w:tcPr>
            <w:tcW w:w="100" w:type="dxa"/>
            <w:shd w:val="clear" w:color="auto" w:fill="auto"/>
          </w:tcPr>
          <w:p w:rsidR="00DC1858" w:rsidRPr="00C73634" w:rsidRDefault="00DC1858" w:rsidP="00E074CC">
            <w:pPr>
              <w:rPr>
                <w:rFonts w:ascii="Times New Roman" w:hAnsi="Times New Roman" w:cs="Times New Roman"/>
                <w:sz w:val="28"/>
                <w:szCs w:val="28"/>
              </w:rPr>
            </w:pPr>
          </w:p>
        </w:tc>
        <w:tc>
          <w:tcPr>
            <w:tcW w:w="1814"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left="74" w:right="57"/>
              <w:rPr>
                <w:rFonts w:ascii="Times New Roman" w:hAnsi="Times New Roman" w:cs="Times New Roman"/>
                <w:sz w:val="28"/>
                <w:szCs w:val="28"/>
              </w:rPr>
            </w:pPr>
            <w:r w:rsidRPr="00C73634">
              <w:rPr>
                <w:rFonts w:ascii="Times New Roman" w:hAnsi="Times New Roman" w:cs="Times New Roman"/>
                <w:i/>
                <w:iCs/>
                <w:color w:val="000000"/>
                <w:spacing w:val="-2"/>
                <w:sz w:val="28"/>
                <w:szCs w:val="28"/>
              </w:rPr>
              <w:t>Оценка информа</w:t>
            </w:r>
            <w:r w:rsidRPr="00C73634">
              <w:rPr>
                <w:rFonts w:ascii="Times New Roman" w:hAnsi="Times New Roman" w:cs="Times New Roman"/>
                <w:i/>
                <w:iCs/>
                <w:color w:val="000000"/>
                <w:spacing w:val="-2"/>
                <w:sz w:val="28"/>
                <w:szCs w:val="28"/>
              </w:rPr>
              <w:softHyphen/>
            </w:r>
            <w:r w:rsidRPr="00C73634">
              <w:rPr>
                <w:rFonts w:ascii="Times New Roman" w:hAnsi="Times New Roman" w:cs="Times New Roman"/>
                <w:i/>
                <w:iCs/>
                <w:color w:val="000000"/>
                <w:spacing w:val="1"/>
                <w:sz w:val="28"/>
                <w:szCs w:val="28"/>
              </w:rPr>
              <w:t>ции</w:t>
            </w:r>
          </w:p>
        </w:tc>
        <w:tc>
          <w:tcPr>
            <w:tcW w:w="4898" w:type="dxa"/>
            <w:gridSpan w:val="3"/>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right="374"/>
              <w:rPr>
                <w:rFonts w:ascii="Times New Roman" w:hAnsi="Times New Roman" w:cs="Times New Roman"/>
                <w:color w:val="000000"/>
                <w:spacing w:val="1"/>
                <w:sz w:val="28"/>
                <w:szCs w:val="28"/>
              </w:rPr>
            </w:pPr>
            <w:r w:rsidRPr="00C73634">
              <w:rPr>
                <w:rFonts w:ascii="Times New Roman" w:hAnsi="Times New Roman" w:cs="Times New Roman"/>
                <w:color w:val="000000"/>
                <w:spacing w:val="1"/>
                <w:sz w:val="28"/>
                <w:szCs w:val="28"/>
              </w:rPr>
              <w:t>-высказывать суждения и свою точку зрения о прочитанном тексте;</w:t>
            </w:r>
          </w:p>
          <w:p w:rsidR="00DC1858" w:rsidRPr="00C73634" w:rsidRDefault="00DC1858" w:rsidP="00E074CC">
            <w:pPr>
              <w:shd w:val="clear" w:color="auto" w:fill="FFFFFF"/>
              <w:ind w:right="374"/>
              <w:rPr>
                <w:rFonts w:ascii="Times New Roman" w:hAnsi="Times New Roman" w:cs="Times New Roman"/>
                <w:sz w:val="28"/>
                <w:szCs w:val="28"/>
              </w:rPr>
            </w:pPr>
            <w:r w:rsidRPr="00C73634">
              <w:rPr>
                <w:rFonts w:ascii="Times New Roman" w:hAnsi="Times New Roman" w:cs="Times New Roman"/>
                <w:color w:val="000000"/>
                <w:spacing w:val="2"/>
                <w:sz w:val="28"/>
                <w:szCs w:val="28"/>
              </w:rPr>
              <w:t>-участвовать в учебном диалоге о прочитанном тексте</w:t>
            </w:r>
          </w:p>
        </w:tc>
        <w:tc>
          <w:tcPr>
            <w:tcW w:w="3923" w:type="dxa"/>
            <w:gridSpan w:val="2"/>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DC1858" w:rsidP="00E074CC">
            <w:pPr>
              <w:shd w:val="clear" w:color="auto" w:fill="FFFFFF"/>
              <w:snapToGrid w:val="0"/>
              <w:ind w:right="153" w:hanging="6"/>
              <w:rPr>
                <w:rFonts w:ascii="Times New Roman" w:hAnsi="Times New Roman" w:cs="Times New Roman"/>
                <w:sz w:val="28"/>
                <w:szCs w:val="28"/>
              </w:rPr>
            </w:pPr>
            <w:r w:rsidRPr="00C73634">
              <w:rPr>
                <w:rFonts w:ascii="Times New Roman" w:hAnsi="Times New Roman" w:cs="Times New Roman"/>
                <w:color w:val="000000"/>
                <w:spacing w:val="1"/>
                <w:sz w:val="28"/>
                <w:szCs w:val="28"/>
              </w:rPr>
              <w:t>- высказывать собственную точку зрения о прочи</w:t>
            </w:r>
            <w:r w:rsidRPr="00C73634">
              <w:rPr>
                <w:rFonts w:ascii="Times New Roman" w:hAnsi="Times New Roman" w:cs="Times New Roman"/>
                <w:color w:val="000000"/>
                <w:spacing w:val="1"/>
                <w:sz w:val="28"/>
                <w:szCs w:val="28"/>
              </w:rPr>
              <w:softHyphen/>
            </w:r>
            <w:r w:rsidRPr="00C73634">
              <w:rPr>
                <w:rFonts w:ascii="Times New Roman" w:hAnsi="Times New Roman" w:cs="Times New Roman"/>
                <w:color w:val="000000"/>
                <w:sz w:val="28"/>
                <w:szCs w:val="28"/>
              </w:rPr>
              <w:t>танном</w:t>
            </w:r>
          </w:p>
        </w:tc>
      </w:tr>
      <w:tr w:rsidR="00DC1858" w:rsidRPr="00C73634" w:rsidTr="00E074CC">
        <w:tblPrEx>
          <w:tblCellMar>
            <w:left w:w="0" w:type="dxa"/>
            <w:right w:w="0" w:type="dxa"/>
          </w:tblCellMar>
        </w:tblPrEx>
        <w:tc>
          <w:tcPr>
            <w:tcW w:w="2741" w:type="dxa"/>
            <w:gridSpan w:val="3"/>
            <w:shd w:val="clear" w:color="auto" w:fill="auto"/>
          </w:tcPr>
          <w:p w:rsidR="00DC1858" w:rsidRPr="00C73634" w:rsidRDefault="00DC1858" w:rsidP="00E074CC">
            <w:pPr>
              <w:pStyle w:val="aff6"/>
              <w:rPr>
                <w:sz w:val="28"/>
                <w:szCs w:val="28"/>
              </w:rPr>
            </w:pPr>
          </w:p>
        </w:tc>
        <w:tc>
          <w:tcPr>
            <w:tcW w:w="2656" w:type="dxa"/>
            <w:shd w:val="clear" w:color="auto" w:fill="auto"/>
          </w:tcPr>
          <w:p w:rsidR="00DC1858" w:rsidRPr="00C73634" w:rsidRDefault="00DC1858" w:rsidP="00E074CC">
            <w:pPr>
              <w:pStyle w:val="aff6"/>
              <w:rPr>
                <w:sz w:val="28"/>
                <w:szCs w:val="28"/>
              </w:rPr>
            </w:pPr>
          </w:p>
        </w:tc>
        <w:tc>
          <w:tcPr>
            <w:tcW w:w="2669" w:type="dxa"/>
            <w:gridSpan w:val="2"/>
            <w:shd w:val="clear" w:color="auto" w:fill="auto"/>
          </w:tcPr>
          <w:p w:rsidR="00DC1858" w:rsidRPr="00C73634" w:rsidRDefault="00DC1858" w:rsidP="00E074CC">
            <w:pPr>
              <w:pStyle w:val="aff6"/>
              <w:rPr>
                <w:sz w:val="28"/>
                <w:szCs w:val="28"/>
              </w:rPr>
            </w:pPr>
          </w:p>
        </w:tc>
        <w:tc>
          <w:tcPr>
            <w:tcW w:w="2669" w:type="dxa"/>
            <w:shd w:val="clear" w:color="auto" w:fill="auto"/>
          </w:tcPr>
          <w:p w:rsidR="00DC1858" w:rsidRPr="00C73634" w:rsidRDefault="00DC1858" w:rsidP="00E074CC">
            <w:pPr>
              <w:pStyle w:val="aff6"/>
              <w:rPr>
                <w:sz w:val="28"/>
                <w:szCs w:val="28"/>
              </w:rPr>
            </w:pPr>
          </w:p>
        </w:tc>
      </w:tr>
      <w:tr w:rsidR="00DC1858" w:rsidRPr="00C73634" w:rsidTr="00E074CC">
        <w:tblPrEx>
          <w:tblCellMar>
            <w:left w:w="0" w:type="dxa"/>
            <w:right w:w="0" w:type="dxa"/>
          </w:tblCellMar>
        </w:tblPrEx>
        <w:tc>
          <w:tcPr>
            <w:tcW w:w="2741" w:type="dxa"/>
            <w:gridSpan w:val="3"/>
            <w:shd w:val="clear" w:color="auto" w:fill="auto"/>
          </w:tcPr>
          <w:p w:rsidR="00DC1858" w:rsidRPr="00C73634" w:rsidRDefault="00DC1858" w:rsidP="00E074CC">
            <w:pPr>
              <w:pStyle w:val="aff6"/>
              <w:rPr>
                <w:b/>
                <w:sz w:val="28"/>
                <w:szCs w:val="28"/>
              </w:rPr>
            </w:pPr>
          </w:p>
        </w:tc>
        <w:tc>
          <w:tcPr>
            <w:tcW w:w="2656" w:type="dxa"/>
            <w:shd w:val="clear" w:color="auto" w:fill="auto"/>
          </w:tcPr>
          <w:p w:rsidR="00DC1858" w:rsidRPr="00C73634" w:rsidRDefault="00DC1858" w:rsidP="00E074CC">
            <w:pPr>
              <w:pStyle w:val="aff6"/>
              <w:rPr>
                <w:b/>
                <w:sz w:val="28"/>
                <w:szCs w:val="28"/>
              </w:rPr>
            </w:pPr>
          </w:p>
        </w:tc>
        <w:tc>
          <w:tcPr>
            <w:tcW w:w="2669" w:type="dxa"/>
            <w:gridSpan w:val="2"/>
            <w:shd w:val="clear" w:color="auto" w:fill="auto"/>
          </w:tcPr>
          <w:p w:rsidR="00DC1858" w:rsidRPr="00C73634" w:rsidRDefault="00DC1858" w:rsidP="00E074CC">
            <w:pPr>
              <w:pStyle w:val="aff6"/>
              <w:rPr>
                <w:sz w:val="28"/>
                <w:szCs w:val="28"/>
              </w:rPr>
            </w:pPr>
          </w:p>
        </w:tc>
        <w:tc>
          <w:tcPr>
            <w:tcW w:w="2669" w:type="dxa"/>
            <w:shd w:val="clear" w:color="auto" w:fill="auto"/>
          </w:tcPr>
          <w:p w:rsidR="00DC1858" w:rsidRPr="00C73634" w:rsidRDefault="00DC1858" w:rsidP="00E074CC">
            <w:pPr>
              <w:pStyle w:val="aff6"/>
              <w:rPr>
                <w:sz w:val="28"/>
                <w:szCs w:val="28"/>
              </w:rPr>
            </w:pPr>
          </w:p>
        </w:tc>
      </w:tr>
      <w:tr w:rsidR="00DC1858" w:rsidRPr="00C73634" w:rsidTr="00E074CC">
        <w:tblPrEx>
          <w:tblCellMar>
            <w:left w:w="0" w:type="dxa"/>
            <w:right w:w="0" w:type="dxa"/>
          </w:tblCellMar>
        </w:tblPrEx>
        <w:tc>
          <w:tcPr>
            <w:tcW w:w="2741" w:type="dxa"/>
            <w:gridSpan w:val="3"/>
            <w:shd w:val="clear" w:color="auto" w:fill="auto"/>
          </w:tcPr>
          <w:p w:rsidR="00DC1858" w:rsidRPr="00C73634" w:rsidRDefault="00DC1858" w:rsidP="00E074CC">
            <w:pPr>
              <w:pStyle w:val="aff6"/>
              <w:rPr>
                <w:b/>
                <w:sz w:val="28"/>
                <w:szCs w:val="28"/>
              </w:rPr>
            </w:pPr>
          </w:p>
        </w:tc>
        <w:tc>
          <w:tcPr>
            <w:tcW w:w="2656" w:type="dxa"/>
            <w:shd w:val="clear" w:color="auto" w:fill="auto"/>
          </w:tcPr>
          <w:p w:rsidR="00DC1858" w:rsidRPr="00C73634" w:rsidRDefault="00DC1858" w:rsidP="00E074CC">
            <w:pPr>
              <w:pStyle w:val="aff6"/>
              <w:rPr>
                <w:b/>
                <w:sz w:val="28"/>
                <w:szCs w:val="28"/>
              </w:rPr>
            </w:pPr>
            <w:r w:rsidRPr="00C73634">
              <w:rPr>
                <w:b/>
                <w:sz w:val="28"/>
                <w:szCs w:val="28"/>
              </w:rPr>
              <w:t>2 класс</w:t>
            </w:r>
          </w:p>
        </w:tc>
        <w:tc>
          <w:tcPr>
            <w:tcW w:w="2669" w:type="dxa"/>
            <w:gridSpan w:val="2"/>
            <w:shd w:val="clear" w:color="auto" w:fill="auto"/>
          </w:tcPr>
          <w:p w:rsidR="00DC1858" w:rsidRPr="00C73634" w:rsidRDefault="00DC1858" w:rsidP="00E074CC">
            <w:pPr>
              <w:pStyle w:val="aff6"/>
              <w:rPr>
                <w:sz w:val="28"/>
                <w:szCs w:val="28"/>
              </w:rPr>
            </w:pPr>
          </w:p>
        </w:tc>
        <w:tc>
          <w:tcPr>
            <w:tcW w:w="2669" w:type="dxa"/>
            <w:shd w:val="clear" w:color="auto" w:fill="auto"/>
          </w:tcPr>
          <w:p w:rsidR="00DC1858" w:rsidRPr="00C73634" w:rsidRDefault="00DC1858" w:rsidP="00E074CC">
            <w:pPr>
              <w:pStyle w:val="aff6"/>
              <w:rPr>
                <w:sz w:val="28"/>
                <w:szCs w:val="28"/>
              </w:rPr>
            </w:pPr>
          </w:p>
        </w:tc>
      </w:tr>
    </w:tbl>
    <w:p w:rsidR="00DC1858" w:rsidRPr="00C73634" w:rsidRDefault="00DC1858" w:rsidP="00DC1858">
      <w:pPr>
        <w:rPr>
          <w:rFonts w:ascii="Times New Roman" w:hAnsi="Times New Roman" w:cs="Times New Roman"/>
          <w:vanish/>
          <w:sz w:val="28"/>
          <w:szCs w:val="28"/>
        </w:rPr>
      </w:pPr>
    </w:p>
    <w:tbl>
      <w:tblPr>
        <w:tblpPr w:leftFromText="180" w:rightFromText="180" w:vertAnchor="text" w:horzAnchor="margin" w:tblpY="579"/>
        <w:tblW w:w="10635" w:type="dxa"/>
        <w:tblLayout w:type="fixed"/>
        <w:tblCellMar>
          <w:left w:w="40" w:type="dxa"/>
          <w:right w:w="40" w:type="dxa"/>
        </w:tblCellMar>
        <w:tblLook w:val="0000"/>
      </w:tblPr>
      <w:tblGrid>
        <w:gridCol w:w="1800"/>
        <w:gridCol w:w="5141"/>
        <w:gridCol w:w="3694"/>
      </w:tblGrid>
      <w:tr w:rsidR="00DC1858" w:rsidRPr="00C73634" w:rsidTr="00E074CC">
        <w:trPr>
          <w:trHeight w:hRule="exact" w:val="902"/>
        </w:trPr>
        <w:tc>
          <w:tcPr>
            <w:tcW w:w="1800" w:type="dxa"/>
            <w:tcBorders>
              <w:top w:val="single" w:sz="4" w:space="0" w:color="000000"/>
              <w:left w:val="single" w:sz="4" w:space="0" w:color="000000"/>
              <w:bottom w:val="single" w:sz="4" w:space="0" w:color="000000"/>
            </w:tcBorders>
            <w:shd w:val="clear" w:color="auto" w:fill="FFFFFF"/>
            <w:vAlign w:val="center"/>
          </w:tcPr>
          <w:p w:rsidR="00DC1858" w:rsidRPr="00C73634" w:rsidRDefault="00DC1858" w:rsidP="00E074CC">
            <w:pPr>
              <w:shd w:val="clear" w:color="auto" w:fill="FFFFFF"/>
              <w:snapToGrid w:val="0"/>
              <w:jc w:val="center"/>
              <w:rPr>
                <w:rFonts w:ascii="Times New Roman" w:hAnsi="Times New Roman" w:cs="Times New Roman"/>
                <w:b/>
                <w:sz w:val="28"/>
                <w:szCs w:val="28"/>
              </w:rPr>
            </w:pPr>
            <w:r w:rsidRPr="00C73634">
              <w:rPr>
                <w:rFonts w:ascii="Times New Roman" w:hAnsi="Times New Roman" w:cs="Times New Roman"/>
                <w:b/>
                <w:color w:val="000000"/>
                <w:spacing w:val="-6"/>
                <w:sz w:val="28"/>
                <w:szCs w:val="28"/>
              </w:rPr>
              <w:t>Работа с текстом</w:t>
            </w:r>
          </w:p>
        </w:tc>
        <w:tc>
          <w:tcPr>
            <w:tcW w:w="5141" w:type="dxa"/>
            <w:tcBorders>
              <w:top w:val="single" w:sz="4" w:space="0" w:color="000000"/>
              <w:left w:val="single" w:sz="4" w:space="0" w:color="000000"/>
              <w:bottom w:val="single" w:sz="4" w:space="0" w:color="000000"/>
            </w:tcBorders>
            <w:shd w:val="clear" w:color="auto" w:fill="FFFFFF"/>
            <w:vAlign w:val="center"/>
          </w:tcPr>
          <w:p w:rsidR="00DC1858" w:rsidRPr="00C73634" w:rsidRDefault="00DC1858" w:rsidP="00E074CC">
            <w:pPr>
              <w:shd w:val="clear" w:color="auto" w:fill="FFFFFF"/>
              <w:snapToGrid w:val="0"/>
              <w:ind w:left="210" w:right="210"/>
              <w:rPr>
                <w:rFonts w:ascii="Times New Roman" w:hAnsi="Times New Roman" w:cs="Times New Roman"/>
                <w:b/>
                <w:sz w:val="28"/>
                <w:szCs w:val="28"/>
              </w:rPr>
            </w:pPr>
            <w:r w:rsidRPr="00C73634">
              <w:rPr>
                <w:rFonts w:ascii="Times New Roman" w:hAnsi="Times New Roman" w:cs="Times New Roman"/>
                <w:b/>
                <w:color w:val="000000"/>
                <w:spacing w:val="3"/>
                <w:sz w:val="28"/>
                <w:szCs w:val="28"/>
              </w:rPr>
              <w:t xml:space="preserve">Ученик </w:t>
            </w:r>
            <w:r w:rsidRPr="00C73634">
              <w:rPr>
                <w:rFonts w:ascii="Times New Roman" w:hAnsi="Times New Roman" w:cs="Times New Roman"/>
                <w:b/>
                <w:color w:val="000000"/>
                <w:spacing w:val="3"/>
                <w:sz w:val="28"/>
                <w:szCs w:val="28"/>
                <w:lang w:val="en-US"/>
              </w:rPr>
              <w:t>II</w:t>
            </w:r>
            <w:r w:rsidRPr="00C73634">
              <w:rPr>
                <w:rFonts w:ascii="Times New Roman" w:hAnsi="Times New Roman" w:cs="Times New Roman"/>
                <w:b/>
                <w:color w:val="000000"/>
                <w:spacing w:val="3"/>
                <w:sz w:val="28"/>
                <w:szCs w:val="28"/>
              </w:rPr>
              <w:t xml:space="preserve"> класса научится </w:t>
            </w:r>
            <w:r w:rsidRPr="00C73634">
              <w:rPr>
                <w:rFonts w:ascii="Times New Roman" w:hAnsi="Times New Roman" w:cs="Times New Roman"/>
                <w:b/>
                <w:i/>
                <w:iCs/>
                <w:color w:val="000000"/>
                <w:spacing w:val="-1"/>
                <w:sz w:val="28"/>
                <w:szCs w:val="28"/>
              </w:rPr>
              <w:t>под руководством учителя и в коллективной (парной) работе</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1858" w:rsidRPr="00C73634" w:rsidRDefault="00DC1858" w:rsidP="00E074CC">
            <w:pPr>
              <w:shd w:val="clear" w:color="auto" w:fill="FFFFFF"/>
              <w:snapToGrid w:val="0"/>
              <w:ind w:left="19"/>
              <w:jc w:val="center"/>
              <w:rPr>
                <w:rFonts w:ascii="Times New Roman" w:hAnsi="Times New Roman" w:cs="Times New Roman"/>
                <w:b/>
                <w:color w:val="000000"/>
                <w:spacing w:val="3"/>
                <w:sz w:val="28"/>
                <w:szCs w:val="28"/>
              </w:rPr>
            </w:pPr>
            <w:r w:rsidRPr="00C73634">
              <w:rPr>
                <w:rFonts w:ascii="Times New Roman" w:hAnsi="Times New Roman" w:cs="Times New Roman"/>
                <w:b/>
                <w:color w:val="000000"/>
                <w:spacing w:val="3"/>
                <w:sz w:val="28"/>
                <w:szCs w:val="28"/>
              </w:rPr>
              <w:t xml:space="preserve">Ученик </w:t>
            </w:r>
            <w:r w:rsidRPr="00C73634">
              <w:rPr>
                <w:rFonts w:ascii="Times New Roman" w:hAnsi="Times New Roman" w:cs="Times New Roman"/>
                <w:b/>
                <w:color w:val="000000"/>
                <w:spacing w:val="3"/>
                <w:sz w:val="28"/>
                <w:szCs w:val="28"/>
                <w:lang w:val="en-US"/>
              </w:rPr>
              <w:t>II</w:t>
            </w:r>
            <w:r w:rsidRPr="00C73634">
              <w:rPr>
                <w:rFonts w:ascii="Times New Roman" w:hAnsi="Times New Roman" w:cs="Times New Roman"/>
                <w:b/>
                <w:color w:val="000000"/>
                <w:spacing w:val="3"/>
                <w:sz w:val="28"/>
                <w:szCs w:val="28"/>
              </w:rPr>
              <w:t xml:space="preserve"> класса получит возможность научиться</w:t>
            </w:r>
          </w:p>
        </w:tc>
      </w:tr>
      <w:tr w:rsidR="00DC1858" w:rsidRPr="00C73634" w:rsidTr="00E074CC">
        <w:trPr>
          <w:trHeight w:hRule="exact" w:val="2514"/>
        </w:trPr>
        <w:tc>
          <w:tcPr>
            <w:tcW w:w="180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left="74" w:right="79"/>
              <w:rPr>
                <w:rFonts w:ascii="Times New Roman" w:hAnsi="Times New Roman" w:cs="Times New Roman"/>
                <w:sz w:val="28"/>
                <w:szCs w:val="28"/>
              </w:rPr>
            </w:pPr>
            <w:r w:rsidRPr="00C73634">
              <w:rPr>
                <w:rFonts w:ascii="Times New Roman" w:hAnsi="Times New Roman" w:cs="Times New Roman"/>
                <w:i/>
                <w:iCs/>
                <w:color w:val="000000"/>
                <w:sz w:val="28"/>
                <w:szCs w:val="28"/>
              </w:rPr>
              <w:t xml:space="preserve">Поиск информации </w:t>
            </w:r>
            <w:r w:rsidRPr="00C73634">
              <w:rPr>
                <w:rFonts w:ascii="Times New Roman" w:hAnsi="Times New Roman" w:cs="Times New Roman"/>
                <w:i/>
                <w:iCs/>
                <w:color w:val="000000"/>
                <w:spacing w:val="2"/>
                <w:sz w:val="28"/>
                <w:szCs w:val="28"/>
              </w:rPr>
              <w:t xml:space="preserve">и понимание </w:t>
            </w:r>
            <w:r w:rsidRPr="00C73634">
              <w:rPr>
                <w:rFonts w:ascii="Times New Roman" w:hAnsi="Times New Roman" w:cs="Times New Roman"/>
                <w:i/>
                <w:iCs/>
                <w:color w:val="000000"/>
                <w:spacing w:val="1"/>
                <w:sz w:val="28"/>
                <w:szCs w:val="28"/>
              </w:rPr>
              <w:t>прочитанного</w:t>
            </w:r>
          </w:p>
        </w:tc>
        <w:tc>
          <w:tcPr>
            <w:tcW w:w="5141"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hanging="6"/>
              <w:rPr>
                <w:rFonts w:ascii="Times New Roman" w:hAnsi="Times New Roman" w:cs="Times New Roman"/>
                <w:color w:val="000000"/>
                <w:spacing w:val="1"/>
                <w:sz w:val="28"/>
                <w:szCs w:val="28"/>
              </w:rPr>
            </w:pPr>
            <w:r w:rsidRPr="00C73634">
              <w:rPr>
                <w:rFonts w:ascii="Times New Roman" w:hAnsi="Times New Roman" w:cs="Times New Roman"/>
                <w:i/>
                <w:iCs/>
                <w:color w:val="000000"/>
                <w:spacing w:val="2"/>
                <w:sz w:val="28"/>
                <w:szCs w:val="28"/>
              </w:rPr>
              <w:t>-</w:t>
            </w:r>
            <w:r w:rsidRPr="00C73634">
              <w:rPr>
                <w:rFonts w:ascii="Times New Roman" w:hAnsi="Times New Roman" w:cs="Times New Roman"/>
                <w:color w:val="000000"/>
                <w:spacing w:val="2"/>
                <w:sz w:val="28"/>
                <w:szCs w:val="28"/>
              </w:rPr>
              <w:t>понимать текст, опираясь не только на содержащуюся в нем инфор</w:t>
            </w:r>
            <w:r w:rsidRPr="00C73634">
              <w:rPr>
                <w:rFonts w:ascii="Times New Roman" w:hAnsi="Times New Roman" w:cs="Times New Roman"/>
                <w:color w:val="000000"/>
                <w:spacing w:val="2"/>
                <w:sz w:val="28"/>
                <w:szCs w:val="28"/>
              </w:rPr>
              <w:softHyphen/>
            </w:r>
            <w:r w:rsidRPr="00C73634">
              <w:rPr>
                <w:rFonts w:ascii="Times New Roman" w:hAnsi="Times New Roman" w:cs="Times New Roman"/>
                <w:color w:val="000000"/>
                <w:spacing w:val="1"/>
                <w:sz w:val="28"/>
                <w:szCs w:val="28"/>
              </w:rPr>
              <w:t>мацию, но и на жанр, структуру, выразительные средства текста;</w:t>
            </w:r>
          </w:p>
          <w:p w:rsidR="00DC1858" w:rsidRPr="00C73634" w:rsidRDefault="00DC1858" w:rsidP="00E074CC">
            <w:pPr>
              <w:shd w:val="clear" w:color="auto" w:fill="FFFFFF"/>
              <w:ind w:hanging="6"/>
              <w:rPr>
                <w:rFonts w:ascii="Times New Roman" w:hAnsi="Times New Roman" w:cs="Times New Roman"/>
                <w:sz w:val="28"/>
                <w:szCs w:val="28"/>
              </w:rPr>
            </w:pPr>
            <w:r w:rsidRPr="00C73634">
              <w:rPr>
                <w:rFonts w:ascii="Times New Roman" w:hAnsi="Times New Roman" w:cs="Times New Roman"/>
                <w:color w:val="000000"/>
                <w:spacing w:val="1"/>
                <w:sz w:val="28"/>
                <w:szCs w:val="28"/>
              </w:rPr>
              <w:t>-ориентироваться в соответствующих возрасту словарях и справочни</w:t>
            </w:r>
            <w:r w:rsidRPr="00C73634">
              <w:rPr>
                <w:rFonts w:ascii="Times New Roman" w:hAnsi="Times New Roman" w:cs="Times New Roman"/>
                <w:color w:val="000000"/>
                <w:spacing w:val="1"/>
                <w:sz w:val="28"/>
                <w:szCs w:val="28"/>
              </w:rPr>
              <w:softHyphen/>
            </w:r>
            <w:r w:rsidRPr="00C73634">
              <w:rPr>
                <w:rFonts w:ascii="Times New Roman" w:hAnsi="Times New Roman" w:cs="Times New Roman"/>
                <w:color w:val="000000"/>
                <w:spacing w:val="-3"/>
                <w:sz w:val="28"/>
                <w:szCs w:val="28"/>
              </w:rPr>
              <w:t>ках</w:t>
            </w:r>
          </w:p>
        </w:tc>
        <w:tc>
          <w:tcPr>
            <w:tcW w:w="3694" w:type="dxa"/>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DC1858" w:rsidP="00E074CC">
            <w:pPr>
              <w:shd w:val="clear" w:color="auto" w:fill="FFFFFF"/>
              <w:snapToGrid w:val="0"/>
              <w:ind w:right="6" w:hanging="11"/>
              <w:rPr>
                <w:rFonts w:ascii="Times New Roman" w:hAnsi="Times New Roman" w:cs="Times New Roman"/>
                <w:color w:val="000000"/>
                <w:spacing w:val="1"/>
                <w:sz w:val="28"/>
                <w:szCs w:val="28"/>
              </w:rPr>
            </w:pPr>
            <w:r w:rsidRPr="00C73634">
              <w:rPr>
                <w:rFonts w:ascii="Times New Roman" w:hAnsi="Times New Roman" w:cs="Times New Roman"/>
                <w:color w:val="000000"/>
                <w:spacing w:val="-1"/>
                <w:sz w:val="28"/>
                <w:szCs w:val="28"/>
              </w:rPr>
              <w:t>-использовать формальные элементы текста (подза</w:t>
            </w:r>
            <w:r w:rsidRPr="00C73634">
              <w:rPr>
                <w:rFonts w:ascii="Times New Roman" w:hAnsi="Times New Roman" w:cs="Times New Roman"/>
                <w:color w:val="000000"/>
                <w:spacing w:val="1"/>
                <w:sz w:val="28"/>
                <w:szCs w:val="28"/>
              </w:rPr>
              <w:t>головки, сноски) для поиска нужной информации;</w:t>
            </w:r>
          </w:p>
          <w:p w:rsidR="00DC1858" w:rsidRPr="00C73634" w:rsidRDefault="00DC1858" w:rsidP="00E074CC">
            <w:pPr>
              <w:shd w:val="clear" w:color="auto" w:fill="FFFFFF"/>
              <w:ind w:right="6" w:hanging="11"/>
              <w:rPr>
                <w:rFonts w:ascii="Times New Roman" w:hAnsi="Times New Roman" w:cs="Times New Roman"/>
                <w:sz w:val="28"/>
                <w:szCs w:val="28"/>
              </w:rPr>
            </w:pPr>
            <w:r w:rsidRPr="00C73634">
              <w:rPr>
                <w:rFonts w:ascii="Times New Roman" w:hAnsi="Times New Roman" w:cs="Times New Roman"/>
                <w:color w:val="000000"/>
                <w:spacing w:val="-1"/>
                <w:sz w:val="28"/>
                <w:szCs w:val="28"/>
              </w:rPr>
              <w:t>-работать с несколькими источниками информации</w:t>
            </w:r>
          </w:p>
        </w:tc>
      </w:tr>
      <w:tr w:rsidR="00DC1858" w:rsidRPr="00C73634" w:rsidTr="00E074CC">
        <w:trPr>
          <w:trHeight w:hRule="exact" w:val="3259"/>
        </w:trPr>
        <w:tc>
          <w:tcPr>
            <w:tcW w:w="180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right="130"/>
              <w:rPr>
                <w:rFonts w:ascii="Times New Roman" w:hAnsi="Times New Roman" w:cs="Times New Roman"/>
                <w:sz w:val="28"/>
                <w:szCs w:val="28"/>
              </w:rPr>
            </w:pPr>
            <w:r w:rsidRPr="00C73634">
              <w:rPr>
                <w:rFonts w:ascii="Times New Roman" w:hAnsi="Times New Roman" w:cs="Times New Roman"/>
                <w:i/>
                <w:iCs/>
                <w:color w:val="000000"/>
                <w:spacing w:val="-2"/>
                <w:sz w:val="28"/>
                <w:szCs w:val="28"/>
              </w:rPr>
              <w:lastRenderedPageBreak/>
              <w:t xml:space="preserve">Преобразование </w:t>
            </w:r>
            <w:r w:rsidRPr="00C73634">
              <w:rPr>
                <w:rFonts w:ascii="Times New Roman" w:hAnsi="Times New Roman" w:cs="Times New Roman"/>
                <w:i/>
                <w:iCs/>
                <w:color w:val="000000"/>
                <w:sz w:val="28"/>
                <w:szCs w:val="28"/>
              </w:rPr>
              <w:t>и интерпретация информации</w:t>
            </w:r>
          </w:p>
        </w:tc>
        <w:tc>
          <w:tcPr>
            <w:tcW w:w="5141"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left="-40" w:right="709"/>
              <w:rPr>
                <w:rFonts w:ascii="Times New Roman" w:hAnsi="Times New Roman" w:cs="Times New Roman"/>
                <w:color w:val="000000"/>
                <w:spacing w:val="2"/>
                <w:sz w:val="28"/>
                <w:szCs w:val="28"/>
              </w:rPr>
            </w:pPr>
            <w:r w:rsidRPr="00C73634">
              <w:rPr>
                <w:rFonts w:ascii="Times New Roman" w:hAnsi="Times New Roman" w:cs="Times New Roman"/>
                <w:color w:val="000000"/>
                <w:spacing w:val="2"/>
                <w:sz w:val="28"/>
                <w:szCs w:val="28"/>
              </w:rPr>
              <w:t>-пересказывать текст подробно и сжато;</w:t>
            </w:r>
          </w:p>
          <w:p w:rsidR="00DC1858" w:rsidRPr="00C73634" w:rsidRDefault="00DC1858" w:rsidP="00E074CC">
            <w:pPr>
              <w:shd w:val="clear" w:color="auto" w:fill="FFFFFF"/>
              <w:tabs>
                <w:tab w:val="left" w:pos="4645"/>
              </w:tabs>
              <w:ind w:left="-40" w:right="709"/>
              <w:rPr>
                <w:rFonts w:ascii="Times New Roman" w:hAnsi="Times New Roman" w:cs="Times New Roman"/>
                <w:color w:val="000000"/>
                <w:spacing w:val="2"/>
                <w:sz w:val="28"/>
                <w:szCs w:val="28"/>
              </w:rPr>
            </w:pPr>
            <w:r w:rsidRPr="00C73634">
              <w:rPr>
                <w:rFonts w:ascii="Times New Roman" w:hAnsi="Times New Roman" w:cs="Times New Roman"/>
                <w:color w:val="000000"/>
                <w:spacing w:val="2"/>
                <w:sz w:val="28"/>
                <w:szCs w:val="28"/>
              </w:rPr>
              <w:t>-находить аргументы, подтверждающие</w:t>
            </w:r>
          </w:p>
          <w:p w:rsidR="00DC1858" w:rsidRPr="00C73634" w:rsidRDefault="00DC1858" w:rsidP="00E074CC">
            <w:pPr>
              <w:shd w:val="clear" w:color="auto" w:fill="FFFFFF"/>
              <w:tabs>
                <w:tab w:val="left" w:pos="4645"/>
              </w:tabs>
              <w:ind w:left="-40" w:right="709"/>
              <w:rPr>
                <w:rFonts w:ascii="Times New Roman" w:hAnsi="Times New Roman" w:cs="Times New Roman"/>
                <w:color w:val="000000"/>
                <w:spacing w:val="2"/>
                <w:sz w:val="28"/>
                <w:szCs w:val="28"/>
              </w:rPr>
            </w:pPr>
            <w:r w:rsidRPr="00C73634">
              <w:rPr>
                <w:rFonts w:ascii="Times New Roman" w:hAnsi="Times New Roman" w:cs="Times New Roman"/>
                <w:color w:val="000000"/>
                <w:spacing w:val="2"/>
                <w:sz w:val="28"/>
                <w:szCs w:val="28"/>
              </w:rPr>
              <w:t>вывод;</w:t>
            </w:r>
          </w:p>
          <w:p w:rsidR="00DC1858" w:rsidRPr="00C73634" w:rsidRDefault="00DC1858" w:rsidP="00E074CC">
            <w:pPr>
              <w:shd w:val="clear" w:color="auto" w:fill="FFFFFF"/>
              <w:ind w:right="709"/>
              <w:rPr>
                <w:rFonts w:ascii="Times New Roman" w:hAnsi="Times New Roman" w:cs="Times New Roman"/>
                <w:sz w:val="28"/>
                <w:szCs w:val="28"/>
              </w:rPr>
            </w:pPr>
            <w:r w:rsidRPr="00C73634">
              <w:rPr>
                <w:rFonts w:ascii="Times New Roman" w:hAnsi="Times New Roman" w:cs="Times New Roman"/>
                <w:color w:val="000000"/>
                <w:spacing w:val="1"/>
                <w:sz w:val="28"/>
                <w:szCs w:val="28"/>
              </w:rPr>
              <w:t>-формулировать несложные выводы, основываясь на тексте</w:t>
            </w:r>
          </w:p>
        </w:tc>
        <w:tc>
          <w:tcPr>
            <w:tcW w:w="3694" w:type="dxa"/>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DC1858" w:rsidP="00E074CC">
            <w:pPr>
              <w:shd w:val="clear" w:color="auto" w:fill="FFFFFF"/>
              <w:snapToGrid w:val="0"/>
              <w:rPr>
                <w:rFonts w:ascii="Times New Roman" w:hAnsi="Times New Roman" w:cs="Times New Roman"/>
                <w:sz w:val="28"/>
                <w:szCs w:val="28"/>
              </w:rPr>
            </w:pPr>
            <w:r w:rsidRPr="00C73634">
              <w:rPr>
                <w:rFonts w:ascii="Times New Roman" w:hAnsi="Times New Roman" w:cs="Times New Roman"/>
                <w:color w:val="000000"/>
                <w:spacing w:val="-1"/>
                <w:sz w:val="28"/>
                <w:szCs w:val="28"/>
              </w:rPr>
              <w:t>-составлять небольшие отзывы о прочитанном</w:t>
            </w:r>
          </w:p>
        </w:tc>
      </w:tr>
      <w:tr w:rsidR="00DC1858" w:rsidRPr="00C73634" w:rsidTr="00E074CC">
        <w:trPr>
          <w:trHeight w:hRule="exact" w:val="1703"/>
        </w:trPr>
        <w:tc>
          <w:tcPr>
            <w:tcW w:w="180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rPr>
                <w:rFonts w:ascii="Times New Roman" w:hAnsi="Times New Roman" w:cs="Times New Roman"/>
                <w:sz w:val="28"/>
                <w:szCs w:val="28"/>
              </w:rPr>
            </w:pPr>
            <w:r w:rsidRPr="00C73634">
              <w:rPr>
                <w:rFonts w:ascii="Times New Roman" w:hAnsi="Times New Roman" w:cs="Times New Roman"/>
                <w:i/>
                <w:iCs/>
                <w:color w:val="000000"/>
                <w:spacing w:val="-1"/>
                <w:sz w:val="28"/>
                <w:szCs w:val="28"/>
              </w:rPr>
              <w:t>Оценка информации</w:t>
            </w:r>
          </w:p>
        </w:tc>
        <w:tc>
          <w:tcPr>
            <w:tcW w:w="5141"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right="896"/>
              <w:rPr>
                <w:rFonts w:ascii="Times New Roman" w:hAnsi="Times New Roman" w:cs="Times New Roman"/>
                <w:color w:val="000000"/>
                <w:sz w:val="28"/>
                <w:szCs w:val="28"/>
              </w:rPr>
            </w:pPr>
            <w:r w:rsidRPr="00C73634">
              <w:rPr>
                <w:rFonts w:ascii="Times New Roman" w:hAnsi="Times New Roman" w:cs="Times New Roman"/>
                <w:color w:val="000000"/>
                <w:sz w:val="28"/>
                <w:szCs w:val="28"/>
              </w:rPr>
              <w:t>-высказывать свою точку зрения о прочитанном тексте;</w:t>
            </w:r>
          </w:p>
          <w:p w:rsidR="00DC1858" w:rsidRPr="00C73634" w:rsidRDefault="00DC1858" w:rsidP="008503BD">
            <w:pPr>
              <w:shd w:val="clear" w:color="auto" w:fill="FFFFFF"/>
              <w:ind w:right="896"/>
              <w:rPr>
                <w:rFonts w:ascii="Times New Roman" w:hAnsi="Times New Roman" w:cs="Times New Roman"/>
                <w:sz w:val="28"/>
                <w:szCs w:val="28"/>
              </w:rPr>
            </w:pPr>
            <w:r w:rsidRPr="00C73634">
              <w:rPr>
                <w:rFonts w:ascii="Times New Roman" w:hAnsi="Times New Roman" w:cs="Times New Roman"/>
                <w:color w:val="000000"/>
                <w:spacing w:val="1"/>
                <w:sz w:val="28"/>
                <w:szCs w:val="28"/>
              </w:rPr>
              <w:t>-определять место и роль иллюстративного ряда в тексте</w:t>
            </w:r>
          </w:p>
        </w:tc>
        <w:tc>
          <w:tcPr>
            <w:tcW w:w="3694" w:type="dxa"/>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DC1858" w:rsidP="00E074CC">
            <w:pPr>
              <w:shd w:val="clear" w:color="auto" w:fill="FFFFFF"/>
              <w:snapToGrid w:val="0"/>
              <w:ind w:right="153" w:hanging="6"/>
              <w:rPr>
                <w:rFonts w:ascii="Times New Roman" w:hAnsi="Times New Roman" w:cs="Times New Roman"/>
                <w:sz w:val="28"/>
                <w:szCs w:val="28"/>
              </w:rPr>
            </w:pPr>
            <w:r w:rsidRPr="00C73634">
              <w:rPr>
                <w:rFonts w:ascii="Times New Roman" w:hAnsi="Times New Roman" w:cs="Times New Roman"/>
                <w:color w:val="000000"/>
                <w:spacing w:val="1"/>
                <w:sz w:val="28"/>
                <w:szCs w:val="28"/>
              </w:rPr>
              <w:t>-высказывать собственную точку зрения о прочи</w:t>
            </w:r>
            <w:r w:rsidRPr="00C73634">
              <w:rPr>
                <w:rFonts w:ascii="Times New Roman" w:hAnsi="Times New Roman" w:cs="Times New Roman"/>
                <w:color w:val="000000"/>
                <w:spacing w:val="1"/>
                <w:sz w:val="28"/>
                <w:szCs w:val="28"/>
              </w:rPr>
              <w:softHyphen/>
              <w:t>танном</w:t>
            </w:r>
          </w:p>
        </w:tc>
      </w:tr>
    </w:tbl>
    <w:p w:rsidR="00DC1858" w:rsidRPr="00C73634" w:rsidRDefault="00DC1858" w:rsidP="008503BD">
      <w:pPr>
        <w:shd w:val="clear" w:color="auto" w:fill="FFFFFF"/>
        <w:spacing w:before="1070"/>
        <w:rPr>
          <w:rFonts w:ascii="Times New Roman" w:hAnsi="Times New Roman" w:cs="Times New Roman"/>
          <w:sz w:val="28"/>
          <w:szCs w:val="28"/>
        </w:rPr>
      </w:pPr>
      <w:r w:rsidRPr="00C73634">
        <w:rPr>
          <w:rFonts w:ascii="Times New Roman" w:hAnsi="Times New Roman" w:cs="Times New Roman"/>
          <w:b/>
          <w:i/>
          <w:iCs/>
          <w:color w:val="000000"/>
          <w:spacing w:val="-2"/>
          <w:sz w:val="28"/>
          <w:szCs w:val="28"/>
        </w:rPr>
        <w:t xml:space="preserve">                                               3класс</w:t>
      </w:r>
    </w:p>
    <w:tbl>
      <w:tblPr>
        <w:tblW w:w="10777" w:type="dxa"/>
        <w:tblInd w:w="-102" w:type="dxa"/>
        <w:tblLayout w:type="fixed"/>
        <w:tblCellMar>
          <w:left w:w="40" w:type="dxa"/>
          <w:right w:w="40" w:type="dxa"/>
        </w:tblCellMar>
        <w:tblLook w:val="0000"/>
      </w:tblPr>
      <w:tblGrid>
        <w:gridCol w:w="1947"/>
        <w:gridCol w:w="5146"/>
        <w:gridCol w:w="3684"/>
      </w:tblGrid>
      <w:tr w:rsidR="00DC1858" w:rsidRPr="00C73634" w:rsidTr="00E074CC">
        <w:trPr>
          <w:trHeight w:hRule="exact" w:val="1410"/>
        </w:trPr>
        <w:tc>
          <w:tcPr>
            <w:tcW w:w="1947"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jc w:val="center"/>
              <w:rPr>
                <w:rFonts w:ascii="Times New Roman" w:hAnsi="Times New Roman" w:cs="Times New Roman"/>
                <w:b/>
                <w:sz w:val="28"/>
                <w:szCs w:val="28"/>
              </w:rPr>
            </w:pPr>
            <w:r w:rsidRPr="00C73634">
              <w:rPr>
                <w:rFonts w:ascii="Times New Roman" w:hAnsi="Times New Roman" w:cs="Times New Roman"/>
                <w:b/>
                <w:color w:val="000000"/>
                <w:spacing w:val="-5"/>
                <w:sz w:val="28"/>
                <w:szCs w:val="28"/>
              </w:rPr>
              <w:t>Работа с текстом</w:t>
            </w:r>
          </w:p>
        </w:tc>
        <w:tc>
          <w:tcPr>
            <w:tcW w:w="5146"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right="578"/>
              <w:jc w:val="center"/>
              <w:rPr>
                <w:rFonts w:ascii="Times New Roman" w:hAnsi="Times New Roman" w:cs="Times New Roman"/>
                <w:b/>
                <w:color w:val="000000"/>
                <w:spacing w:val="3"/>
                <w:sz w:val="28"/>
                <w:szCs w:val="28"/>
              </w:rPr>
            </w:pPr>
            <w:r w:rsidRPr="00C73634">
              <w:rPr>
                <w:rFonts w:ascii="Times New Roman" w:hAnsi="Times New Roman" w:cs="Times New Roman"/>
                <w:b/>
                <w:color w:val="000000"/>
                <w:spacing w:val="3"/>
                <w:sz w:val="28"/>
                <w:szCs w:val="28"/>
              </w:rPr>
              <w:t xml:space="preserve">Ученик </w:t>
            </w:r>
            <w:r w:rsidRPr="00C73634">
              <w:rPr>
                <w:rFonts w:ascii="Times New Roman" w:hAnsi="Times New Roman" w:cs="Times New Roman"/>
                <w:b/>
                <w:color w:val="000000"/>
                <w:spacing w:val="3"/>
                <w:sz w:val="28"/>
                <w:szCs w:val="28"/>
                <w:lang w:val="en-US"/>
              </w:rPr>
              <w:t>III</w:t>
            </w:r>
            <w:r w:rsidRPr="00C73634">
              <w:rPr>
                <w:rFonts w:ascii="Times New Roman" w:hAnsi="Times New Roman" w:cs="Times New Roman"/>
                <w:b/>
                <w:color w:val="000000"/>
                <w:spacing w:val="3"/>
                <w:sz w:val="28"/>
                <w:szCs w:val="28"/>
              </w:rPr>
              <w:t xml:space="preserve"> класса научится</w:t>
            </w:r>
          </w:p>
          <w:p w:rsidR="00DC1858" w:rsidRPr="00C73634" w:rsidRDefault="00DC1858" w:rsidP="00E074CC">
            <w:pPr>
              <w:shd w:val="clear" w:color="auto" w:fill="FFFFFF"/>
              <w:ind w:right="578"/>
              <w:jc w:val="center"/>
              <w:rPr>
                <w:rFonts w:ascii="Times New Roman" w:hAnsi="Times New Roman" w:cs="Times New Roman"/>
                <w:b/>
                <w:i/>
                <w:iCs/>
                <w:color w:val="000000"/>
                <w:spacing w:val="-1"/>
                <w:sz w:val="28"/>
                <w:szCs w:val="28"/>
              </w:rPr>
            </w:pPr>
            <w:r w:rsidRPr="00C73634">
              <w:rPr>
                <w:rFonts w:ascii="Times New Roman" w:hAnsi="Times New Roman" w:cs="Times New Roman"/>
                <w:b/>
                <w:i/>
                <w:iCs/>
                <w:color w:val="000000"/>
                <w:spacing w:val="-1"/>
                <w:sz w:val="28"/>
                <w:szCs w:val="28"/>
              </w:rPr>
              <w:t>в коллективной (парной) работе и самостоятельно</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DC1858" w:rsidP="00E074CC">
            <w:pPr>
              <w:shd w:val="clear" w:color="auto" w:fill="FFFFFF"/>
              <w:snapToGrid w:val="0"/>
              <w:jc w:val="center"/>
              <w:rPr>
                <w:rFonts w:ascii="Times New Roman" w:hAnsi="Times New Roman" w:cs="Times New Roman"/>
                <w:b/>
                <w:color w:val="000000"/>
                <w:spacing w:val="3"/>
                <w:sz w:val="28"/>
                <w:szCs w:val="28"/>
              </w:rPr>
            </w:pPr>
            <w:r w:rsidRPr="00C73634">
              <w:rPr>
                <w:rFonts w:ascii="Times New Roman" w:hAnsi="Times New Roman" w:cs="Times New Roman"/>
                <w:b/>
                <w:color w:val="000000"/>
                <w:spacing w:val="3"/>
                <w:sz w:val="28"/>
                <w:szCs w:val="28"/>
              </w:rPr>
              <w:t xml:space="preserve">Ученик </w:t>
            </w:r>
            <w:r w:rsidRPr="00C73634">
              <w:rPr>
                <w:rFonts w:ascii="Times New Roman" w:hAnsi="Times New Roman" w:cs="Times New Roman"/>
                <w:b/>
                <w:color w:val="000000"/>
                <w:spacing w:val="3"/>
                <w:sz w:val="28"/>
                <w:szCs w:val="28"/>
                <w:lang w:val="en-US"/>
              </w:rPr>
              <w:t>III</w:t>
            </w:r>
            <w:r w:rsidRPr="00C73634">
              <w:rPr>
                <w:rFonts w:ascii="Times New Roman" w:hAnsi="Times New Roman" w:cs="Times New Roman"/>
                <w:b/>
                <w:color w:val="000000"/>
                <w:spacing w:val="3"/>
                <w:sz w:val="28"/>
                <w:szCs w:val="28"/>
              </w:rPr>
              <w:t xml:space="preserve"> класса получит возможность научиться</w:t>
            </w:r>
          </w:p>
        </w:tc>
      </w:tr>
      <w:tr w:rsidR="00DC1858" w:rsidRPr="00C73634" w:rsidTr="00E074CC">
        <w:trPr>
          <w:trHeight w:hRule="exact" w:val="5668"/>
        </w:trPr>
        <w:tc>
          <w:tcPr>
            <w:tcW w:w="1947"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left="79" w:right="79"/>
              <w:rPr>
                <w:rFonts w:ascii="Times New Roman" w:hAnsi="Times New Roman" w:cs="Times New Roman"/>
                <w:sz w:val="28"/>
                <w:szCs w:val="28"/>
              </w:rPr>
            </w:pPr>
            <w:r w:rsidRPr="00C73634">
              <w:rPr>
                <w:rFonts w:ascii="Times New Roman" w:hAnsi="Times New Roman" w:cs="Times New Roman"/>
                <w:i/>
                <w:iCs/>
                <w:color w:val="000000"/>
                <w:sz w:val="28"/>
                <w:szCs w:val="28"/>
              </w:rPr>
              <w:t xml:space="preserve">Поиск информации </w:t>
            </w:r>
            <w:r w:rsidRPr="00C73634">
              <w:rPr>
                <w:rFonts w:ascii="Times New Roman" w:hAnsi="Times New Roman" w:cs="Times New Roman"/>
                <w:i/>
                <w:iCs/>
                <w:color w:val="000000"/>
                <w:spacing w:val="2"/>
                <w:sz w:val="28"/>
                <w:szCs w:val="28"/>
              </w:rPr>
              <w:t xml:space="preserve">и понимание </w:t>
            </w:r>
            <w:r w:rsidRPr="00C73634">
              <w:rPr>
                <w:rFonts w:ascii="Times New Roman" w:hAnsi="Times New Roman" w:cs="Times New Roman"/>
                <w:i/>
                <w:iCs/>
                <w:color w:val="000000"/>
                <w:sz w:val="28"/>
                <w:szCs w:val="28"/>
              </w:rPr>
              <w:t>прочитанного</w:t>
            </w:r>
          </w:p>
        </w:tc>
        <w:tc>
          <w:tcPr>
            <w:tcW w:w="5146"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right="68" w:hanging="6"/>
              <w:rPr>
                <w:rFonts w:ascii="Times New Roman" w:hAnsi="Times New Roman" w:cs="Times New Roman"/>
                <w:color w:val="000000"/>
                <w:sz w:val="28"/>
                <w:szCs w:val="28"/>
              </w:rPr>
            </w:pPr>
            <w:r w:rsidRPr="00C73634">
              <w:rPr>
                <w:rFonts w:ascii="Times New Roman" w:hAnsi="Times New Roman" w:cs="Times New Roman"/>
                <w:i/>
                <w:iCs/>
                <w:color w:val="000000"/>
                <w:sz w:val="28"/>
                <w:szCs w:val="28"/>
              </w:rPr>
              <w:t xml:space="preserve">— </w:t>
            </w:r>
            <w:r w:rsidRPr="00C73634">
              <w:rPr>
                <w:rFonts w:ascii="Times New Roman" w:hAnsi="Times New Roman" w:cs="Times New Roman"/>
                <w:color w:val="000000"/>
                <w:sz w:val="28"/>
                <w:szCs w:val="28"/>
              </w:rPr>
              <w:t xml:space="preserve">определять тему и главную мысль текста; </w:t>
            </w:r>
          </w:p>
          <w:p w:rsidR="00DC1858" w:rsidRPr="00C73634" w:rsidRDefault="00DC1858" w:rsidP="00E074CC">
            <w:pPr>
              <w:shd w:val="clear" w:color="auto" w:fill="FFFFFF"/>
              <w:ind w:right="68" w:hanging="6"/>
              <w:rPr>
                <w:rFonts w:ascii="Times New Roman" w:hAnsi="Times New Roman" w:cs="Times New Roman"/>
                <w:color w:val="000000"/>
                <w:spacing w:val="2"/>
                <w:sz w:val="28"/>
                <w:szCs w:val="28"/>
              </w:rPr>
            </w:pPr>
            <w:r w:rsidRPr="00C73634">
              <w:rPr>
                <w:rFonts w:ascii="Times New Roman" w:hAnsi="Times New Roman" w:cs="Times New Roman"/>
                <w:color w:val="000000"/>
                <w:spacing w:val="2"/>
                <w:sz w:val="28"/>
                <w:szCs w:val="28"/>
              </w:rPr>
              <w:t xml:space="preserve">- находить в тексте конкретные сведения, факты; </w:t>
            </w:r>
          </w:p>
          <w:p w:rsidR="00DC1858" w:rsidRPr="00C73634" w:rsidRDefault="00DC1858" w:rsidP="00E074CC">
            <w:pPr>
              <w:shd w:val="clear" w:color="auto" w:fill="FFFFFF"/>
              <w:ind w:right="68" w:hanging="6"/>
              <w:rPr>
                <w:rFonts w:ascii="Times New Roman" w:hAnsi="Times New Roman" w:cs="Times New Roman"/>
                <w:color w:val="000000"/>
                <w:spacing w:val="1"/>
                <w:sz w:val="28"/>
                <w:szCs w:val="28"/>
              </w:rPr>
            </w:pPr>
            <w:r w:rsidRPr="00C73634">
              <w:rPr>
                <w:rFonts w:ascii="Times New Roman" w:hAnsi="Times New Roman" w:cs="Times New Roman"/>
                <w:color w:val="000000"/>
                <w:spacing w:val="1"/>
                <w:sz w:val="28"/>
                <w:szCs w:val="28"/>
              </w:rPr>
              <w:t>— делить тексты на смысловые части, составлять план текста;</w:t>
            </w:r>
          </w:p>
          <w:p w:rsidR="00DC1858" w:rsidRPr="00C73634" w:rsidRDefault="00DC1858" w:rsidP="00E074CC">
            <w:pPr>
              <w:shd w:val="clear" w:color="auto" w:fill="FFFFFF"/>
              <w:ind w:right="68" w:hanging="6"/>
              <w:rPr>
                <w:rFonts w:ascii="Times New Roman" w:hAnsi="Times New Roman" w:cs="Times New Roman"/>
                <w:color w:val="000000"/>
                <w:spacing w:val="1"/>
                <w:sz w:val="28"/>
                <w:szCs w:val="28"/>
              </w:rPr>
            </w:pPr>
            <w:r w:rsidRPr="00C73634">
              <w:rPr>
                <w:rFonts w:ascii="Times New Roman" w:hAnsi="Times New Roman" w:cs="Times New Roman"/>
                <w:color w:val="000000"/>
                <w:spacing w:val="2"/>
                <w:sz w:val="28"/>
                <w:szCs w:val="28"/>
              </w:rPr>
              <w:t>- вычленять содержащиеся в тексте основные события и устанавли</w:t>
            </w:r>
            <w:r w:rsidRPr="00C73634">
              <w:rPr>
                <w:rFonts w:ascii="Times New Roman" w:hAnsi="Times New Roman" w:cs="Times New Roman"/>
                <w:color w:val="000000"/>
                <w:spacing w:val="2"/>
                <w:sz w:val="28"/>
                <w:szCs w:val="28"/>
              </w:rPr>
              <w:softHyphen/>
            </w:r>
            <w:r w:rsidRPr="00C73634">
              <w:rPr>
                <w:rFonts w:ascii="Times New Roman" w:hAnsi="Times New Roman" w:cs="Times New Roman"/>
                <w:color w:val="000000"/>
                <w:spacing w:val="1"/>
                <w:sz w:val="28"/>
                <w:szCs w:val="28"/>
              </w:rPr>
              <w:t xml:space="preserve">вать их последовательность; </w:t>
            </w:r>
          </w:p>
          <w:p w:rsidR="00DC1858" w:rsidRPr="00C73634" w:rsidRDefault="00DC1858" w:rsidP="00E074CC">
            <w:pPr>
              <w:shd w:val="clear" w:color="auto" w:fill="FFFFFF"/>
              <w:ind w:right="68" w:hanging="6"/>
              <w:rPr>
                <w:rFonts w:ascii="Times New Roman" w:hAnsi="Times New Roman" w:cs="Times New Roman"/>
                <w:sz w:val="28"/>
                <w:szCs w:val="28"/>
              </w:rPr>
            </w:pPr>
            <w:r w:rsidRPr="00C73634">
              <w:rPr>
                <w:rFonts w:ascii="Times New Roman" w:hAnsi="Times New Roman" w:cs="Times New Roman"/>
                <w:color w:val="000000"/>
                <w:spacing w:val="2"/>
                <w:sz w:val="28"/>
                <w:szCs w:val="28"/>
              </w:rPr>
              <w:t>- использовать различные виды чтения - ознакомительное, изучаю</w:t>
            </w:r>
            <w:r w:rsidRPr="00C73634">
              <w:rPr>
                <w:rFonts w:ascii="Times New Roman" w:hAnsi="Times New Roman" w:cs="Times New Roman"/>
                <w:color w:val="000000"/>
                <w:spacing w:val="2"/>
                <w:sz w:val="28"/>
                <w:szCs w:val="28"/>
              </w:rPr>
              <w:softHyphen/>
            </w:r>
            <w:r w:rsidRPr="00C73634">
              <w:rPr>
                <w:rFonts w:ascii="Times New Roman" w:hAnsi="Times New Roman" w:cs="Times New Roman"/>
                <w:color w:val="000000"/>
                <w:sz w:val="28"/>
                <w:szCs w:val="28"/>
              </w:rPr>
              <w:t>щее, поисковое, выбирать нужный вид чтения в соответствии с целью чтения</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DC1858" w:rsidP="00E074CC">
            <w:pPr>
              <w:shd w:val="clear" w:color="auto" w:fill="FFFFFF"/>
              <w:snapToGrid w:val="0"/>
              <w:ind w:right="28"/>
              <w:rPr>
                <w:rFonts w:ascii="Times New Roman" w:hAnsi="Times New Roman" w:cs="Times New Roman"/>
                <w:color w:val="000000"/>
                <w:spacing w:val="-1"/>
                <w:sz w:val="28"/>
                <w:szCs w:val="28"/>
              </w:rPr>
            </w:pPr>
            <w:r w:rsidRPr="00C73634">
              <w:rPr>
                <w:rFonts w:ascii="Times New Roman" w:hAnsi="Times New Roman" w:cs="Times New Roman"/>
                <w:color w:val="000000"/>
                <w:spacing w:val="-1"/>
                <w:sz w:val="28"/>
                <w:szCs w:val="28"/>
              </w:rPr>
              <w:t>—работать с несколькими источниками информации;</w:t>
            </w:r>
          </w:p>
          <w:p w:rsidR="00DC1858" w:rsidRPr="00C73634" w:rsidRDefault="00DC1858" w:rsidP="00E074CC">
            <w:pPr>
              <w:shd w:val="clear" w:color="auto" w:fill="FFFFFF"/>
              <w:ind w:right="28" w:hanging="10"/>
              <w:rPr>
                <w:rFonts w:ascii="Times New Roman" w:hAnsi="Times New Roman" w:cs="Times New Roman"/>
                <w:sz w:val="28"/>
                <w:szCs w:val="28"/>
              </w:rPr>
            </w:pPr>
            <w:r w:rsidRPr="00C73634">
              <w:rPr>
                <w:rFonts w:ascii="Times New Roman" w:hAnsi="Times New Roman" w:cs="Times New Roman"/>
                <w:color w:val="000000"/>
                <w:spacing w:val="3"/>
                <w:sz w:val="28"/>
                <w:szCs w:val="28"/>
              </w:rPr>
              <w:t>-сопоставлять информацию, полученную из не</w:t>
            </w:r>
            <w:r w:rsidRPr="00C73634">
              <w:rPr>
                <w:rFonts w:ascii="Times New Roman" w:hAnsi="Times New Roman" w:cs="Times New Roman"/>
                <w:color w:val="000000"/>
                <w:spacing w:val="3"/>
                <w:sz w:val="28"/>
                <w:szCs w:val="28"/>
              </w:rPr>
              <w:softHyphen/>
            </w:r>
            <w:r w:rsidRPr="00C73634">
              <w:rPr>
                <w:rFonts w:ascii="Times New Roman" w:hAnsi="Times New Roman" w:cs="Times New Roman"/>
                <w:color w:val="000000"/>
                <w:sz w:val="28"/>
                <w:szCs w:val="28"/>
              </w:rPr>
              <w:t>скольких источников</w:t>
            </w:r>
          </w:p>
        </w:tc>
      </w:tr>
      <w:tr w:rsidR="00DC1858" w:rsidRPr="00C73634" w:rsidTr="00E074CC">
        <w:trPr>
          <w:trHeight w:hRule="exact" w:val="2829"/>
        </w:trPr>
        <w:tc>
          <w:tcPr>
            <w:tcW w:w="1947"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right="130"/>
              <w:rPr>
                <w:rFonts w:ascii="Times New Roman" w:hAnsi="Times New Roman" w:cs="Times New Roman"/>
                <w:sz w:val="28"/>
                <w:szCs w:val="28"/>
              </w:rPr>
            </w:pPr>
            <w:r w:rsidRPr="00C73634">
              <w:rPr>
                <w:rFonts w:ascii="Times New Roman" w:hAnsi="Times New Roman" w:cs="Times New Roman"/>
                <w:i/>
                <w:iCs/>
                <w:color w:val="000000"/>
                <w:spacing w:val="-2"/>
                <w:sz w:val="28"/>
                <w:szCs w:val="28"/>
              </w:rPr>
              <w:lastRenderedPageBreak/>
              <w:t xml:space="preserve">Преобразование </w:t>
            </w:r>
            <w:r w:rsidRPr="00C73634">
              <w:rPr>
                <w:rFonts w:ascii="Times New Roman" w:hAnsi="Times New Roman" w:cs="Times New Roman"/>
                <w:i/>
                <w:iCs/>
                <w:color w:val="000000"/>
                <w:sz w:val="28"/>
                <w:szCs w:val="28"/>
              </w:rPr>
              <w:t>и интерпретация информации</w:t>
            </w:r>
          </w:p>
        </w:tc>
        <w:tc>
          <w:tcPr>
            <w:tcW w:w="5146"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hanging="6"/>
              <w:rPr>
                <w:rFonts w:ascii="Times New Roman" w:hAnsi="Times New Roman" w:cs="Times New Roman"/>
                <w:color w:val="000000"/>
                <w:spacing w:val="2"/>
                <w:sz w:val="28"/>
                <w:szCs w:val="28"/>
              </w:rPr>
            </w:pPr>
            <w:r w:rsidRPr="00C73634">
              <w:rPr>
                <w:rFonts w:ascii="Times New Roman" w:hAnsi="Times New Roman" w:cs="Times New Roman"/>
                <w:color w:val="000000"/>
                <w:sz w:val="28"/>
                <w:szCs w:val="28"/>
              </w:rPr>
              <w:t xml:space="preserve">— пересказывать текст подробно устно и письменно; </w:t>
            </w:r>
            <w:r w:rsidRPr="00C73634">
              <w:rPr>
                <w:rFonts w:ascii="Times New Roman" w:hAnsi="Times New Roman" w:cs="Times New Roman"/>
                <w:color w:val="000000"/>
                <w:spacing w:val="2"/>
                <w:sz w:val="28"/>
                <w:szCs w:val="28"/>
              </w:rPr>
              <w:t>- составлять на основании текста высказывание, отвечая на постав</w:t>
            </w:r>
            <w:r w:rsidRPr="00C73634">
              <w:rPr>
                <w:rFonts w:ascii="Times New Roman" w:hAnsi="Times New Roman" w:cs="Times New Roman"/>
                <w:color w:val="000000"/>
                <w:spacing w:val="2"/>
                <w:sz w:val="28"/>
                <w:szCs w:val="28"/>
              </w:rPr>
              <w:softHyphen/>
              <w:t xml:space="preserve">ленный вопрос; </w:t>
            </w:r>
          </w:p>
          <w:p w:rsidR="00DC1858" w:rsidRPr="00C73634" w:rsidRDefault="00DC1858" w:rsidP="00E074CC">
            <w:pPr>
              <w:shd w:val="clear" w:color="auto" w:fill="FFFFFF"/>
              <w:ind w:hanging="6"/>
              <w:rPr>
                <w:rFonts w:ascii="Times New Roman" w:hAnsi="Times New Roman" w:cs="Times New Roman"/>
                <w:sz w:val="28"/>
                <w:szCs w:val="28"/>
              </w:rPr>
            </w:pPr>
            <w:r w:rsidRPr="00C73634">
              <w:rPr>
                <w:rFonts w:ascii="Times New Roman" w:hAnsi="Times New Roman" w:cs="Times New Roman"/>
                <w:color w:val="000000"/>
                <w:spacing w:val="1"/>
                <w:sz w:val="28"/>
                <w:szCs w:val="28"/>
              </w:rPr>
              <w:t>- формулировать выводы, основываясь на тексте, находить аргументы, подтверждающие вывод</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DC1858" w:rsidP="00E074CC">
            <w:pPr>
              <w:shd w:val="clear" w:color="auto" w:fill="FFFFFF"/>
              <w:snapToGrid w:val="0"/>
              <w:ind w:right="91" w:hanging="11"/>
              <w:rPr>
                <w:rFonts w:ascii="Times New Roman" w:hAnsi="Times New Roman" w:cs="Times New Roman"/>
                <w:sz w:val="28"/>
                <w:szCs w:val="28"/>
              </w:rPr>
            </w:pPr>
            <w:r w:rsidRPr="00C73634">
              <w:rPr>
                <w:rFonts w:ascii="Times New Roman" w:hAnsi="Times New Roman" w:cs="Times New Roman"/>
                <w:color w:val="000000"/>
                <w:spacing w:val="-1"/>
                <w:sz w:val="28"/>
                <w:szCs w:val="28"/>
              </w:rPr>
              <w:t xml:space="preserve">— делать выписки из прочитанных текстов с учетом </w:t>
            </w:r>
            <w:r w:rsidRPr="00C73634">
              <w:rPr>
                <w:rFonts w:ascii="Times New Roman" w:hAnsi="Times New Roman" w:cs="Times New Roman"/>
                <w:color w:val="000000"/>
                <w:spacing w:val="1"/>
                <w:sz w:val="28"/>
                <w:szCs w:val="28"/>
              </w:rPr>
              <w:t>цели их дальнейшего использования</w:t>
            </w:r>
          </w:p>
        </w:tc>
      </w:tr>
      <w:tr w:rsidR="00DC1858" w:rsidRPr="00C73634" w:rsidTr="008503BD">
        <w:trPr>
          <w:trHeight w:hRule="exact" w:val="3402"/>
        </w:trPr>
        <w:tc>
          <w:tcPr>
            <w:tcW w:w="1947"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rPr>
                <w:rFonts w:ascii="Times New Roman" w:hAnsi="Times New Roman" w:cs="Times New Roman"/>
                <w:sz w:val="28"/>
                <w:szCs w:val="28"/>
              </w:rPr>
            </w:pPr>
            <w:r w:rsidRPr="00C73634">
              <w:rPr>
                <w:rFonts w:ascii="Times New Roman" w:hAnsi="Times New Roman" w:cs="Times New Roman"/>
                <w:i/>
                <w:iCs/>
                <w:color w:val="000000"/>
                <w:spacing w:val="-1"/>
                <w:sz w:val="28"/>
                <w:szCs w:val="28"/>
              </w:rPr>
              <w:t>Оценка информации</w:t>
            </w:r>
          </w:p>
        </w:tc>
        <w:tc>
          <w:tcPr>
            <w:tcW w:w="5146"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right="164"/>
              <w:rPr>
                <w:rFonts w:ascii="Times New Roman" w:hAnsi="Times New Roman" w:cs="Times New Roman"/>
                <w:color w:val="000000"/>
                <w:spacing w:val="2"/>
                <w:sz w:val="28"/>
                <w:szCs w:val="28"/>
              </w:rPr>
            </w:pPr>
            <w:r w:rsidRPr="00C73634">
              <w:rPr>
                <w:rFonts w:ascii="Times New Roman" w:hAnsi="Times New Roman" w:cs="Times New Roman"/>
                <w:color w:val="000000"/>
                <w:spacing w:val="2"/>
                <w:sz w:val="28"/>
                <w:szCs w:val="28"/>
              </w:rPr>
              <w:t>- высказывать свою точку зрения о прочитанном тексте;</w:t>
            </w:r>
          </w:p>
          <w:p w:rsidR="00DC1858" w:rsidRPr="00C73634" w:rsidRDefault="00DC1858" w:rsidP="00E074CC">
            <w:pPr>
              <w:shd w:val="clear" w:color="auto" w:fill="FFFFFF"/>
              <w:ind w:right="164"/>
              <w:rPr>
                <w:rFonts w:ascii="Times New Roman" w:hAnsi="Times New Roman" w:cs="Times New Roman"/>
                <w:color w:val="000000"/>
                <w:spacing w:val="2"/>
                <w:sz w:val="28"/>
                <w:szCs w:val="28"/>
              </w:rPr>
            </w:pPr>
            <w:r w:rsidRPr="00C73634">
              <w:rPr>
                <w:rFonts w:ascii="Times New Roman" w:hAnsi="Times New Roman" w:cs="Times New Roman"/>
                <w:color w:val="000000"/>
                <w:spacing w:val="2"/>
                <w:sz w:val="28"/>
                <w:szCs w:val="28"/>
              </w:rPr>
              <w:t>- определять место и роль иллюстративного ряда в тексте;</w:t>
            </w:r>
          </w:p>
          <w:p w:rsidR="00DC1858" w:rsidRPr="00C73634" w:rsidRDefault="00DC1858" w:rsidP="00E074CC">
            <w:pPr>
              <w:shd w:val="clear" w:color="auto" w:fill="FFFFFF"/>
              <w:ind w:right="164"/>
              <w:rPr>
                <w:rFonts w:ascii="Times New Roman" w:hAnsi="Times New Roman" w:cs="Times New Roman"/>
                <w:sz w:val="28"/>
                <w:szCs w:val="28"/>
              </w:rPr>
            </w:pPr>
            <w:r w:rsidRPr="00C73634">
              <w:rPr>
                <w:rFonts w:ascii="Times New Roman" w:hAnsi="Times New Roman" w:cs="Times New Roman"/>
                <w:color w:val="000000"/>
                <w:spacing w:val="1"/>
                <w:sz w:val="28"/>
                <w:szCs w:val="28"/>
              </w:rPr>
              <w:t>- участвовать в учебном диалоге при обсуждении прочитанного или прослушанного текста</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DC1858" w:rsidP="00E074CC">
            <w:pPr>
              <w:shd w:val="clear" w:color="auto" w:fill="FFFFFF"/>
              <w:snapToGrid w:val="0"/>
              <w:ind w:hanging="11"/>
              <w:rPr>
                <w:rFonts w:ascii="Times New Roman" w:hAnsi="Times New Roman" w:cs="Times New Roman"/>
                <w:color w:val="000000"/>
                <w:sz w:val="28"/>
                <w:szCs w:val="28"/>
              </w:rPr>
            </w:pPr>
            <w:r w:rsidRPr="00C73634">
              <w:rPr>
                <w:rFonts w:ascii="Times New Roman" w:hAnsi="Times New Roman" w:cs="Times New Roman"/>
                <w:color w:val="000000"/>
                <w:spacing w:val="-1"/>
                <w:sz w:val="28"/>
                <w:szCs w:val="28"/>
              </w:rPr>
              <w:t xml:space="preserve">— соотносить собственную точку зрения с позицией </w:t>
            </w:r>
            <w:r w:rsidRPr="00C73634">
              <w:rPr>
                <w:rFonts w:ascii="Times New Roman" w:hAnsi="Times New Roman" w:cs="Times New Roman"/>
                <w:color w:val="000000"/>
                <w:sz w:val="28"/>
                <w:szCs w:val="28"/>
              </w:rPr>
              <w:t xml:space="preserve">автора; </w:t>
            </w:r>
          </w:p>
          <w:p w:rsidR="00DC1858" w:rsidRPr="00C73634" w:rsidRDefault="00DC1858" w:rsidP="00E074CC">
            <w:pPr>
              <w:shd w:val="clear" w:color="auto" w:fill="FFFFFF"/>
              <w:ind w:hanging="11"/>
              <w:rPr>
                <w:rFonts w:ascii="Times New Roman" w:hAnsi="Times New Roman" w:cs="Times New Roman"/>
                <w:sz w:val="28"/>
                <w:szCs w:val="28"/>
              </w:rPr>
            </w:pPr>
            <w:r w:rsidRPr="00C73634">
              <w:rPr>
                <w:rFonts w:ascii="Times New Roman" w:hAnsi="Times New Roman" w:cs="Times New Roman"/>
                <w:color w:val="000000"/>
                <w:spacing w:val="-3"/>
                <w:sz w:val="28"/>
                <w:szCs w:val="28"/>
              </w:rPr>
              <w:t>- в процессе работы с одним или несколькими источни</w:t>
            </w:r>
            <w:r w:rsidRPr="00C73634">
              <w:rPr>
                <w:rFonts w:ascii="Times New Roman" w:hAnsi="Times New Roman" w:cs="Times New Roman"/>
                <w:color w:val="000000"/>
                <w:spacing w:val="-3"/>
                <w:sz w:val="28"/>
                <w:szCs w:val="28"/>
              </w:rPr>
              <w:softHyphen/>
              <w:t>ками выявлять достоверную информацию</w:t>
            </w:r>
          </w:p>
        </w:tc>
      </w:tr>
    </w:tbl>
    <w:p w:rsidR="00DC1858" w:rsidRPr="00C73634" w:rsidRDefault="00DC1858" w:rsidP="00DC1858">
      <w:pPr>
        <w:rPr>
          <w:rFonts w:ascii="Times New Roman" w:hAnsi="Times New Roman" w:cs="Times New Roman"/>
          <w:sz w:val="28"/>
          <w:szCs w:val="28"/>
        </w:rPr>
      </w:pPr>
    </w:p>
    <w:p w:rsidR="00DC1858" w:rsidRPr="00C73634" w:rsidRDefault="00DC1858" w:rsidP="00DC1858">
      <w:pPr>
        <w:jc w:val="center"/>
        <w:rPr>
          <w:rFonts w:ascii="Times New Roman" w:hAnsi="Times New Roman" w:cs="Times New Roman"/>
          <w:b/>
          <w:i/>
          <w:sz w:val="28"/>
          <w:szCs w:val="28"/>
        </w:rPr>
      </w:pPr>
      <w:r w:rsidRPr="00C73634">
        <w:rPr>
          <w:rFonts w:ascii="Times New Roman" w:hAnsi="Times New Roman" w:cs="Times New Roman"/>
          <w:b/>
          <w:i/>
          <w:sz w:val="28"/>
          <w:szCs w:val="28"/>
        </w:rPr>
        <w:t>4 класс</w:t>
      </w:r>
    </w:p>
    <w:tbl>
      <w:tblPr>
        <w:tblW w:w="0" w:type="auto"/>
        <w:tblInd w:w="-5" w:type="dxa"/>
        <w:tblLayout w:type="fixed"/>
        <w:tblLook w:val="0000"/>
      </w:tblPr>
      <w:tblGrid>
        <w:gridCol w:w="1908"/>
        <w:gridCol w:w="5006"/>
        <w:gridCol w:w="3824"/>
      </w:tblGrid>
      <w:tr w:rsidR="00DC1858" w:rsidRPr="00C73634" w:rsidTr="00E074CC">
        <w:tc>
          <w:tcPr>
            <w:tcW w:w="1908" w:type="dxa"/>
            <w:tcBorders>
              <w:top w:val="single" w:sz="4" w:space="0" w:color="000000"/>
              <w:left w:val="single" w:sz="4" w:space="0" w:color="000000"/>
              <w:bottom w:val="single" w:sz="4" w:space="0" w:color="000000"/>
            </w:tcBorders>
            <w:shd w:val="clear" w:color="auto" w:fill="auto"/>
          </w:tcPr>
          <w:p w:rsidR="00DC1858" w:rsidRPr="00C73634" w:rsidRDefault="00DC1858" w:rsidP="008503BD">
            <w:pPr>
              <w:shd w:val="clear" w:color="auto" w:fill="FFFFFF"/>
              <w:snapToGrid w:val="0"/>
              <w:spacing w:after="0"/>
              <w:jc w:val="center"/>
              <w:rPr>
                <w:rFonts w:ascii="Times New Roman" w:hAnsi="Times New Roman" w:cs="Times New Roman"/>
                <w:b/>
                <w:sz w:val="28"/>
                <w:szCs w:val="28"/>
              </w:rPr>
            </w:pPr>
            <w:r w:rsidRPr="00C73634">
              <w:rPr>
                <w:rFonts w:ascii="Times New Roman" w:hAnsi="Times New Roman" w:cs="Times New Roman"/>
                <w:b/>
                <w:color w:val="000000"/>
                <w:spacing w:val="-5"/>
                <w:sz w:val="28"/>
                <w:szCs w:val="28"/>
              </w:rPr>
              <w:t>Работа с текстом</w:t>
            </w:r>
          </w:p>
        </w:tc>
        <w:tc>
          <w:tcPr>
            <w:tcW w:w="5006" w:type="dxa"/>
            <w:tcBorders>
              <w:top w:val="single" w:sz="4" w:space="0" w:color="000000"/>
              <w:left w:val="single" w:sz="4" w:space="0" w:color="000000"/>
              <w:bottom w:val="single" w:sz="4" w:space="0" w:color="000000"/>
            </w:tcBorders>
            <w:shd w:val="clear" w:color="auto" w:fill="auto"/>
          </w:tcPr>
          <w:p w:rsidR="00DC1858" w:rsidRPr="00C73634" w:rsidRDefault="00DC1858" w:rsidP="008503BD">
            <w:pPr>
              <w:shd w:val="clear" w:color="auto" w:fill="FFFFFF"/>
              <w:snapToGrid w:val="0"/>
              <w:spacing w:after="0"/>
              <w:ind w:right="578"/>
              <w:jc w:val="center"/>
              <w:rPr>
                <w:rFonts w:ascii="Times New Roman" w:hAnsi="Times New Roman" w:cs="Times New Roman"/>
                <w:b/>
                <w:i/>
                <w:color w:val="000000"/>
                <w:spacing w:val="3"/>
                <w:sz w:val="28"/>
                <w:szCs w:val="28"/>
              </w:rPr>
            </w:pPr>
            <w:r w:rsidRPr="00C73634">
              <w:rPr>
                <w:rFonts w:ascii="Times New Roman" w:hAnsi="Times New Roman" w:cs="Times New Roman"/>
                <w:b/>
                <w:color w:val="000000"/>
                <w:spacing w:val="3"/>
                <w:sz w:val="28"/>
                <w:szCs w:val="28"/>
              </w:rPr>
              <w:t xml:space="preserve">Ученик </w:t>
            </w:r>
            <w:r w:rsidRPr="00C73634">
              <w:rPr>
                <w:rFonts w:ascii="Times New Roman" w:hAnsi="Times New Roman" w:cs="Times New Roman"/>
                <w:b/>
                <w:color w:val="000000"/>
                <w:spacing w:val="3"/>
                <w:sz w:val="28"/>
                <w:szCs w:val="28"/>
                <w:lang w:val="en-US"/>
              </w:rPr>
              <w:t>IV</w:t>
            </w:r>
            <w:r w:rsidRPr="00C73634">
              <w:rPr>
                <w:rFonts w:ascii="Times New Roman" w:hAnsi="Times New Roman" w:cs="Times New Roman"/>
                <w:b/>
                <w:color w:val="000000"/>
                <w:spacing w:val="3"/>
                <w:sz w:val="28"/>
                <w:szCs w:val="28"/>
              </w:rPr>
              <w:t xml:space="preserve"> класса научится</w:t>
            </w:r>
          </w:p>
          <w:p w:rsidR="00DC1858" w:rsidRPr="00C73634" w:rsidRDefault="00DC1858" w:rsidP="008503BD">
            <w:pPr>
              <w:shd w:val="clear" w:color="auto" w:fill="FFFFFF"/>
              <w:spacing w:after="0"/>
              <w:ind w:right="578"/>
              <w:jc w:val="center"/>
              <w:rPr>
                <w:rFonts w:ascii="Times New Roman" w:hAnsi="Times New Roman" w:cs="Times New Roman"/>
                <w:b/>
                <w:i/>
                <w:iCs/>
                <w:color w:val="000000"/>
                <w:spacing w:val="-1"/>
                <w:sz w:val="28"/>
                <w:szCs w:val="28"/>
              </w:rPr>
            </w:pPr>
            <w:r w:rsidRPr="00C73634">
              <w:rPr>
                <w:rFonts w:ascii="Times New Roman" w:hAnsi="Times New Roman" w:cs="Times New Roman"/>
                <w:b/>
                <w:i/>
                <w:iCs/>
                <w:color w:val="000000"/>
                <w:spacing w:val="-1"/>
                <w:sz w:val="28"/>
                <w:szCs w:val="28"/>
              </w:rPr>
              <w:t>в коллективной (парной) работе,</w:t>
            </w:r>
          </w:p>
          <w:p w:rsidR="00DC1858" w:rsidRPr="00C73634" w:rsidRDefault="00DC1858" w:rsidP="008503BD">
            <w:pPr>
              <w:shd w:val="clear" w:color="auto" w:fill="FFFFFF"/>
              <w:spacing w:after="0"/>
              <w:ind w:right="578"/>
              <w:jc w:val="center"/>
              <w:rPr>
                <w:rFonts w:ascii="Times New Roman" w:hAnsi="Times New Roman" w:cs="Times New Roman"/>
                <w:b/>
                <w:i/>
                <w:iCs/>
                <w:color w:val="000000"/>
                <w:spacing w:val="-1"/>
                <w:sz w:val="28"/>
                <w:szCs w:val="28"/>
              </w:rPr>
            </w:pPr>
            <w:r w:rsidRPr="00C73634">
              <w:rPr>
                <w:rFonts w:ascii="Times New Roman" w:hAnsi="Times New Roman" w:cs="Times New Roman"/>
                <w:b/>
                <w:i/>
                <w:iCs/>
                <w:color w:val="000000"/>
                <w:spacing w:val="-1"/>
                <w:sz w:val="28"/>
                <w:szCs w:val="28"/>
              </w:rPr>
              <w:t>самостоятельно</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8503BD">
            <w:pPr>
              <w:shd w:val="clear" w:color="auto" w:fill="FFFFFF"/>
              <w:snapToGrid w:val="0"/>
              <w:spacing w:after="0"/>
              <w:jc w:val="center"/>
              <w:rPr>
                <w:rFonts w:ascii="Times New Roman" w:hAnsi="Times New Roman" w:cs="Times New Roman"/>
                <w:b/>
                <w:color w:val="000000"/>
                <w:spacing w:val="3"/>
                <w:sz w:val="28"/>
                <w:szCs w:val="28"/>
              </w:rPr>
            </w:pPr>
            <w:r w:rsidRPr="00C73634">
              <w:rPr>
                <w:rFonts w:ascii="Times New Roman" w:hAnsi="Times New Roman" w:cs="Times New Roman"/>
                <w:b/>
                <w:color w:val="000000"/>
                <w:spacing w:val="3"/>
                <w:sz w:val="28"/>
                <w:szCs w:val="28"/>
              </w:rPr>
              <w:t xml:space="preserve">Ученик </w:t>
            </w:r>
            <w:r w:rsidRPr="00C73634">
              <w:rPr>
                <w:rFonts w:ascii="Times New Roman" w:hAnsi="Times New Roman" w:cs="Times New Roman"/>
                <w:b/>
                <w:color w:val="000000"/>
                <w:spacing w:val="3"/>
                <w:sz w:val="28"/>
                <w:szCs w:val="28"/>
                <w:lang w:val="en-US"/>
              </w:rPr>
              <w:t>IV</w:t>
            </w:r>
            <w:r w:rsidRPr="00C73634">
              <w:rPr>
                <w:rFonts w:ascii="Times New Roman" w:hAnsi="Times New Roman" w:cs="Times New Roman"/>
                <w:b/>
                <w:color w:val="000000"/>
                <w:spacing w:val="3"/>
                <w:sz w:val="28"/>
                <w:szCs w:val="28"/>
              </w:rPr>
              <w:t xml:space="preserve"> класса получит возможность научиться</w:t>
            </w:r>
          </w:p>
        </w:tc>
      </w:tr>
      <w:tr w:rsidR="00DC1858" w:rsidRPr="00C73634" w:rsidTr="00E074CC">
        <w:tc>
          <w:tcPr>
            <w:tcW w:w="19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hd w:val="clear" w:color="auto" w:fill="FFFFFF"/>
              <w:snapToGrid w:val="0"/>
              <w:ind w:left="79" w:right="79"/>
              <w:rPr>
                <w:rFonts w:ascii="Times New Roman" w:hAnsi="Times New Roman" w:cs="Times New Roman"/>
                <w:sz w:val="28"/>
                <w:szCs w:val="28"/>
              </w:rPr>
            </w:pPr>
            <w:r w:rsidRPr="00C73634">
              <w:rPr>
                <w:rFonts w:ascii="Times New Roman" w:hAnsi="Times New Roman" w:cs="Times New Roman"/>
                <w:i/>
                <w:iCs/>
                <w:color w:val="000000"/>
                <w:sz w:val="28"/>
                <w:szCs w:val="28"/>
              </w:rPr>
              <w:t xml:space="preserve">Поиск информации </w:t>
            </w:r>
            <w:r w:rsidRPr="00C73634">
              <w:rPr>
                <w:rFonts w:ascii="Times New Roman" w:hAnsi="Times New Roman" w:cs="Times New Roman"/>
                <w:i/>
                <w:iCs/>
                <w:color w:val="000000"/>
                <w:spacing w:val="2"/>
                <w:sz w:val="28"/>
                <w:szCs w:val="28"/>
              </w:rPr>
              <w:t xml:space="preserve">и понимание </w:t>
            </w:r>
            <w:r w:rsidRPr="00C73634">
              <w:rPr>
                <w:rFonts w:ascii="Times New Roman" w:hAnsi="Times New Roman" w:cs="Times New Roman"/>
                <w:i/>
                <w:iCs/>
                <w:color w:val="000000"/>
                <w:sz w:val="28"/>
                <w:szCs w:val="28"/>
              </w:rPr>
              <w:t>прочитанного</w:t>
            </w:r>
          </w:p>
        </w:tc>
        <w:tc>
          <w:tcPr>
            <w:tcW w:w="500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hd w:val="clear" w:color="auto" w:fill="FFFFFF"/>
              <w:snapToGrid w:val="0"/>
              <w:ind w:right="68" w:hanging="6"/>
              <w:rPr>
                <w:rFonts w:ascii="Times New Roman" w:hAnsi="Times New Roman" w:cs="Times New Roman"/>
                <w:color w:val="000000"/>
                <w:sz w:val="28"/>
                <w:szCs w:val="28"/>
              </w:rPr>
            </w:pPr>
            <w:r w:rsidRPr="00C73634">
              <w:rPr>
                <w:rFonts w:ascii="Times New Roman" w:hAnsi="Times New Roman" w:cs="Times New Roman"/>
                <w:i/>
                <w:iCs/>
                <w:color w:val="000000"/>
                <w:sz w:val="28"/>
                <w:szCs w:val="28"/>
              </w:rPr>
              <w:t xml:space="preserve">— </w:t>
            </w:r>
            <w:r w:rsidRPr="00C73634">
              <w:rPr>
                <w:rFonts w:ascii="Times New Roman" w:hAnsi="Times New Roman" w:cs="Times New Roman"/>
                <w:color w:val="000000"/>
                <w:sz w:val="28"/>
                <w:szCs w:val="28"/>
              </w:rPr>
              <w:t xml:space="preserve">определять тему и главную мысль текста; </w:t>
            </w:r>
          </w:p>
          <w:p w:rsidR="00DC1858" w:rsidRPr="00C73634" w:rsidRDefault="00DC1858" w:rsidP="00E074CC">
            <w:pPr>
              <w:shd w:val="clear" w:color="auto" w:fill="FFFFFF"/>
              <w:ind w:right="68" w:hanging="6"/>
              <w:rPr>
                <w:rFonts w:ascii="Times New Roman" w:hAnsi="Times New Roman" w:cs="Times New Roman"/>
                <w:color w:val="000000"/>
                <w:spacing w:val="2"/>
                <w:sz w:val="28"/>
                <w:szCs w:val="28"/>
              </w:rPr>
            </w:pPr>
            <w:r w:rsidRPr="00C73634">
              <w:rPr>
                <w:rFonts w:ascii="Times New Roman" w:hAnsi="Times New Roman" w:cs="Times New Roman"/>
                <w:color w:val="000000"/>
                <w:spacing w:val="2"/>
                <w:sz w:val="28"/>
                <w:szCs w:val="28"/>
              </w:rPr>
              <w:t xml:space="preserve">- находить в тексте конкретные сведения, факты; </w:t>
            </w:r>
          </w:p>
          <w:p w:rsidR="00DC1858" w:rsidRPr="00C73634" w:rsidRDefault="00DC1858" w:rsidP="00E074CC">
            <w:pPr>
              <w:shd w:val="clear" w:color="auto" w:fill="FFFFFF"/>
              <w:ind w:right="68" w:hanging="6"/>
              <w:rPr>
                <w:rFonts w:ascii="Times New Roman" w:hAnsi="Times New Roman" w:cs="Times New Roman"/>
                <w:color w:val="000000"/>
                <w:spacing w:val="1"/>
                <w:sz w:val="28"/>
                <w:szCs w:val="28"/>
              </w:rPr>
            </w:pPr>
            <w:r w:rsidRPr="00C73634">
              <w:rPr>
                <w:rFonts w:ascii="Times New Roman" w:hAnsi="Times New Roman" w:cs="Times New Roman"/>
                <w:color w:val="000000"/>
                <w:spacing w:val="1"/>
                <w:sz w:val="28"/>
                <w:szCs w:val="28"/>
              </w:rPr>
              <w:t>— делить тексты на смысловые части, составлять план текста;</w:t>
            </w:r>
          </w:p>
          <w:p w:rsidR="00DC1858" w:rsidRPr="00C73634" w:rsidRDefault="00DC1858" w:rsidP="00E074CC">
            <w:pPr>
              <w:shd w:val="clear" w:color="auto" w:fill="FFFFFF"/>
              <w:ind w:right="68" w:hanging="6"/>
              <w:rPr>
                <w:rFonts w:ascii="Times New Roman" w:hAnsi="Times New Roman" w:cs="Times New Roman"/>
                <w:color w:val="000000"/>
                <w:spacing w:val="1"/>
                <w:sz w:val="28"/>
                <w:szCs w:val="28"/>
              </w:rPr>
            </w:pPr>
            <w:r w:rsidRPr="00C73634">
              <w:rPr>
                <w:rFonts w:ascii="Times New Roman" w:hAnsi="Times New Roman" w:cs="Times New Roman"/>
                <w:color w:val="000000"/>
                <w:spacing w:val="2"/>
                <w:sz w:val="28"/>
                <w:szCs w:val="28"/>
              </w:rPr>
              <w:t>- вычленять содержащиеся в тексте основные события и устанавли</w:t>
            </w:r>
            <w:r w:rsidRPr="00C73634">
              <w:rPr>
                <w:rFonts w:ascii="Times New Roman" w:hAnsi="Times New Roman" w:cs="Times New Roman"/>
                <w:color w:val="000000"/>
                <w:spacing w:val="2"/>
                <w:sz w:val="28"/>
                <w:szCs w:val="28"/>
              </w:rPr>
              <w:softHyphen/>
            </w:r>
            <w:r w:rsidRPr="00C73634">
              <w:rPr>
                <w:rFonts w:ascii="Times New Roman" w:hAnsi="Times New Roman" w:cs="Times New Roman"/>
                <w:color w:val="000000"/>
                <w:spacing w:val="1"/>
                <w:sz w:val="28"/>
                <w:szCs w:val="28"/>
              </w:rPr>
              <w:t xml:space="preserve">вать их последовательность; </w:t>
            </w:r>
          </w:p>
          <w:p w:rsidR="00DC1858" w:rsidRPr="00C73634" w:rsidRDefault="00DC1858" w:rsidP="00E074CC">
            <w:pPr>
              <w:shd w:val="clear" w:color="auto" w:fill="FFFFFF"/>
              <w:ind w:right="68" w:hanging="6"/>
              <w:rPr>
                <w:rFonts w:ascii="Times New Roman" w:hAnsi="Times New Roman" w:cs="Times New Roman"/>
                <w:sz w:val="28"/>
                <w:szCs w:val="28"/>
              </w:rPr>
            </w:pPr>
            <w:r w:rsidRPr="00C73634">
              <w:rPr>
                <w:rFonts w:ascii="Times New Roman" w:hAnsi="Times New Roman" w:cs="Times New Roman"/>
                <w:color w:val="000000"/>
                <w:spacing w:val="2"/>
                <w:sz w:val="28"/>
                <w:szCs w:val="28"/>
              </w:rPr>
              <w:t>- использовать различные виды чтения - ознакомительное, изучаю</w:t>
            </w:r>
            <w:r w:rsidRPr="00C73634">
              <w:rPr>
                <w:rFonts w:ascii="Times New Roman" w:hAnsi="Times New Roman" w:cs="Times New Roman"/>
                <w:color w:val="000000"/>
                <w:spacing w:val="2"/>
                <w:sz w:val="28"/>
                <w:szCs w:val="28"/>
              </w:rPr>
              <w:softHyphen/>
            </w:r>
            <w:r w:rsidRPr="00C73634">
              <w:rPr>
                <w:rFonts w:ascii="Times New Roman" w:hAnsi="Times New Roman" w:cs="Times New Roman"/>
                <w:color w:val="000000"/>
                <w:sz w:val="28"/>
                <w:szCs w:val="28"/>
              </w:rPr>
              <w:t>щее, поисковое, выбирать нужный вид чтения в соответствии с целью чтения</w:t>
            </w:r>
            <w:r w:rsidRPr="00C73634">
              <w:rPr>
                <w:rFonts w:ascii="Times New Roman" w:hAnsi="Times New Roman" w:cs="Times New Roman"/>
                <w:sz w:val="28"/>
                <w:szCs w:val="28"/>
              </w:rPr>
              <w:t>;</w:t>
            </w:r>
          </w:p>
          <w:p w:rsidR="00DC1858" w:rsidRPr="00C73634" w:rsidRDefault="00DC1858" w:rsidP="00E074CC">
            <w:pPr>
              <w:shd w:val="clear" w:color="auto" w:fill="FFFFFF"/>
              <w:ind w:right="68" w:hanging="6"/>
              <w:rPr>
                <w:rFonts w:ascii="Times New Roman" w:hAnsi="Times New Roman" w:cs="Times New Roman"/>
                <w:sz w:val="28"/>
                <w:szCs w:val="28"/>
              </w:rPr>
            </w:pPr>
            <w:r w:rsidRPr="00C73634">
              <w:rPr>
                <w:rFonts w:ascii="Times New Roman" w:hAnsi="Times New Roman" w:cs="Times New Roman"/>
                <w:sz w:val="28"/>
                <w:szCs w:val="28"/>
              </w:rPr>
              <w:lastRenderedPageBreak/>
              <w:t>-понимать информацию, представленную разными способами – словесно, в виде таблицы, схемы, диаграммы;</w:t>
            </w:r>
          </w:p>
          <w:p w:rsidR="00DC1858" w:rsidRPr="00C73634" w:rsidRDefault="00DC1858" w:rsidP="00E074CC">
            <w:pPr>
              <w:shd w:val="clear" w:color="auto" w:fill="FFFFFF"/>
              <w:ind w:right="68" w:hanging="6"/>
              <w:rPr>
                <w:rFonts w:ascii="Times New Roman" w:hAnsi="Times New Roman" w:cs="Times New Roman"/>
                <w:sz w:val="28"/>
                <w:szCs w:val="28"/>
              </w:rPr>
            </w:pPr>
            <w:r w:rsidRPr="00C73634">
              <w:rPr>
                <w:rFonts w:ascii="Times New Roman" w:hAnsi="Times New Roman" w:cs="Times New Roman"/>
                <w:sz w:val="28"/>
                <w:szCs w:val="28"/>
              </w:rPr>
              <w:t>-понимать информацию, представленную в неявном виде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pacing w:val="3"/>
                <w:sz w:val="28"/>
                <w:szCs w:val="28"/>
              </w:rPr>
              <w:lastRenderedPageBreak/>
              <w:t>-сопоставлять информацию, полученную из не</w:t>
            </w:r>
            <w:r w:rsidRPr="00C73634">
              <w:rPr>
                <w:rFonts w:ascii="Times New Roman" w:hAnsi="Times New Roman" w:cs="Times New Roman"/>
                <w:color w:val="000000"/>
                <w:spacing w:val="3"/>
                <w:sz w:val="28"/>
                <w:szCs w:val="28"/>
              </w:rPr>
              <w:softHyphen/>
            </w:r>
            <w:r w:rsidRPr="00C73634">
              <w:rPr>
                <w:rFonts w:ascii="Times New Roman" w:hAnsi="Times New Roman" w:cs="Times New Roman"/>
                <w:color w:val="000000"/>
                <w:sz w:val="28"/>
                <w:szCs w:val="28"/>
              </w:rPr>
              <w:t>скольких источников;</w:t>
            </w:r>
          </w:p>
          <w:p w:rsidR="00DC1858" w:rsidRPr="00C73634" w:rsidRDefault="00DC1858" w:rsidP="00E074CC">
            <w:pPr>
              <w:rPr>
                <w:rFonts w:ascii="Times New Roman" w:hAnsi="Times New Roman" w:cs="Times New Roman"/>
                <w:color w:val="000000"/>
                <w:sz w:val="28"/>
                <w:szCs w:val="28"/>
              </w:rPr>
            </w:pPr>
            <w:r w:rsidRPr="00C73634">
              <w:rPr>
                <w:rFonts w:ascii="Times New Roman" w:hAnsi="Times New Roman" w:cs="Times New Roman"/>
                <w:color w:val="000000"/>
                <w:sz w:val="28"/>
                <w:szCs w:val="28"/>
              </w:rPr>
              <w:t>-составлять небольшое высказывание с опорой на авторский текст, оценивать события, героев произведения;</w:t>
            </w:r>
          </w:p>
          <w:p w:rsidR="00DC1858" w:rsidRPr="00C73634" w:rsidRDefault="00DC1858" w:rsidP="00E074CC">
            <w:pPr>
              <w:rPr>
                <w:rFonts w:ascii="Times New Roman" w:hAnsi="Times New Roman" w:cs="Times New Roman"/>
                <w:color w:val="000000"/>
                <w:sz w:val="28"/>
                <w:szCs w:val="28"/>
              </w:rPr>
            </w:pPr>
            <w:r w:rsidRPr="00C73634">
              <w:rPr>
                <w:rFonts w:ascii="Times New Roman" w:hAnsi="Times New Roman" w:cs="Times New Roman"/>
                <w:color w:val="000000"/>
                <w:sz w:val="28"/>
                <w:szCs w:val="28"/>
              </w:rPr>
              <w:t>-создавать небольшой устный текст на заданную тему;</w:t>
            </w:r>
          </w:p>
          <w:p w:rsidR="00DC1858" w:rsidRPr="00C73634" w:rsidRDefault="00DC1858" w:rsidP="00E074CC">
            <w:pPr>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-различать элементы книги (обложка, оглавление, титульный лист, </w:t>
            </w:r>
            <w:r w:rsidRPr="00C73634">
              <w:rPr>
                <w:rFonts w:ascii="Times New Roman" w:hAnsi="Times New Roman" w:cs="Times New Roman"/>
                <w:color w:val="000000"/>
                <w:sz w:val="28"/>
                <w:szCs w:val="28"/>
              </w:rPr>
              <w:lastRenderedPageBreak/>
              <w:t>иллюстрация, аннотация)</w:t>
            </w:r>
          </w:p>
        </w:tc>
      </w:tr>
      <w:tr w:rsidR="00DC1858" w:rsidRPr="00C73634" w:rsidTr="00E074CC">
        <w:tc>
          <w:tcPr>
            <w:tcW w:w="19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hd w:val="clear" w:color="auto" w:fill="FFFFFF"/>
              <w:snapToGrid w:val="0"/>
              <w:ind w:right="130"/>
              <w:rPr>
                <w:rFonts w:ascii="Times New Roman" w:hAnsi="Times New Roman" w:cs="Times New Roman"/>
                <w:sz w:val="28"/>
                <w:szCs w:val="28"/>
              </w:rPr>
            </w:pPr>
            <w:r w:rsidRPr="00C73634">
              <w:rPr>
                <w:rFonts w:ascii="Times New Roman" w:hAnsi="Times New Roman" w:cs="Times New Roman"/>
                <w:i/>
                <w:iCs/>
                <w:color w:val="000000"/>
                <w:spacing w:val="-2"/>
                <w:sz w:val="28"/>
                <w:szCs w:val="28"/>
              </w:rPr>
              <w:lastRenderedPageBreak/>
              <w:t xml:space="preserve">Преобразование </w:t>
            </w:r>
            <w:r w:rsidRPr="00C73634">
              <w:rPr>
                <w:rFonts w:ascii="Times New Roman" w:hAnsi="Times New Roman" w:cs="Times New Roman"/>
                <w:i/>
                <w:iCs/>
                <w:color w:val="000000"/>
                <w:sz w:val="28"/>
                <w:szCs w:val="28"/>
              </w:rPr>
              <w:t>и интерпретация информации</w:t>
            </w:r>
          </w:p>
        </w:tc>
        <w:tc>
          <w:tcPr>
            <w:tcW w:w="500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hd w:val="clear" w:color="auto" w:fill="FFFFFF"/>
              <w:snapToGrid w:val="0"/>
              <w:ind w:hanging="6"/>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 пересказывать текст подробно устно и письменно; </w:t>
            </w:r>
          </w:p>
          <w:p w:rsidR="00DC1858" w:rsidRPr="00C73634" w:rsidRDefault="00DC1858" w:rsidP="00E074CC">
            <w:pPr>
              <w:shd w:val="clear" w:color="auto" w:fill="FFFFFF"/>
              <w:ind w:hanging="6"/>
              <w:rPr>
                <w:rFonts w:ascii="Times New Roman" w:hAnsi="Times New Roman" w:cs="Times New Roman"/>
                <w:color w:val="000000"/>
                <w:spacing w:val="2"/>
                <w:sz w:val="28"/>
                <w:szCs w:val="28"/>
              </w:rPr>
            </w:pPr>
            <w:r w:rsidRPr="00C73634">
              <w:rPr>
                <w:rFonts w:ascii="Times New Roman" w:hAnsi="Times New Roman" w:cs="Times New Roman"/>
                <w:color w:val="000000"/>
                <w:spacing w:val="2"/>
                <w:sz w:val="28"/>
                <w:szCs w:val="28"/>
              </w:rPr>
              <w:t xml:space="preserve">-составлять на основании текста высказывание, отвечая на поставленный вопрос; </w:t>
            </w:r>
          </w:p>
          <w:p w:rsidR="00DC1858" w:rsidRPr="00C73634" w:rsidRDefault="00DC1858" w:rsidP="00E074CC">
            <w:pPr>
              <w:shd w:val="clear" w:color="auto" w:fill="FFFFFF"/>
              <w:ind w:hanging="6"/>
              <w:rPr>
                <w:rFonts w:ascii="Times New Roman" w:hAnsi="Times New Roman" w:cs="Times New Roman"/>
                <w:color w:val="000000"/>
                <w:spacing w:val="1"/>
                <w:sz w:val="28"/>
                <w:szCs w:val="28"/>
              </w:rPr>
            </w:pPr>
            <w:r w:rsidRPr="00C73634">
              <w:rPr>
                <w:rFonts w:ascii="Times New Roman" w:hAnsi="Times New Roman" w:cs="Times New Roman"/>
                <w:color w:val="000000"/>
                <w:spacing w:val="1"/>
                <w:sz w:val="28"/>
                <w:szCs w:val="28"/>
              </w:rPr>
              <w:t>- формулировать выводы, основываясь на тексте, находить аргументы, подтверждающие вывод;</w:t>
            </w:r>
          </w:p>
          <w:p w:rsidR="00DC1858" w:rsidRPr="00C73634" w:rsidRDefault="00DC1858" w:rsidP="00E074CC">
            <w:pPr>
              <w:shd w:val="clear" w:color="auto" w:fill="FFFFFF"/>
              <w:ind w:hanging="6"/>
              <w:rPr>
                <w:rFonts w:ascii="Times New Roman" w:hAnsi="Times New Roman" w:cs="Times New Roman"/>
                <w:sz w:val="28"/>
                <w:szCs w:val="28"/>
              </w:rPr>
            </w:pPr>
            <w:r w:rsidRPr="00C73634">
              <w:rPr>
                <w:rFonts w:ascii="Times New Roman" w:hAnsi="Times New Roman" w:cs="Times New Roman"/>
                <w:color w:val="000000"/>
                <w:spacing w:val="1"/>
                <w:sz w:val="28"/>
                <w:szCs w:val="28"/>
              </w:rPr>
              <w:t>-сопоставлять и обобщать содержащуюся в разных частях текста информацию</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hd w:val="clear" w:color="auto" w:fill="FFFFFF"/>
              <w:snapToGrid w:val="0"/>
              <w:ind w:right="91" w:hanging="11"/>
              <w:rPr>
                <w:rFonts w:ascii="Times New Roman" w:hAnsi="Times New Roman" w:cs="Times New Roman"/>
                <w:sz w:val="28"/>
                <w:szCs w:val="28"/>
              </w:rPr>
            </w:pPr>
            <w:r w:rsidRPr="00C73634">
              <w:rPr>
                <w:rFonts w:ascii="Times New Roman" w:hAnsi="Times New Roman" w:cs="Times New Roman"/>
                <w:color w:val="000000"/>
                <w:spacing w:val="-1"/>
                <w:sz w:val="28"/>
                <w:szCs w:val="28"/>
              </w:rPr>
              <w:t xml:space="preserve">— делать выписки из прочитанных текстов с учетом </w:t>
            </w:r>
            <w:r w:rsidRPr="00C73634">
              <w:rPr>
                <w:rFonts w:ascii="Times New Roman" w:hAnsi="Times New Roman" w:cs="Times New Roman"/>
                <w:color w:val="000000"/>
                <w:spacing w:val="1"/>
                <w:sz w:val="28"/>
                <w:szCs w:val="28"/>
              </w:rPr>
              <w:t>цели их дальнейшего использования</w:t>
            </w:r>
            <w:r w:rsidRPr="00C73634">
              <w:rPr>
                <w:rFonts w:ascii="Times New Roman" w:hAnsi="Times New Roman" w:cs="Times New Roman"/>
                <w:sz w:val="28"/>
                <w:szCs w:val="28"/>
              </w:rPr>
              <w:t>;</w:t>
            </w:r>
          </w:p>
          <w:p w:rsidR="00DC1858" w:rsidRPr="00C73634" w:rsidRDefault="00DC1858" w:rsidP="00E074CC">
            <w:pPr>
              <w:shd w:val="clear" w:color="auto" w:fill="FFFFFF"/>
              <w:ind w:right="91" w:hanging="11"/>
              <w:rPr>
                <w:rFonts w:ascii="Times New Roman" w:hAnsi="Times New Roman" w:cs="Times New Roman"/>
                <w:sz w:val="28"/>
                <w:szCs w:val="28"/>
              </w:rPr>
            </w:pPr>
            <w:r w:rsidRPr="00C73634">
              <w:rPr>
                <w:rFonts w:ascii="Times New Roman" w:hAnsi="Times New Roman" w:cs="Times New Roman"/>
                <w:sz w:val="28"/>
                <w:szCs w:val="28"/>
              </w:rPr>
              <w:t>-составлять небольшие письменные аннотации к тексту, отзывы о прочитанном</w:t>
            </w:r>
          </w:p>
        </w:tc>
      </w:tr>
      <w:tr w:rsidR="00DC1858" w:rsidRPr="00C73634" w:rsidTr="00E074CC">
        <w:tc>
          <w:tcPr>
            <w:tcW w:w="19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hd w:val="clear" w:color="auto" w:fill="FFFFFF"/>
              <w:snapToGrid w:val="0"/>
              <w:rPr>
                <w:rFonts w:ascii="Times New Roman" w:hAnsi="Times New Roman" w:cs="Times New Roman"/>
                <w:sz w:val="28"/>
                <w:szCs w:val="28"/>
              </w:rPr>
            </w:pPr>
            <w:r w:rsidRPr="00C73634">
              <w:rPr>
                <w:rFonts w:ascii="Times New Roman" w:hAnsi="Times New Roman" w:cs="Times New Roman"/>
                <w:i/>
                <w:iCs/>
                <w:color w:val="000000"/>
                <w:spacing w:val="-1"/>
                <w:sz w:val="28"/>
                <w:szCs w:val="28"/>
              </w:rPr>
              <w:t>Оценка информации</w:t>
            </w:r>
          </w:p>
        </w:tc>
        <w:tc>
          <w:tcPr>
            <w:tcW w:w="500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hd w:val="clear" w:color="auto" w:fill="FFFFFF"/>
              <w:snapToGrid w:val="0"/>
              <w:ind w:right="164"/>
              <w:rPr>
                <w:rFonts w:ascii="Times New Roman" w:hAnsi="Times New Roman" w:cs="Times New Roman"/>
                <w:color w:val="000000"/>
                <w:spacing w:val="2"/>
                <w:sz w:val="28"/>
                <w:szCs w:val="28"/>
              </w:rPr>
            </w:pPr>
            <w:r w:rsidRPr="00C73634">
              <w:rPr>
                <w:rFonts w:ascii="Times New Roman" w:hAnsi="Times New Roman" w:cs="Times New Roman"/>
                <w:color w:val="000000"/>
                <w:spacing w:val="2"/>
                <w:sz w:val="28"/>
                <w:szCs w:val="28"/>
              </w:rPr>
              <w:t>- высказывать свою точку зрения о прочитанном тексте;</w:t>
            </w:r>
          </w:p>
          <w:p w:rsidR="00DC1858" w:rsidRPr="00C73634" w:rsidRDefault="00DC1858" w:rsidP="00E074CC">
            <w:pPr>
              <w:shd w:val="clear" w:color="auto" w:fill="FFFFFF"/>
              <w:ind w:right="164"/>
              <w:rPr>
                <w:rFonts w:ascii="Times New Roman" w:hAnsi="Times New Roman" w:cs="Times New Roman"/>
                <w:color w:val="000000"/>
                <w:spacing w:val="2"/>
                <w:sz w:val="28"/>
                <w:szCs w:val="28"/>
              </w:rPr>
            </w:pPr>
            <w:r w:rsidRPr="00C73634">
              <w:rPr>
                <w:rFonts w:ascii="Times New Roman" w:hAnsi="Times New Roman" w:cs="Times New Roman"/>
                <w:color w:val="000000"/>
                <w:spacing w:val="2"/>
                <w:sz w:val="28"/>
                <w:szCs w:val="28"/>
              </w:rPr>
              <w:t>- определять место и роль иллюстративного ряда в тексте;</w:t>
            </w:r>
          </w:p>
          <w:p w:rsidR="00DC1858" w:rsidRPr="00C73634" w:rsidRDefault="00DC1858" w:rsidP="00E074CC">
            <w:pPr>
              <w:shd w:val="clear" w:color="auto" w:fill="FFFFFF"/>
              <w:ind w:right="164"/>
              <w:rPr>
                <w:rFonts w:ascii="Times New Roman" w:hAnsi="Times New Roman" w:cs="Times New Roman"/>
                <w:sz w:val="28"/>
                <w:szCs w:val="28"/>
              </w:rPr>
            </w:pPr>
            <w:r w:rsidRPr="00C73634">
              <w:rPr>
                <w:rFonts w:ascii="Times New Roman" w:hAnsi="Times New Roman" w:cs="Times New Roman"/>
                <w:color w:val="000000"/>
                <w:spacing w:val="1"/>
                <w:sz w:val="28"/>
                <w:szCs w:val="28"/>
              </w:rPr>
              <w:t>- участвовать в учебном диалоге при обсуждении прочитанного или прослушанного текста</w:t>
            </w:r>
            <w:r w:rsidRPr="00C73634">
              <w:rPr>
                <w:rFonts w:ascii="Times New Roman" w:hAnsi="Times New Roman" w:cs="Times New Roman"/>
                <w:sz w:val="28"/>
                <w:szCs w:val="28"/>
              </w:rPr>
              <w:t>;</w:t>
            </w:r>
          </w:p>
          <w:p w:rsidR="00DC1858" w:rsidRPr="00C73634" w:rsidRDefault="00DC1858" w:rsidP="00E074CC">
            <w:pPr>
              <w:shd w:val="clear" w:color="auto" w:fill="FFFFFF"/>
              <w:ind w:right="164"/>
              <w:rPr>
                <w:rFonts w:ascii="Times New Roman" w:hAnsi="Times New Roman" w:cs="Times New Roman"/>
                <w:sz w:val="28"/>
                <w:szCs w:val="28"/>
              </w:rPr>
            </w:pPr>
            <w:r w:rsidRPr="00C73634">
              <w:rPr>
                <w:rFonts w:ascii="Times New Roman" w:hAnsi="Times New Roman" w:cs="Times New Roman"/>
                <w:sz w:val="28"/>
                <w:szCs w:val="28"/>
              </w:rPr>
              <w:t xml:space="preserve">-на основе имеющихся знаний, жизненного опыта подвергать сомнению достоверность прочитанного, обнаруживать недостоверность получаемых </w:t>
            </w:r>
            <w:r w:rsidRPr="00C73634">
              <w:rPr>
                <w:rFonts w:ascii="Times New Roman" w:hAnsi="Times New Roman" w:cs="Times New Roman"/>
                <w:sz w:val="28"/>
                <w:szCs w:val="28"/>
              </w:rPr>
              <w:lastRenderedPageBreak/>
              <w:t>сведений, пробелы в информации и находить пути восполнения этих пробелов</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-сопоставлять различные точки зрения;</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-в процессе работы с одним или несколькими источниками выявлять достоверную информацию;</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-различать жанры художественной литературы (сказка, рассказ, басня), сказки народные и литературные;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-приводить примеры </w:t>
            </w:r>
            <w:r w:rsidRPr="00C73634">
              <w:rPr>
                <w:rFonts w:ascii="Times New Roman" w:hAnsi="Times New Roman" w:cs="Times New Roman"/>
                <w:sz w:val="28"/>
                <w:szCs w:val="28"/>
              </w:rPr>
              <w:lastRenderedPageBreak/>
              <w:t>художественных произведений разной тематики по изученному материалу;</w:t>
            </w:r>
          </w:p>
          <w:p w:rsidR="00DC1858" w:rsidRPr="00C73634" w:rsidRDefault="00DC1858" w:rsidP="008503BD">
            <w:pPr>
              <w:spacing w:after="0"/>
              <w:rPr>
                <w:rFonts w:ascii="Times New Roman" w:hAnsi="Times New Roman" w:cs="Times New Roman"/>
                <w:sz w:val="28"/>
                <w:szCs w:val="28"/>
              </w:rPr>
            </w:pPr>
            <w:r w:rsidRPr="00C73634">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w:t>
            </w:r>
          </w:p>
        </w:tc>
      </w:tr>
    </w:tbl>
    <w:p w:rsidR="00DC1858" w:rsidRPr="00C73634" w:rsidRDefault="00DC1858" w:rsidP="008503BD">
      <w:pPr>
        <w:spacing w:after="0"/>
        <w:jc w:val="center"/>
        <w:rPr>
          <w:rFonts w:ascii="Times New Roman" w:hAnsi="Times New Roman" w:cs="Times New Roman"/>
          <w:b/>
          <w:sz w:val="28"/>
          <w:szCs w:val="28"/>
        </w:rPr>
      </w:pPr>
      <w:r w:rsidRPr="00C73634">
        <w:rPr>
          <w:rFonts w:ascii="Times New Roman" w:hAnsi="Times New Roman" w:cs="Times New Roman"/>
          <w:b/>
          <w:sz w:val="28"/>
          <w:szCs w:val="28"/>
        </w:rPr>
        <w:lastRenderedPageBreak/>
        <w:t xml:space="preserve">Формирование ИКТ-компетентности учащихся </w:t>
      </w:r>
    </w:p>
    <w:p w:rsidR="00DC1858" w:rsidRPr="00C73634" w:rsidRDefault="00DC1858" w:rsidP="008503BD">
      <w:pPr>
        <w:spacing w:after="0"/>
        <w:jc w:val="center"/>
        <w:rPr>
          <w:rFonts w:ascii="Times New Roman" w:hAnsi="Times New Roman" w:cs="Times New Roman"/>
          <w:b/>
          <w:sz w:val="28"/>
          <w:szCs w:val="28"/>
        </w:rPr>
      </w:pPr>
      <w:r w:rsidRPr="00C73634">
        <w:rPr>
          <w:rFonts w:ascii="Times New Roman" w:hAnsi="Times New Roman" w:cs="Times New Roman"/>
          <w:b/>
          <w:sz w:val="28"/>
          <w:szCs w:val="28"/>
        </w:rPr>
        <w:t>в процессе освоения программ учебных предметов</w:t>
      </w:r>
    </w:p>
    <w:p w:rsidR="00DC1858" w:rsidRPr="00C73634" w:rsidRDefault="00DC1858" w:rsidP="00DC1858">
      <w:pPr>
        <w:shd w:val="clear" w:color="auto" w:fill="FFFFFF"/>
        <w:spacing w:before="62"/>
        <w:ind w:left="11" w:firstLine="488"/>
        <w:jc w:val="both"/>
        <w:rPr>
          <w:rFonts w:ascii="Times New Roman" w:hAnsi="Times New Roman" w:cs="Times New Roman"/>
          <w:b/>
          <w:bCs/>
          <w:i/>
          <w:iCs/>
          <w:color w:val="000000"/>
          <w:spacing w:val="-1"/>
          <w:sz w:val="28"/>
          <w:szCs w:val="28"/>
        </w:rPr>
      </w:pPr>
      <w:r w:rsidRPr="00C73634">
        <w:rPr>
          <w:rFonts w:ascii="Times New Roman" w:hAnsi="Times New Roman" w:cs="Times New Roman"/>
          <w:b/>
          <w:bCs/>
          <w:color w:val="000000"/>
          <w:spacing w:val="-1"/>
          <w:sz w:val="28"/>
          <w:szCs w:val="28"/>
        </w:rPr>
        <w:t xml:space="preserve">Цель </w:t>
      </w:r>
      <w:r w:rsidRPr="00C73634">
        <w:rPr>
          <w:rFonts w:ascii="Times New Roman" w:hAnsi="Times New Roman" w:cs="Times New Roman"/>
          <w:color w:val="000000"/>
          <w:spacing w:val="-1"/>
          <w:sz w:val="28"/>
          <w:szCs w:val="28"/>
        </w:rPr>
        <w:t>- использовать инструменты ИКТ и ИКТ-ресурсы для решения разнообразных учебно-познавательных и учебно-практических задач, охваты</w:t>
      </w:r>
      <w:r w:rsidRPr="00C73634">
        <w:rPr>
          <w:rFonts w:ascii="Times New Roman" w:hAnsi="Times New Roman" w:cs="Times New Roman"/>
          <w:color w:val="000000"/>
          <w:spacing w:val="-1"/>
          <w:sz w:val="28"/>
          <w:szCs w:val="28"/>
        </w:rPr>
        <w:softHyphen/>
        <w:t xml:space="preserve">вающих содержание </w:t>
      </w:r>
      <w:r w:rsidRPr="00C73634">
        <w:rPr>
          <w:rFonts w:ascii="Times New Roman" w:hAnsi="Times New Roman" w:cs="Times New Roman"/>
          <w:b/>
          <w:bCs/>
          <w:i/>
          <w:iCs/>
          <w:color w:val="000000"/>
          <w:spacing w:val="-1"/>
          <w:sz w:val="28"/>
          <w:szCs w:val="28"/>
        </w:rPr>
        <w:t>всех без исключения изучаемых предметов.</w:t>
      </w:r>
    </w:p>
    <w:p w:rsidR="00DC1858" w:rsidRPr="00C73634" w:rsidRDefault="00DC1858" w:rsidP="008503BD">
      <w:pPr>
        <w:shd w:val="clear" w:color="auto" w:fill="FFFFFF"/>
        <w:spacing w:after="0"/>
        <w:ind w:left="485"/>
        <w:jc w:val="both"/>
        <w:rPr>
          <w:rFonts w:ascii="Times New Roman" w:hAnsi="Times New Roman" w:cs="Times New Roman"/>
          <w:b/>
          <w:bCs/>
          <w:color w:val="000000"/>
          <w:spacing w:val="-5"/>
          <w:sz w:val="28"/>
          <w:szCs w:val="28"/>
        </w:rPr>
      </w:pPr>
      <w:r w:rsidRPr="00C73634">
        <w:rPr>
          <w:rFonts w:ascii="Times New Roman" w:hAnsi="Times New Roman" w:cs="Times New Roman"/>
          <w:b/>
          <w:bCs/>
          <w:color w:val="000000"/>
          <w:spacing w:val="-5"/>
          <w:sz w:val="28"/>
          <w:szCs w:val="28"/>
        </w:rPr>
        <w:t>Задачи:</w:t>
      </w:r>
    </w:p>
    <w:p w:rsidR="00DC1858" w:rsidRPr="00C73634" w:rsidRDefault="00DC1858" w:rsidP="00DC1858">
      <w:pPr>
        <w:widowControl w:val="0"/>
        <w:numPr>
          <w:ilvl w:val="0"/>
          <w:numId w:val="40"/>
        </w:numPr>
        <w:shd w:val="clear" w:color="auto" w:fill="FFFFFF"/>
        <w:tabs>
          <w:tab w:val="left" w:pos="619"/>
        </w:tabs>
        <w:suppressAutoHyphens/>
        <w:autoSpaceDE w:val="0"/>
        <w:spacing w:before="10" w:after="0" w:line="240" w:lineRule="auto"/>
        <w:ind w:left="540" w:hanging="50"/>
        <w:jc w:val="both"/>
        <w:rPr>
          <w:rFonts w:ascii="Times New Roman" w:hAnsi="Times New Roman" w:cs="Times New Roman"/>
          <w:color w:val="000000"/>
          <w:spacing w:val="-1"/>
          <w:sz w:val="28"/>
          <w:szCs w:val="28"/>
        </w:rPr>
      </w:pPr>
      <w:r w:rsidRPr="00C73634">
        <w:rPr>
          <w:rFonts w:ascii="Times New Roman" w:hAnsi="Times New Roman" w:cs="Times New Roman"/>
          <w:color w:val="000000"/>
          <w:spacing w:val="3"/>
          <w:sz w:val="28"/>
          <w:szCs w:val="28"/>
        </w:rPr>
        <w:t xml:space="preserve">сформировать навыки работы с гипермедийными информационными объектами; первичные навыки обработки и поиска информации при помощи </w:t>
      </w:r>
      <w:r w:rsidRPr="00C73634">
        <w:rPr>
          <w:rFonts w:ascii="Times New Roman" w:hAnsi="Times New Roman" w:cs="Times New Roman"/>
          <w:color w:val="000000"/>
          <w:spacing w:val="-1"/>
          <w:sz w:val="28"/>
          <w:szCs w:val="28"/>
        </w:rPr>
        <w:t>средств ИКТ;</w:t>
      </w:r>
    </w:p>
    <w:p w:rsidR="00DC1858" w:rsidRPr="00C73634" w:rsidRDefault="00DC1858" w:rsidP="00DC1858">
      <w:pPr>
        <w:widowControl w:val="0"/>
        <w:numPr>
          <w:ilvl w:val="0"/>
          <w:numId w:val="40"/>
        </w:numPr>
        <w:shd w:val="clear" w:color="auto" w:fill="FFFFFF"/>
        <w:tabs>
          <w:tab w:val="left" w:pos="619"/>
        </w:tabs>
        <w:suppressAutoHyphens/>
        <w:autoSpaceDE w:val="0"/>
        <w:spacing w:before="19" w:after="0" w:line="240" w:lineRule="auto"/>
        <w:ind w:left="540" w:hanging="50"/>
        <w:jc w:val="both"/>
        <w:rPr>
          <w:rFonts w:ascii="Times New Roman" w:hAnsi="Times New Roman" w:cs="Times New Roman"/>
          <w:color w:val="000000"/>
          <w:spacing w:val="-1"/>
          <w:sz w:val="28"/>
          <w:szCs w:val="28"/>
        </w:rPr>
      </w:pPr>
      <w:r w:rsidRPr="00C73634">
        <w:rPr>
          <w:rFonts w:ascii="Times New Roman" w:hAnsi="Times New Roman" w:cs="Times New Roman"/>
          <w:color w:val="000000"/>
          <w:spacing w:val="6"/>
          <w:sz w:val="28"/>
          <w:szCs w:val="28"/>
        </w:rPr>
        <w:t xml:space="preserve">научить оценивать потребность в дополнительной информации для </w:t>
      </w:r>
      <w:r w:rsidRPr="00C73634">
        <w:rPr>
          <w:rFonts w:ascii="Times New Roman" w:hAnsi="Times New Roman" w:cs="Times New Roman"/>
          <w:color w:val="000000"/>
          <w:spacing w:val="-1"/>
          <w:sz w:val="28"/>
          <w:szCs w:val="28"/>
        </w:rPr>
        <w:t xml:space="preserve">решения учебных задач и самостоятельной познавательной деятельности; </w:t>
      </w:r>
    </w:p>
    <w:p w:rsidR="00DC1858" w:rsidRPr="00C73634" w:rsidRDefault="00DC1858" w:rsidP="00DC1858">
      <w:pPr>
        <w:widowControl w:val="0"/>
        <w:shd w:val="clear" w:color="auto" w:fill="FFFFFF"/>
        <w:tabs>
          <w:tab w:val="left" w:pos="619"/>
        </w:tabs>
        <w:autoSpaceDE w:val="0"/>
        <w:spacing w:before="19"/>
        <w:ind w:left="540"/>
        <w:jc w:val="both"/>
        <w:rPr>
          <w:rFonts w:ascii="Times New Roman" w:hAnsi="Times New Roman" w:cs="Times New Roman"/>
          <w:color w:val="000000"/>
          <w:sz w:val="28"/>
          <w:szCs w:val="28"/>
        </w:rPr>
      </w:pPr>
      <w:r w:rsidRPr="00C73634">
        <w:rPr>
          <w:rFonts w:ascii="Times New Roman" w:hAnsi="Times New Roman" w:cs="Times New Roman"/>
          <w:color w:val="000000"/>
          <w:spacing w:val="-1"/>
          <w:sz w:val="28"/>
          <w:szCs w:val="28"/>
        </w:rPr>
        <w:t>опре</w:t>
      </w:r>
      <w:r w:rsidRPr="00C73634">
        <w:rPr>
          <w:rFonts w:ascii="Times New Roman" w:hAnsi="Times New Roman" w:cs="Times New Roman"/>
          <w:color w:val="000000"/>
          <w:sz w:val="28"/>
          <w:szCs w:val="28"/>
        </w:rPr>
        <w:t xml:space="preserve">делять возможные источники ее получения; </w:t>
      </w:r>
    </w:p>
    <w:p w:rsidR="00DC1858" w:rsidRPr="00C73634" w:rsidRDefault="00DC1858" w:rsidP="00DC1858">
      <w:pPr>
        <w:widowControl w:val="0"/>
        <w:shd w:val="clear" w:color="auto" w:fill="FFFFFF"/>
        <w:tabs>
          <w:tab w:val="left" w:pos="619"/>
        </w:tabs>
        <w:autoSpaceDE w:val="0"/>
        <w:spacing w:before="19"/>
        <w:ind w:left="540"/>
        <w:jc w:val="both"/>
        <w:rPr>
          <w:rFonts w:ascii="Times New Roman" w:hAnsi="Times New Roman" w:cs="Times New Roman"/>
          <w:color w:val="000000"/>
          <w:spacing w:val="-1"/>
          <w:sz w:val="28"/>
          <w:szCs w:val="28"/>
        </w:rPr>
      </w:pPr>
      <w:r w:rsidRPr="00C73634">
        <w:rPr>
          <w:rFonts w:ascii="Times New Roman" w:hAnsi="Times New Roman" w:cs="Times New Roman"/>
          <w:color w:val="000000"/>
          <w:sz w:val="28"/>
          <w:szCs w:val="28"/>
        </w:rPr>
        <w:t>критически относиться к информа</w:t>
      </w:r>
      <w:r w:rsidRPr="00C73634">
        <w:rPr>
          <w:rFonts w:ascii="Times New Roman" w:hAnsi="Times New Roman" w:cs="Times New Roman"/>
          <w:color w:val="000000"/>
          <w:sz w:val="28"/>
          <w:szCs w:val="28"/>
        </w:rPr>
        <w:softHyphen/>
      </w:r>
      <w:r w:rsidRPr="00C73634">
        <w:rPr>
          <w:rFonts w:ascii="Times New Roman" w:hAnsi="Times New Roman" w:cs="Times New Roman"/>
          <w:color w:val="000000"/>
          <w:spacing w:val="-1"/>
          <w:sz w:val="28"/>
          <w:szCs w:val="28"/>
        </w:rPr>
        <w:t>ции и к выбору источника информации;</w:t>
      </w:r>
    </w:p>
    <w:p w:rsidR="00DC1858" w:rsidRPr="00C73634" w:rsidRDefault="00DC1858" w:rsidP="00DC1858">
      <w:pPr>
        <w:widowControl w:val="0"/>
        <w:numPr>
          <w:ilvl w:val="0"/>
          <w:numId w:val="40"/>
        </w:numPr>
        <w:shd w:val="clear" w:color="auto" w:fill="FFFFFF"/>
        <w:tabs>
          <w:tab w:val="left" w:pos="619"/>
        </w:tabs>
        <w:suppressAutoHyphens/>
        <w:autoSpaceDE w:val="0"/>
        <w:spacing w:before="19" w:after="0" w:line="240" w:lineRule="auto"/>
        <w:ind w:firstLine="490"/>
        <w:jc w:val="both"/>
        <w:rPr>
          <w:rFonts w:ascii="Times New Roman" w:hAnsi="Times New Roman" w:cs="Times New Roman"/>
          <w:color w:val="000000"/>
          <w:spacing w:val="2"/>
          <w:sz w:val="28"/>
          <w:szCs w:val="28"/>
        </w:rPr>
      </w:pPr>
      <w:r w:rsidRPr="00C73634">
        <w:rPr>
          <w:rFonts w:ascii="Times New Roman" w:hAnsi="Times New Roman" w:cs="Times New Roman"/>
          <w:color w:val="000000"/>
          <w:spacing w:val="2"/>
          <w:sz w:val="28"/>
          <w:szCs w:val="28"/>
        </w:rPr>
        <w:t xml:space="preserve">научить планировать, проектировать и моделировать процессы </w:t>
      </w:r>
    </w:p>
    <w:p w:rsidR="00DC1858" w:rsidRPr="00C73634" w:rsidRDefault="00DC1858" w:rsidP="00DC1858">
      <w:pPr>
        <w:widowControl w:val="0"/>
        <w:shd w:val="clear" w:color="auto" w:fill="FFFFFF"/>
        <w:tabs>
          <w:tab w:val="left" w:pos="619"/>
        </w:tabs>
        <w:autoSpaceDE w:val="0"/>
        <w:spacing w:before="19"/>
        <w:ind w:left="540"/>
        <w:jc w:val="both"/>
        <w:rPr>
          <w:rFonts w:ascii="Times New Roman" w:hAnsi="Times New Roman" w:cs="Times New Roman"/>
          <w:color w:val="000000"/>
          <w:spacing w:val="-1"/>
          <w:sz w:val="28"/>
          <w:szCs w:val="28"/>
        </w:rPr>
      </w:pPr>
      <w:r w:rsidRPr="00C73634">
        <w:rPr>
          <w:rFonts w:ascii="Times New Roman" w:hAnsi="Times New Roman" w:cs="Times New Roman"/>
          <w:color w:val="000000"/>
          <w:spacing w:val="2"/>
          <w:sz w:val="28"/>
          <w:szCs w:val="28"/>
        </w:rPr>
        <w:t>в прос</w:t>
      </w:r>
      <w:r w:rsidRPr="00C73634">
        <w:rPr>
          <w:rFonts w:ascii="Times New Roman" w:hAnsi="Times New Roman" w:cs="Times New Roman"/>
          <w:color w:val="000000"/>
          <w:spacing w:val="-1"/>
          <w:sz w:val="28"/>
          <w:szCs w:val="28"/>
        </w:rPr>
        <w:t>тых и практических ситуациях.</w:t>
      </w:r>
    </w:p>
    <w:tbl>
      <w:tblPr>
        <w:tblW w:w="0" w:type="auto"/>
        <w:tblInd w:w="-5" w:type="dxa"/>
        <w:tblLayout w:type="fixed"/>
        <w:tblLook w:val="0000"/>
      </w:tblPr>
      <w:tblGrid>
        <w:gridCol w:w="3168"/>
        <w:gridCol w:w="7210"/>
      </w:tblGrid>
      <w:tr w:rsidR="00DC1858" w:rsidRPr="00C73634" w:rsidTr="00E074CC">
        <w:tc>
          <w:tcPr>
            <w:tcW w:w="31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widowControl w:val="0"/>
              <w:tabs>
                <w:tab w:val="left" w:pos="619"/>
              </w:tabs>
              <w:autoSpaceDE w:val="0"/>
              <w:snapToGrid w:val="0"/>
              <w:spacing w:before="19"/>
              <w:jc w:val="center"/>
              <w:rPr>
                <w:rFonts w:ascii="Times New Roman" w:hAnsi="Times New Roman" w:cs="Times New Roman"/>
                <w:b/>
                <w:color w:val="000000"/>
                <w:sz w:val="28"/>
                <w:szCs w:val="28"/>
              </w:rPr>
            </w:pPr>
            <w:r w:rsidRPr="00C73634">
              <w:rPr>
                <w:rFonts w:ascii="Times New Roman" w:hAnsi="Times New Roman" w:cs="Times New Roman"/>
                <w:b/>
                <w:color w:val="000000"/>
                <w:sz w:val="28"/>
                <w:szCs w:val="28"/>
              </w:rPr>
              <w:t>Виды универсальных учебных действий</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widowControl w:val="0"/>
              <w:tabs>
                <w:tab w:val="left" w:pos="619"/>
              </w:tabs>
              <w:autoSpaceDE w:val="0"/>
              <w:snapToGrid w:val="0"/>
              <w:spacing w:before="19"/>
              <w:jc w:val="center"/>
              <w:rPr>
                <w:rFonts w:ascii="Times New Roman" w:hAnsi="Times New Roman" w:cs="Times New Roman"/>
                <w:b/>
                <w:color w:val="000000"/>
                <w:sz w:val="28"/>
                <w:szCs w:val="28"/>
              </w:rPr>
            </w:pPr>
            <w:r w:rsidRPr="00C73634">
              <w:rPr>
                <w:rFonts w:ascii="Times New Roman" w:hAnsi="Times New Roman" w:cs="Times New Roman"/>
                <w:b/>
                <w:color w:val="000000"/>
                <w:sz w:val="28"/>
                <w:szCs w:val="28"/>
              </w:rPr>
              <w:t>Формируемая ИКТ-компетентность</w:t>
            </w:r>
          </w:p>
        </w:tc>
      </w:tr>
      <w:tr w:rsidR="00DC1858" w:rsidRPr="00C73634" w:rsidTr="00E074CC">
        <w:tc>
          <w:tcPr>
            <w:tcW w:w="31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widowControl w:val="0"/>
              <w:tabs>
                <w:tab w:val="left" w:pos="619"/>
              </w:tabs>
              <w:autoSpaceDE w:val="0"/>
              <w:snapToGrid w:val="0"/>
              <w:spacing w:before="19"/>
              <w:jc w:val="center"/>
              <w:rPr>
                <w:rFonts w:ascii="Times New Roman" w:hAnsi="Times New Roman" w:cs="Times New Roman"/>
                <w:color w:val="000000"/>
                <w:sz w:val="28"/>
                <w:szCs w:val="28"/>
              </w:rPr>
            </w:pPr>
          </w:p>
          <w:p w:rsidR="00DC1858" w:rsidRPr="00C73634" w:rsidRDefault="00DC1858" w:rsidP="00E074CC">
            <w:pPr>
              <w:widowControl w:val="0"/>
              <w:tabs>
                <w:tab w:val="left" w:pos="619"/>
              </w:tabs>
              <w:autoSpaceDE w:val="0"/>
              <w:spacing w:before="19"/>
              <w:jc w:val="center"/>
              <w:rPr>
                <w:rFonts w:ascii="Times New Roman" w:hAnsi="Times New Roman" w:cs="Times New Roman"/>
                <w:color w:val="000000"/>
                <w:sz w:val="28"/>
                <w:szCs w:val="28"/>
              </w:rPr>
            </w:pPr>
          </w:p>
          <w:p w:rsidR="00DC1858" w:rsidRPr="00C73634" w:rsidRDefault="00DC1858" w:rsidP="00E074CC">
            <w:pPr>
              <w:widowControl w:val="0"/>
              <w:tabs>
                <w:tab w:val="left" w:pos="619"/>
              </w:tabs>
              <w:autoSpaceDE w:val="0"/>
              <w:spacing w:before="19"/>
              <w:jc w:val="center"/>
              <w:rPr>
                <w:rFonts w:ascii="Times New Roman" w:hAnsi="Times New Roman" w:cs="Times New Roman"/>
                <w:color w:val="000000"/>
                <w:sz w:val="28"/>
                <w:szCs w:val="28"/>
              </w:rPr>
            </w:pPr>
            <w:r w:rsidRPr="00C73634">
              <w:rPr>
                <w:rFonts w:ascii="Times New Roman" w:hAnsi="Times New Roman" w:cs="Times New Roman"/>
                <w:color w:val="000000"/>
                <w:sz w:val="28"/>
                <w:szCs w:val="28"/>
              </w:rPr>
              <w:t>Личностные УУД</w:t>
            </w:r>
          </w:p>
          <w:p w:rsidR="00DC1858" w:rsidRPr="00C73634" w:rsidRDefault="00DC1858" w:rsidP="00E074CC">
            <w:pPr>
              <w:widowControl w:val="0"/>
              <w:tabs>
                <w:tab w:val="left" w:pos="619"/>
              </w:tabs>
              <w:autoSpaceDE w:val="0"/>
              <w:spacing w:before="19"/>
              <w:jc w:val="center"/>
              <w:rPr>
                <w:rFonts w:ascii="Times New Roman" w:hAnsi="Times New Roman" w:cs="Times New Roman"/>
                <w:color w:val="000000"/>
                <w:sz w:val="28"/>
                <w:szCs w:val="28"/>
              </w:rPr>
            </w:pP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widowControl w:val="0"/>
              <w:tabs>
                <w:tab w:val="left" w:pos="619"/>
              </w:tabs>
              <w:autoSpaceDE w:val="0"/>
              <w:snapToGrid w:val="0"/>
              <w:spacing w:before="19"/>
              <w:rPr>
                <w:rFonts w:ascii="Times New Roman" w:hAnsi="Times New Roman" w:cs="Times New Roman"/>
                <w:color w:val="000000"/>
                <w:sz w:val="28"/>
                <w:szCs w:val="28"/>
              </w:rPr>
            </w:pPr>
            <w:r w:rsidRPr="00C73634">
              <w:rPr>
                <w:rFonts w:ascii="Times New Roman" w:hAnsi="Times New Roman" w:cs="Times New Roman"/>
                <w:color w:val="000000"/>
                <w:sz w:val="28"/>
                <w:szCs w:val="28"/>
              </w:rPr>
              <w:t>-критическое отношение к информации и избирательность ее содержания;</w:t>
            </w:r>
          </w:p>
          <w:p w:rsidR="00DC1858" w:rsidRPr="00C73634" w:rsidRDefault="00DC1858" w:rsidP="00E074CC">
            <w:pPr>
              <w:widowControl w:val="0"/>
              <w:tabs>
                <w:tab w:val="left" w:pos="619"/>
              </w:tabs>
              <w:autoSpaceDE w:val="0"/>
              <w:spacing w:before="19"/>
              <w:rPr>
                <w:rFonts w:ascii="Times New Roman" w:hAnsi="Times New Roman" w:cs="Times New Roman"/>
                <w:color w:val="000000"/>
                <w:sz w:val="28"/>
                <w:szCs w:val="28"/>
              </w:rPr>
            </w:pPr>
            <w:r w:rsidRPr="00C73634">
              <w:rPr>
                <w:rFonts w:ascii="Times New Roman" w:hAnsi="Times New Roman" w:cs="Times New Roman"/>
                <w:color w:val="000000"/>
                <w:sz w:val="28"/>
                <w:szCs w:val="28"/>
              </w:rPr>
              <w:t>-уважение к информации о частной жизни и информационным результатам деятельности других людей;</w:t>
            </w:r>
          </w:p>
          <w:p w:rsidR="00DC1858" w:rsidRPr="00C73634" w:rsidRDefault="00DC1858" w:rsidP="00E074CC">
            <w:pPr>
              <w:widowControl w:val="0"/>
              <w:tabs>
                <w:tab w:val="left" w:pos="619"/>
              </w:tabs>
              <w:autoSpaceDE w:val="0"/>
              <w:spacing w:before="19"/>
              <w:rPr>
                <w:rFonts w:ascii="Times New Roman" w:hAnsi="Times New Roman" w:cs="Times New Roman"/>
                <w:color w:val="000000"/>
                <w:sz w:val="28"/>
                <w:szCs w:val="28"/>
              </w:rPr>
            </w:pPr>
            <w:r w:rsidRPr="00C73634">
              <w:rPr>
                <w:rFonts w:ascii="Times New Roman" w:hAnsi="Times New Roman" w:cs="Times New Roman"/>
                <w:color w:val="000000"/>
                <w:sz w:val="28"/>
                <w:szCs w:val="28"/>
              </w:rPr>
              <w:t>-формирование основ правовой культуры в</w:t>
            </w:r>
          </w:p>
          <w:p w:rsidR="00DC1858" w:rsidRPr="00C73634" w:rsidRDefault="00DC1858" w:rsidP="00E074CC">
            <w:pPr>
              <w:widowControl w:val="0"/>
              <w:tabs>
                <w:tab w:val="left" w:pos="619"/>
              </w:tabs>
              <w:autoSpaceDE w:val="0"/>
              <w:spacing w:before="19"/>
              <w:rPr>
                <w:rFonts w:ascii="Times New Roman" w:hAnsi="Times New Roman" w:cs="Times New Roman"/>
                <w:color w:val="000000"/>
                <w:sz w:val="28"/>
                <w:szCs w:val="28"/>
              </w:rPr>
            </w:pPr>
            <w:r w:rsidRPr="00C73634">
              <w:rPr>
                <w:rFonts w:ascii="Times New Roman" w:hAnsi="Times New Roman" w:cs="Times New Roman"/>
                <w:color w:val="000000"/>
                <w:sz w:val="28"/>
                <w:szCs w:val="28"/>
              </w:rPr>
              <w:t>области использования информации</w:t>
            </w:r>
          </w:p>
        </w:tc>
      </w:tr>
      <w:tr w:rsidR="00DC1858" w:rsidRPr="00C73634" w:rsidTr="00E074CC">
        <w:tc>
          <w:tcPr>
            <w:tcW w:w="31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widowControl w:val="0"/>
              <w:tabs>
                <w:tab w:val="left" w:pos="619"/>
              </w:tabs>
              <w:autoSpaceDE w:val="0"/>
              <w:snapToGrid w:val="0"/>
              <w:spacing w:before="19"/>
              <w:jc w:val="center"/>
              <w:rPr>
                <w:rFonts w:ascii="Times New Roman" w:hAnsi="Times New Roman" w:cs="Times New Roman"/>
                <w:color w:val="000000"/>
                <w:sz w:val="28"/>
                <w:szCs w:val="28"/>
              </w:rPr>
            </w:pPr>
            <w:r w:rsidRPr="00C73634">
              <w:rPr>
                <w:rFonts w:ascii="Times New Roman" w:hAnsi="Times New Roman" w:cs="Times New Roman"/>
                <w:color w:val="000000"/>
                <w:sz w:val="28"/>
                <w:szCs w:val="28"/>
              </w:rPr>
              <w:t>Регулятивные УУД</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widowControl w:val="0"/>
              <w:tabs>
                <w:tab w:val="left" w:pos="619"/>
              </w:tabs>
              <w:autoSpaceDE w:val="0"/>
              <w:snapToGrid w:val="0"/>
              <w:spacing w:before="19"/>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-оценка условий, алгоритмов и результатов действий, </w:t>
            </w:r>
            <w:r w:rsidRPr="00C73634">
              <w:rPr>
                <w:rFonts w:ascii="Times New Roman" w:hAnsi="Times New Roman" w:cs="Times New Roman"/>
                <w:color w:val="000000"/>
                <w:sz w:val="28"/>
                <w:szCs w:val="28"/>
              </w:rPr>
              <w:lastRenderedPageBreak/>
              <w:t>выполняемых в информационной среде;</w:t>
            </w:r>
          </w:p>
          <w:p w:rsidR="00DC1858" w:rsidRPr="00C73634" w:rsidRDefault="00DC1858" w:rsidP="00E074CC">
            <w:pPr>
              <w:widowControl w:val="0"/>
              <w:tabs>
                <w:tab w:val="left" w:pos="619"/>
              </w:tabs>
              <w:autoSpaceDE w:val="0"/>
              <w:spacing w:before="19"/>
              <w:rPr>
                <w:rFonts w:ascii="Times New Roman" w:hAnsi="Times New Roman" w:cs="Times New Roman"/>
                <w:color w:val="000000"/>
                <w:sz w:val="28"/>
                <w:szCs w:val="28"/>
              </w:rPr>
            </w:pPr>
            <w:r w:rsidRPr="00C73634">
              <w:rPr>
                <w:rFonts w:ascii="Times New Roman" w:hAnsi="Times New Roman" w:cs="Times New Roman"/>
                <w:color w:val="000000"/>
                <w:sz w:val="28"/>
                <w:szCs w:val="28"/>
              </w:rPr>
              <w:t>-использование результатов действия, размещенных в информационной среде;</w:t>
            </w:r>
          </w:p>
          <w:p w:rsidR="00DC1858" w:rsidRPr="00C73634" w:rsidRDefault="00DC1858" w:rsidP="00E074CC">
            <w:pPr>
              <w:widowControl w:val="0"/>
              <w:tabs>
                <w:tab w:val="left" w:pos="619"/>
              </w:tabs>
              <w:autoSpaceDE w:val="0"/>
              <w:spacing w:before="19"/>
              <w:rPr>
                <w:rFonts w:ascii="Times New Roman" w:hAnsi="Times New Roman" w:cs="Times New Roman"/>
                <w:color w:val="000000"/>
                <w:sz w:val="28"/>
                <w:szCs w:val="28"/>
              </w:rPr>
            </w:pPr>
            <w:r w:rsidRPr="00C73634">
              <w:rPr>
                <w:rFonts w:ascii="Times New Roman" w:hAnsi="Times New Roman" w:cs="Times New Roman"/>
                <w:color w:val="000000"/>
                <w:sz w:val="28"/>
                <w:szCs w:val="28"/>
              </w:rPr>
              <w:t>-создание цифрового портфолио учебных достижений учащегося</w:t>
            </w:r>
          </w:p>
        </w:tc>
      </w:tr>
      <w:tr w:rsidR="00DC1858" w:rsidRPr="00C73634" w:rsidTr="00E074CC">
        <w:tc>
          <w:tcPr>
            <w:tcW w:w="31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widowControl w:val="0"/>
              <w:tabs>
                <w:tab w:val="left" w:pos="619"/>
              </w:tabs>
              <w:autoSpaceDE w:val="0"/>
              <w:snapToGrid w:val="0"/>
              <w:spacing w:before="19"/>
              <w:jc w:val="center"/>
              <w:rPr>
                <w:rFonts w:ascii="Times New Roman" w:hAnsi="Times New Roman" w:cs="Times New Roman"/>
                <w:color w:val="000000"/>
                <w:sz w:val="28"/>
                <w:szCs w:val="28"/>
              </w:rPr>
            </w:pPr>
            <w:r w:rsidRPr="00C73634">
              <w:rPr>
                <w:rFonts w:ascii="Times New Roman" w:hAnsi="Times New Roman" w:cs="Times New Roman"/>
                <w:color w:val="000000"/>
                <w:sz w:val="28"/>
                <w:szCs w:val="28"/>
              </w:rPr>
              <w:lastRenderedPageBreak/>
              <w:t>Познавательные УУД</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widowControl w:val="0"/>
              <w:tabs>
                <w:tab w:val="left" w:pos="619"/>
              </w:tabs>
              <w:autoSpaceDE w:val="0"/>
              <w:snapToGrid w:val="0"/>
              <w:spacing w:before="19"/>
              <w:rPr>
                <w:rFonts w:ascii="Times New Roman" w:hAnsi="Times New Roman" w:cs="Times New Roman"/>
                <w:color w:val="000000"/>
                <w:sz w:val="28"/>
                <w:szCs w:val="28"/>
              </w:rPr>
            </w:pPr>
            <w:r w:rsidRPr="00C73634">
              <w:rPr>
                <w:rFonts w:ascii="Times New Roman" w:hAnsi="Times New Roman" w:cs="Times New Roman"/>
                <w:color w:val="000000"/>
                <w:sz w:val="28"/>
                <w:szCs w:val="28"/>
              </w:rPr>
              <w:t>-поиск информации;</w:t>
            </w:r>
          </w:p>
          <w:p w:rsidR="00DC1858" w:rsidRPr="00C73634" w:rsidRDefault="00DC1858" w:rsidP="00E074CC">
            <w:pPr>
              <w:widowControl w:val="0"/>
              <w:tabs>
                <w:tab w:val="left" w:pos="619"/>
              </w:tabs>
              <w:autoSpaceDE w:val="0"/>
              <w:spacing w:before="19"/>
              <w:rPr>
                <w:rFonts w:ascii="Times New Roman" w:hAnsi="Times New Roman" w:cs="Times New Roman"/>
                <w:color w:val="000000"/>
                <w:sz w:val="28"/>
                <w:szCs w:val="28"/>
              </w:rPr>
            </w:pPr>
            <w:r w:rsidRPr="00C73634">
              <w:rPr>
                <w:rFonts w:ascii="Times New Roman" w:hAnsi="Times New Roman" w:cs="Times New Roman"/>
                <w:color w:val="000000"/>
                <w:sz w:val="28"/>
                <w:szCs w:val="28"/>
              </w:rPr>
              <w:t>-запись информации с помощью различных технических средств;</w:t>
            </w:r>
          </w:p>
          <w:p w:rsidR="00DC1858" w:rsidRPr="00C73634" w:rsidRDefault="00DC1858" w:rsidP="00E074CC">
            <w:pPr>
              <w:widowControl w:val="0"/>
              <w:tabs>
                <w:tab w:val="left" w:pos="619"/>
              </w:tabs>
              <w:autoSpaceDE w:val="0"/>
              <w:spacing w:before="19"/>
              <w:rPr>
                <w:rFonts w:ascii="Times New Roman" w:hAnsi="Times New Roman" w:cs="Times New Roman"/>
                <w:color w:val="000000"/>
                <w:sz w:val="28"/>
                <w:szCs w:val="28"/>
              </w:rPr>
            </w:pPr>
            <w:r w:rsidRPr="00C73634">
              <w:rPr>
                <w:rFonts w:ascii="Times New Roman" w:hAnsi="Times New Roman" w:cs="Times New Roman"/>
                <w:color w:val="000000"/>
                <w:sz w:val="28"/>
                <w:szCs w:val="28"/>
              </w:rPr>
              <w:t>-структурирование информации, ее организация и представление в виде диаграмм, картосхем, линий времени и пр.;</w:t>
            </w:r>
          </w:p>
          <w:p w:rsidR="00DC1858" w:rsidRPr="00C73634" w:rsidRDefault="00DC1858" w:rsidP="00E074CC">
            <w:pPr>
              <w:widowControl w:val="0"/>
              <w:tabs>
                <w:tab w:val="left" w:pos="619"/>
              </w:tabs>
              <w:autoSpaceDE w:val="0"/>
              <w:spacing w:before="19"/>
              <w:rPr>
                <w:rFonts w:ascii="Times New Roman" w:hAnsi="Times New Roman" w:cs="Times New Roman"/>
                <w:color w:val="000000"/>
                <w:sz w:val="28"/>
                <w:szCs w:val="28"/>
              </w:rPr>
            </w:pPr>
            <w:r w:rsidRPr="00C73634">
              <w:rPr>
                <w:rFonts w:ascii="Times New Roman" w:hAnsi="Times New Roman" w:cs="Times New Roman"/>
                <w:color w:val="000000"/>
                <w:sz w:val="28"/>
                <w:szCs w:val="28"/>
              </w:rPr>
              <w:t>-создание простых гипермедиасообщений;</w:t>
            </w:r>
          </w:p>
          <w:p w:rsidR="00DC1858" w:rsidRPr="00C73634" w:rsidRDefault="00DC1858" w:rsidP="00E074CC">
            <w:pPr>
              <w:widowControl w:val="0"/>
              <w:tabs>
                <w:tab w:val="left" w:pos="619"/>
              </w:tabs>
              <w:autoSpaceDE w:val="0"/>
              <w:spacing w:before="19"/>
              <w:rPr>
                <w:rFonts w:ascii="Times New Roman" w:hAnsi="Times New Roman" w:cs="Times New Roman"/>
                <w:color w:val="000000"/>
                <w:sz w:val="28"/>
                <w:szCs w:val="28"/>
              </w:rPr>
            </w:pPr>
            <w:r w:rsidRPr="00C73634">
              <w:rPr>
                <w:rFonts w:ascii="Times New Roman" w:hAnsi="Times New Roman" w:cs="Times New Roman"/>
                <w:color w:val="000000"/>
                <w:sz w:val="28"/>
                <w:szCs w:val="28"/>
              </w:rPr>
              <w:t>-построение простейших моделей объектов и процессов</w:t>
            </w:r>
          </w:p>
        </w:tc>
      </w:tr>
      <w:tr w:rsidR="00DC1858" w:rsidRPr="00C73634" w:rsidTr="00E074CC">
        <w:tc>
          <w:tcPr>
            <w:tcW w:w="31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widowControl w:val="0"/>
              <w:tabs>
                <w:tab w:val="left" w:pos="619"/>
              </w:tabs>
              <w:autoSpaceDE w:val="0"/>
              <w:snapToGrid w:val="0"/>
              <w:spacing w:before="19"/>
              <w:jc w:val="center"/>
              <w:rPr>
                <w:rFonts w:ascii="Times New Roman" w:hAnsi="Times New Roman" w:cs="Times New Roman"/>
                <w:color w:val="000000"/>
                <w:sz w:val="28"/>
                <w:szCs w:val="28"/>
              </w:rPr>
            </w:pPr>
            <w:r w:rsidRPr="00C73634">
              <w:rPr>
                <w:rFonts w:ascii="Times New Roman" w:hAnsi="Times New Roman" w:cs="Times New Roman"/>
                <w:color w:val="000000"/>
                <w:sz w:val="28"/>
                <w:szCs w:val="28"/>
              </w:rPr>
              <w:t>Коммуникативные УУД</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widowControl w:val="0"/>
              <w:tabs>
                <w:tab w:val="left" w:pos="619"/>
              </w:tabs>
              <w:autoSpaceDE w:val="0"/>
              <w:snapToGrid w:val="0"/>
              <w:spacing w:before="19"/>
              <w:rPr>
                <w:rFonts w:ascii="Times New Roman" w:hAnsi="Times New Roman" w:cs="Times New Roman"/>
                <w:color w:val="000000"/>
                <w:sz w:val="28"/>
                <w:szCs w:val="28"/>
              </w:rPr>
            </w:pPr>
            <w:r w:rsidRPr="00C73634">
              <w:rPr>
                <w:rFonts w:ascii="Times New Roman" w:hAnsi="Times New Roman" w:cs="Times New Roman"/>
                <w:color w:val="000000"/>
                <w:sz w:val="28"/>
                <w:szCs w:val="28"/>
              </w:rPr>
              <w:t>-обмен гипермедиасообщениями;</w:t>
            </w:r>
          </w:p>
          <w:p w:rsidR="00DC1858" w:rsidRPr="00C73634" w:rsidRDefault="00DC1858" w:rsidP="00E074CC">
            <w:pPr>
              <w:widowControl w:val="0"/>
              <w:tabs>
                <w:tab w:val="left" w:pos="619"/>
              </w:tabs>
              <w:autoSpaceDE w:val="0"/>
              <w:spacing w:before="19"/>
              <w:rPr>
                <w:rFonts w:ascii="Times New Roman" w:hAnsi="Times New Roman" w:cs="Times New Roman"/>
                <w:color w:val="000000"/>
                <w:sz w:val="28"/>
                <w:szCs w:val="28"/>
              </w:rPr>
            </w:pPr>
            <w:r w:rsidRPr="00C73634">
              <w:rPr>
                <w:rFonts w:ascii="Times New Roman" w:hAnsi="Times New Roman" w:cs="Times New Roman"/>
                <w:color w:val="000000"/>
                <w:sz w:val="28"/>
                <w:szCs w:val="28"/>
              </w:rPr>
              <w:t>-выступление с аудиовизуальной поддержкой;</w:t>
            </w:r>
          </w:p>
          <w:p w:rsidR="00DC1858" w:rsidRPr="00C73634" w:rsidRDefault="00DC1858" w:rsidP="00E074CC">
            <w:pPr>
              <w:widowControl w:val="0"/>
              <w:tabs>
                <w:tab w:val="left" w:pos="619"/>
              </w:tabs>
              <w:autoSpaceDE w:val="0"/>
              <w:spacing w:before="19"/>
              <w:rPr>
                <w:rFonts w:ascii="Times New Roman" w:hAnsi="Times New Roman" w:cs="Times New Roman"/>
                <w:color w:val="000000"/>
                <w:sz w:val="28"/>
                <w:szCs w:val="28"/>
              </w:rPr>
            </w:pPr>
            <w:r w:rsidRPr="00C73634">
              <w:rPr>
                <w:rFonts w:ascii="Times New Roman" w:hAnsi="Times New Roman" w:cs="Times New Roman"/>
                <w:color w:val="000000"/>
                <w:sz w:val="28"/>
                <w:szCs w:val="28"/>
              </w:rPr>
              <w:t>-фиксация хода коллективной/ личной коммуникации;</w:t>
            </w:r>
          </w:p>
          <w:p w:rsidR="00DC1858" w:rsidRPr="00C73634" w:rsidRDefault="00DC1858" w:rsidP="00E074CC">
            <w:pPr>
              <w:widowControl w:val="0"/>
              <w:tabs>
                <w:tab w:val="left" w:pos="619"/>
              </w:tabs>
              <w:autoSpaceDE w:val="0"/>
              <w:spacing w:before="19"/>
              <w:rPr>
                <w:rFonts w:ascii="Times New Roman" w:hAnsi="Times New Roman" w:cs="Times New Roman"/>
                <w:color w:val="000000"/>
                <w:sz w:val="28"/>
                <w:szCs w:val="28"/>
              </w:rPr>
            </w:pPr>
            <w:r w:rsidRPr="00C73634">
              <w:rPr>
                <w:rFonts w:ascii="Times New Roman" w:hAnsi="Times New Roman" w:cs="Times New Roman"/>
                <w:color w:val="000000"/>
                <w:sz w:val="28"/>
                <w:szCs w:val="28"/>
              </w:rPr>
              <w:t>-общение в цифровой среде (электронная почта, чат, видеоконференция, форум,  блог)</w:t>
            </w:r>
          </w:p>
        </w:tc>
      </w:tr>
    </w:tbl>
    <w:p w:rsidR="00DC1858" w:rsidRPr="00C73634" w:rsidRDefault="00DC1858" w:rsidP="00DC1858">
      <w:pPr>
        <w:widowControl w:val="0"/>
        <w:shd w:val="clear" w:color="auto" w:fill="FFFFFF"/>
        <w:tabs>
          <w:tab w:val="left" w:pos="619"/>
        </w:tabs>
        <w:autoSpaceDE w:val="0"/>
        <w:spacing w:before="19"/>
        <w:rPr>
          <w:rFonts w:ascii="Times New Roman" w:hAnsi="Times New Roman" w:cs="Times New Roman"/>
          <w:color w:val="000000"/>
          <w:sz w:val="28"/>
          <w:szCs w:val="28"/>
        </w:rPr>
      </w:pPr>
    </w:p>
    <w:p w:rsidR="00DC1858" w:rsidRPr="00C73634" w:rsidRDefault="00DC1858" w:rsidP="00DC1858">
      <w:pPr>
        <w:widowControl w:val="0"/>
        <w:shd w:val="clear" w:color="auto" w:fill="FFFFFF"/>
        <w:tabs>
          <w:tab w:val="left" w:pos="619"/>
        </w:tabs>
        <w:autoSpaceDE w:val="0"/>
        <w:spacing w:before="19"/>
        <w:rPr>
          <w:rFonts w:ascii="Times New Roman" w:hAnsi="Times New Roman" w:cs="Times New Roman"/>
          <w:color w:val="000000"/>
          <w:sz w:val="28"/>
          <w:szCs w:val="28"/>
        </w:rPr>
      </w:pPr>
    </w:p>
    <w:tbl>
      <w:tblPr>
        <w:tblW w:w="0" w:type="auto"/>
        <w:tblInd w:w="-5" w:type="dxa"/>
        <w:tblLayout w:type="fixed"/>
        <w:tblLook w:val="0000"/>
      </w:tblPr>
      <w:tblGrid>
        <w:gridCol w:w="2808"/>
        <w:gridCol w:w="7570"/>
      </w:tblGrid>
      <w:tr w:rsidR="00DC1858" w:rsidRPr="00C73634" w:rsidTr="00E074CC">
        <w:tc>
          <w:tcPr>
            <w:tcW w:w="28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b/>
                <w:sz w:val="28"/>
                <w:szCs w:val="28"/>
              </w:rPr>
            </w:pPr>
            <w:r w:rsidRPr="00C73634">
              <w:rPr>
                <w:rFonts w:ascii="Times New Roman" w:hAnsi="Times New Roman" w:cs="Times New Roman"/>
                <w:b/>
                <w:sz w:val="28"/>
                <w:szCs w:val="28"/>
              </w:rPr>
              <w:t>Разделы подпрограммы «Формирование ИКТ-компетентности у учащихся»</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b/>
                <w:sz w:val="28"/>
                <w:szCs w:val="28"/>
              </w:rPr>
            </w:pPr>
            <w:r w:rsidRPr="00C73634">
              <w:rPr>
                <w:rFonts w:ascii="Times New Roman" w:hAnsi="Times New Roman" w:cs="Times New Roman"/>
                <w:b/>
                <w:sz w:val="28"/>
                <w:szCs w:val="28"/>
              </w:rPr>
              <w:t xml:space="preserve">Содержание </w:t>
            </w:r>
          </w:p>
        </w:tc>
      </w:tr>
      <w:tr w:rsidR="00DC1858" w:rsidRPr="00C73634" w:rsidTr="00E074CC">
        <w:tc>
          <w:tcPr>
            <w:tcW w:w="28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i/>
                <w:sz w:val="28"/>
                <w:szCs w:val="28"/>
              </w:rPr>
            </w:pPr>
            <w:r w:rsidRPr="00C73634">
              <w:rPr>
                <w:rFonts w:ascii="Times New Roman" w:hAnsi="Times New Roman" w:cs="Times New Roman"/>
                <w:i/>
                <w:sz w:val="28"/>
                <w:szCs w:val="28"/>
              </w:rPr>
              <w:t xml:space="preserve">1. Знакомство со средствами ИКТ, гигиена работы с </w:t>
            </w:r>
            <w:r w:rsidRPr="00C73634">
              <w:rPr>
                <w:rFonts w:ascii="Times New Roman" w:hAnsi="Times New Roman" w:cs="Times New Roman"/>
                <w:i/>
                <w:sz w:val="28"/>
                <w:szCs w:val="28"/>
              </w:rPr>
              <w:lastRenderedPageBreak/>
              <w:t>компьютером</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 xml:space="preserve">Использование эргономичных и безопасных для здоровья приемов работы со средствами ИКТ. </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Выполнение компенсирующих упражнений.</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lastRenderedPageBreak/>
              <w:t>Организация системы файлов и папок, запоминание изменений в файле, именование файлов и папок.</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Распечатка файла.</w:t>
            </w:r>
          </w:p>
        </w:tc>
      </w:tr>
      <w:tr w:rsidR="00DC1858" w:rsidRPr="00C73634" w:rsidTr="00E074CC">
        <w:tc>
          <w:tcPr>
            <w:tcW w:w="28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i/>
                <w:sz w:val="28"/>
                <w:szCs w:val="28"/>
              </w:rPr>
            </w:pPr>
            <w:r w:rsidRPr="00C73634">
              <w:rPr>
                <w:rFonts w:ascii="Times New Roman" w:hAnsi="Times New Roman" w:cs="Times New Roman"/>
                <w:i/>
                <w:sz w:val="28"/>
                <w:szCs w:val="28"/>
              </w:rPr>
              <w:lastRenderedPageBreak/>
              <w:t>2. Технология ввода информации в компьютер: ввод текста, запись звука, изображения, цифровых данных</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Составление текста. </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Клавиатурное письмо. </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Основные правила и инструменты создания и оформления текста.</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 Работа в простом редакторе. Полуавтоматический орфографический контроль.</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Ввод информации в компьютер с фото- и видеокамеры. </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Сканирование изображений и текстов. </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Запись (сохранение) вводимой информации.</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Распознавание текста, введенного как изображение.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Рисование на графическом планшете.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Создание диаграмм и деревьев.</w:t>
            </w:r>
          </w:p>
        </w:tc>
      </w:tr>
      <w:tr w:rsidR="00DC1858" w:rsidRPr="00C73634" w:rsidTr="00E074CC">
        <w:tc>
          <w:tcPr>
            <w:tcW w:w="28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i/>
                <w:sz w:val="28"/>
                <w:szCs w:val="28"/>
              </w:rPr>
            </w:pPr>
            <w:r w:rsidRPr="00C73634">
              <w:rPr>
                <w:rFonts w:ascii="Times New Roman" w:hAnsi="Times New Roman" w:cs="Times New Roman"/>
                <w:i/>
                <w:sz w:val="28"/>
                <w:szCs w:val="28"/>
              </w:rPr>
              <w:t>3. Обработка и поиск информации</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Графическое представление числовых данных в виде графиков и диаграмм.</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Поиск информации в Интернете, формулирование запроса, интерпретация результатов поиска. </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Сохранение найденного объекта.</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Поиск информации в компьютере.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Поиск в базах данных.</w:t>
            </w:r>
          </w:p>
        </w:tc>
      </w:tr>
      <w:tr w:rsidR="00DC1858" w:rsidRPr="00C73634" w:rsidTr="00E074CC">
        <w:tc>
          <w:tcPr>
            <w:tcW w:w="28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i/>
                <w:sz w:val="28"/>
                <w:szCs w:val="28"/>
              </w:rPr>
            </w:pPr>
            <w:r w:rsidRPr="00C73634">
              <w:rPr>
                <w:rFonts w:ascii="Times New Roman" w:hAnsi="Times New Roman" w:cs="Times New Roman"/>
                <w:i/>
                <w:sz w:val="28"/>
                <w:szCs w:val="28"/>
              </w:rPr>
              <w:t>4. Создание, представление и передачасообщений</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Создание письменного сообщения.</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Презентация как письменное и устное сообщение.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Подготовка устного сообщения с аудиовизуальной поддержкой.</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Передача сообщения, участие в диалоге с использованием </w:t>
            </w:r>
            <w:r w:rsidRPr="00C73634">
              <w:rPr>
                <w:rFonts w:ascii="Times New Roman" w:hAnsi="Times New Roman" w:cs="Times New Roman"/>
                <w:sz w:val="28"/>
                <w:szCs w:val="28"/>
              </w:rPr>
              <w:lastRenderedPageBreak/>
              <w:t>средств ИКТ – электронной почты, чата, форума и др.</w:t>
            </w:r>
          </w:p>
        </w:tc>
      </w:tr>
      <w:tr w:rsidR="00DC1858" w:rsidRPr="00C73634" w:rsidTr="00E074CC">
        <w:tc>
          <w:tcPr>
            <w:tcW w:w="28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i/>
                <w:sz w:val="28"/>
                <w:szCs w:val="28"/>
              </w:rPr>
            </w:pPr>
            <w:r w:rsidRPr="00C73634">
              <w:rPr>
                <w:rFonts w:ascii="Times New Roman" w:hAnsi="Times New Roman" w:cs="Times New Roman"/>
                <w:i/>
                <w:sz w:val="28"/>
                <w:szCs w:val="28"/>
              </w:rPr>
              <w:lastRenderedPageBreak/>
              <w:t>5. Планирование деятельности, управление и организация</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Коллективная коммуникативная деятельность в информационной образовательной среде.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Планирование и проведение исследований объектов и процессов внешнего мира с использованием средств ИКТ.</w:t>
            </w:r>
          </w:p>
        </w:tc>
      </w:tr>
    </w:tbl>
    <w:p w:rsidR="00DC1858" w:rsidRPr="00C73634" w:rsidRDefault="00DC1858" w:rsidP="00DC1858">
      <w:pPr>
        <w:widowControl w:val="0"/>
        <w:shd w:val="clear" w:color="auto" w:fill="FFFFFF"/>
        <w:tabs>
          <w:tab w:val="left" w:pos="619"/>
        </w:tabs>
        <w:autoSpaceDE w:val="0"/>
        <w:spacing w:before="19"/>
        <w:jc w:val="both"/>
        <w:rPr>
          <w:rFonts w:ascii="Times New Roman" w:hAnsi="Times New Roman" w:cs="Times New Roman"/>
          <w:b/>
          <w:i/>
          <w:sz w:val="28"/>
          <w:szCs w:val="28"/>
        </w:rPr>
      </w:pPr>
      <w:r w:rsidRPr="00C73634">
        <w:rPr>
          <w:rFonts w:ascii="Times New Roman" w:hAnsi="Times New Roman" w:cs="Times New Roman"/>
          <w:color w:val="000000"/>
          <w:sz w:val="28"/>
          <w:szCs w:val="28"/>
        </w:rPr>
        <w:tab/>
        <w:t xml:space="preserve">Содержание </w:t>
      </w:r>
      <w:r w:rsidRPr="00C73634">
        <w:rPr>
          <w:rFonts w:ascii="Times New Roman" w:hAnsi="Times New Roman" w:cs="Times New Roman"/>
          <w:sz w:val="28"/>
          <w:szCs w:val="28"/>
        </w:rPr>
        <w:t xml:space="preserve">подпрограммы «Формирование ИКТ-компетентности у учащихся» </w:t>
      </w:r>
      <w:r w:rsidRPr="00C73634">
        <w:rPr>
          <w:rFonts w:ascii="Times New Roman" w:hAnsi="Times New Roman" w:cs="Times New Roman"/>
          <w:b/>
          <w:i/>
          <w:sz w:val="28"/>
          <w:szCs w:val="28"/>
        </w:rPr>
        <w:t>реализуется средствами различных учебных предметов.</w:t>
      </w:r>
    </w:p>
    <w:p w:rsidR="00DC1858" w:rsidRDefault="00DC1858" w:rsidP="00DC1858">
      <w:pPr>
        <w:widowControl w:val="0"/>
        <w:shd w:val="clear" w:color="auto" w:fill="FFFFFF"/>
        <w:tabs>
          <w:tab w:val="left" w:pos="619"/>
        </w:tabs>
        <w:autoSpaceDE w:val="0"/>
        <w:spacing w:before="19"/>
        <w:ind w:left="540"/>
        <w:rPr>
          <w:rFonts w:ascii="Times New Roman" w:hAnsi="Times New Roman" w:cs="Times New Roman"/>
          <w:color w:val="000000"/>
          <w:sz w:val="28"/>
          <w:szCs w:val="28"/>
        </w:rPr>
      </w:pPr>
    </w:p>
    <w:p w:rsidR="008503BD" w:rsidRDefault="008503BD" w:rsidP="00DC1858">
      <w:pPr>
        <w:widowControl w:val="0"/>
        <w:shd w:val="clear" w:color="auto" w:fill="FFFFFF"/>
        <w:tabs>
          <w:tab w:val="left" w:pos="619"/>
        </w:tabs>
        <w:autoSpaceDE w:val="0"/>
        <w:spacing w:before="19"/>
        <w:ind w:left="540"/>
        <w:rPr>
          <w:rFonts w:ascii="Times New Roman" w:hAnsi="Times New Roman" w:cs="Times New Roman"/>
          <w:color w:val="000000"/>
          <w:sz w:val="28"/>
          <w:szCs w:val="28"/>
        </w:rPr>
      </w:pPr>
    </w:p>
    <w:p w:rsidR="008503BD" w:rsidRPr="00C73634" w:rsidRDefault="008503BD" w:rsidP="00DC1858">
      <w:pPr>
        <w:widowControl w:val="0"/>
        <w:shd w:val="clear" w:color="auto" w:fill="FFFFFF"/>
        <w:tabs>
          <w:tab w:val="left" w:pos="619"/>
        </w:tabs>
        <w:autoSpaceDE w:val="0"/>
        <w:spacing w:before="19"/>
        <w:ind w:left="540"/>
        <w:rPr>
          <w:rFonts w:ascii="Times New Roman" w:hAnsi="Times New Roman" w:cs="Times New Roman"/>
          <w:color w:val="000000"/>
          <w:sz w:val="28"/>
          <w:szCs w:val="28"/>
        </w:rPr>
      </w:pPr>
    </w:p>
    <w:tbl>
      <w:tblPr>
        <w:tblW w:w="0" w:type="auto"/>
        <w:tblInd w:w="-5" w:type="dxa"/>
        <w:tblLayout w:type="fixed"/>
        <w:tblLook w:val="0000"/>
      </w:tblPr>
      <w:tblGrid>
        <w:gridCol w:w="2808"/>
        <w:gridCol w:w="7570"/>
      </w:tblGrid>
      <w:tr w:rsidR="00DC1858" w:rsidRPr="00C73634" w:rsidTr="00E074CC">
        <w:tc>
          <w:tcPr>
            <w:tcW w:w="28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b/>
                <w:sz w:val="28"/>
                <w:szCs w:val="28"/>
              </w:rPr>
            </w:pPr>
            <w:r w:rsidRPr="00C73634">
              <w:rPr>
                <w:rFonts w:ascii="Times New Roman" w:hAnsi="Times New Roman" w:cs="Times New Roman"/>
                <w:b/>
                <w:sz w:val="28"/>
                <w:szCs w:val="28"/>
              </w:rPr>
              <w:t>Название учебного предмета</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b/>
                <w:sz w:val="28"/>
                <w:szCs w:val="28"/>
              </w:rPr>
            </w:pPr>
            <w:r w:rsidRPr="00C73634">
              <w:rPr>
                <w:rFonts w:ascii="Times New Roman" w:hAnsi="Times New Roman" w:cs="Times New Roman"/>
                <w:b/>
                <w:sz w:val="28"/>
                <w:szCs w:val="28"/>
              </w:rPr>
              <w:t>Содержание формируемой ИКТ-компетентности</w:t>
            </w:r>
          </w:p>
        </w:tc>
      </w:tr>
      <w:tr w:rsidR="00DC1858" w:rsidRPr="00C73634" w:rsidTr="00E074CC">
        <w:tc>
          <w:tcPr>
            <w:tcW w:w="28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Русский язык</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Различные способы передачи информации (буква, пиктограмма, рисунок). Источники информации и способы ее поиска: словари, энциклопедии, библиотеки. Знакомство с основными правилами оформления текста на компьютере, основными инструментами создания и простыми видами редактирования текста. </w:t>
            </w:r>
          </w:p>
        </w:tc>
      </w:tr>
      <w:tr w:rsidR="00DC1858" w:rsidRPr="00C73634" w:rsidTr="00E074CC">
        <w:tc>
          <w:tcPr>
            <w:tcW w:w="28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Литературное чтение</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Конструирование небольших сообщений, в том числе с добавлением иллюстраций. Создание информационных объектов как иллюстраций к прочитанному. Презентация (письменная и устная) с опорой на тезисы и иллюстративный ряд на компьютере. Поиск материала для проектной деятельности на материале художественной литературы, в том числе в контролируемом Интернете.   </w:t>
            </w:r>
          </w:p>
        </w:tc>
      </w:tr>
      <w:tr w:rsidR="00DC1858" w:rsidRPr="00C73634" w:rsidTr="00E074CC">
        <w:tc>
          <w:tcPr>
            <w:tcW w:w="28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Иностранный язык</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Создание небольшого текста. Восприятие и понимание основной информации в небольших устных и письменных сообщениях, в том числе полученных компьютерными способами коммуникациями. Использование компьютерного словаря, экранного перевода отдельных слов.</w:t>
            </w:r>
          </w:p>
        </w:tc>
      </w:tr>
      <w:tr w:rsidR="00DC1858" w:rsidRPr="00C73634" w:rsidTr="00E074CC">
        <w:tc>
          <w:tcPr>
            <w:tcW w:w="28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Математика и информатика</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Применение математических знаний, представлений методов информатики для решения учебных задач, </w:t>
            </w:r>
            <w:r w:rsidRPr="00C73634">
              <w:rPr>
                <w:rFonts w:ascii="Times New Roman" w:hAnsi="Times New Roman" w:cs="Times New Roman"/>
                <w:sz w:val="28"/>
                <w:szCs w:val="28"/>
              </w:rPr>
              <w:lastRenderedPageBreak/>
              <w:t xml:space="preserve">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Классификация, Представление причинно-следственных и временных связей. Работа с простыми геометрическими объектами в интерактивной среде компьютера: построение, измерение, сравнение геометрических объектов. </w:t>
            </w:r>
          </w:p>
        </w:tc>
      </w:tr>
      <w:tr w:rsidR="00DC1858" w:rsidRPr="00C73634" w:rsidTr="00E074CC">
        <w:tc>
          <w:tcPr>
            <w:tcW w:w="28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Окружающий мир</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Фиксация информации о внешнем мире и о себе с использованием инструментов ИКТ. Планирование, осуществление несложных наблюдений, проведение опытов с помощью инструментов ИКТ. Поиск дополнительной информации для решения учебных и самостоятельных познавательных задач, в том числе и в контролируемом Интернете. Создание информационных объектов в качестве отчета о проведенных исследованиях.  </w:t>
            </w:r>
          </w:p>
        </w:tc>
      </w:tr>
      <w:tr w:rsidR="00DC1858" w:rsidRPr="00C73634" w:rsidTr="00E074CC">
        <w:tc>
          <w:tcPr>
            <w:tcW w:w="28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Технология</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приемами поиска и использования информации, работы с доступными электронными ресурсами.</w:t>
            </w:r>
          </w:p>
        </w:tc>
      </w:tr>
      <w:tr w:rsidR="00DC1858" w:rsidRPr="00C73634" w:rsidTr="00E074CC">
        <w:tc>
          <w:tcPr>
            <w:tcW w:w="280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Искусство</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w:t>
            </w:r>
          </w:p>
        </w:tc>
      </w:tr>
    </w:tbl>
    <w:p w:rsidR="00DC1858" w:rsidRPr="00C73634" w:rsidRDefault="00DC1858" w:rsidP="00DC1858">
      <w:pPr>
        <w:rPr>
          <w:rFonts w:ascii="Times New Roman" w:hAnsi="Times New Roman" w:cs="Times New Roman"/>
          <w:sz w:val="28"/>
          <w:szCs w:val="28"/>
        </w:rPr>
      </w:pPr>
    </w:p>
    <w:p w:rsidR="00DC1858" w:rsidRPr="00C73634" w:rsidRDefault="00DC1858" w:rsidP="00DC1858">
      <w:pPr>
        <w:shd w:val="clear" w:color="auto" w:fill="FFFFFF"/>
        <w:autoSpaceDE w:val="0"/>
        <w:ind w:firstLine="708"/>
        <w:jc w:val="both"/>
        <w:rPr>
          <w:rFonts w:ascii="Times New Roman" w:hAnsi="Times New Roman" w:cs="Times New Roman"/>
          <w:sz w:val="28"/>
          <w:szCs w:val="28"/>
        </w:rPr>
      </w:pPr>
      <w:r w:rsidRPr="00C73634">
        <w:rPr>
          <w:rFonts w:ascii="Times New Roman" w:hAnsi="Times New Roman" w:cs="Times New Roman"/>
          <w:sz w:val="28"/>
          <w:szCs w:val="28"/>
        </w:rPr>
        <w:t>Программа мониторинга уровня сформированности универсальных учебных действий в начальной школе (Приложение к ООП НОО)</w:t>
      </w:r>
    </w:p>
    <w:p w:rsidR="00DC1858" w:rsidRPr="00C73634" w:rsidRDefault="00DC1858" w:rsidP="00DC1858">
      <w:pPr>
        <w:shd w:val="clear" w:color="auto" w:fill="FFFFFF"/>
        <w:autoSpaceDE w:val="0"/>
        <w:ind w:firstLine="708"/>
        <w:jc w:val="both"/>
        <w:rPr>
          <w:rFonts w:ascii="Times New Roman" w:hAnsi="Times New Roman" w:cs="Times New Roman"/>
          <w:sz w:val="28"/>
          <w:szCs w:val="28"/>
        </w:rPr>
      </w:pPr>
    </w:p>
    <w:p w:rsidR="00DC1858" w:rsidRPr="00C73634" w:rsidRDefault="00DC1858" w:rsidP="00DC1858">
      <w:pPr>
        <w:shd w:val="clear" w:color="auto" w:fill="FFFFFF"/>
        <w:autoSpaceDE w:val="0"/>
        <w:ind w:firstLine="708"/>
        <w:jc w:val="both"/>
        <w:rPr>
          <w:rFonts w:ascii="Times New Roman" w:hAnsi="Times New Roman" w:cs="Times New Roman"/>
          <w:sz w:val="28"/>
          <w:szCs w:val="28"/>
        </w:rPr>
      </w:pPr>
    </w:p>
    <w:p w:rsidR="00DC1858" w:rsidRPr="00C73634" w:rsidRDefault="00DC1858" w:rsidP="00DC1858">
      <w:pPr>
        <w:shd w:val="clear" w:color="auto" w:fill="FFFFFF"/>
        <w:autoSpaceDE w:val="0"/>
        <w:ind w:firstLine="708"/>
        <w:jc w:val="both"/>
        <w:rPr>
          <w:rFonts w:ascii="Times New Roman" w:hAnsi="Times New Roman" w:cs="Times New Roman"/>
          <w:sz w:val="28"/>
          <w:szCs w:val="28"/>
        </w:rPr>
      </w:pPr>
    </w:p>
    <w:p w:rsidR="00DC1858" w:rsidRPr="00C73634" w:rsidRDefault="00DC1858" w:rsidP="00DC1858">
      <w:pPr>
        <w:shd w:val="clear" w:color="auto" w:fill="FFFFFF"/>
        <w:autoSpaceDE w:val="0"/>
        <w:ind w:firstLine="708"/>
        <w:jc w:val="both"/>
        <w:rPr>
          <w:rFonts w:ascii="Times New Roman" w:hAnsi="Times New Roman" w:cs="Times New Roman"/>
          <w:sz w:val="28"/>
          <w:szCs w:val="28"/>
        </w:rPr>
      </w:pPr>
    </w:p>
    <w:p w:rsidR="00DC1858" w:rsidRPr="00C73634" w:rsidRDefault="00DC1858" w:rsidP="00DC1858">
      <w:pPr>
        <w:shd w:val="clear" w:color="auto" w:fill="FFFFFF"/>
        <w:autoSpaceDE w:val="0"/>
        <w:ind w:firstLine="708"/>
        <w:jc w:val="both"/>
        <w:rPr>
          <w:rFonts w:ascii="Times New Roman" w:hAnsi="Times New Roman" w:cs="Times New Roman"/>
          <w:sz w:val="28"/>
          <w:szCs w:val="28"/>
        </w:rPr>
      </w:pPr>
    </w:p>
    <w:p w:rsidR="00DC1858" w:rsidRPr="00C73634" w:rsidRDefault="00DC1858" w:rsidP="00DC1858">
      <w:pPr>
        <w:shd w:val="clear" w:color="auto" w:fill="FFFFFF"/>
        <w:autoSpaceDE w:val="0"/>
        <w:ind w:firstLine="708"/>
        <w:jc w:val="both"/>
        <w:rPr>
          <w:rFonts w:ascii="Times New Roman" w:hAnsi="Times New Roman" w:cs="Times New Roman"/>
          <w:sz w:val="28"/>
          <w:szCs w:val="28"/>
        </w:rPr>
      </w:pPr>
    </w:p>
    <w:p w:rsidR="00DC1858" w:rsidRDefault="00DC1858" w:rsidP="00DC1858">
      <w:pPr>
        <w:shd w:val="clear" w:color="auto" w:fill="FFFFFF"/>
        <w:autoSpaceDE w:val="0"/>
        <w:ind w:firstLine="708"/>
        <w:jc w:val="both"/>
        <w:rPr>
          <w:rFonts w:ascii="Times New Roman" w:hAnsi="Times New Roman" w:cs="Times New Roman"/>
          <w:sz w:val="28"/>
          <w:szCs w:val="28"/>
        </w:rPr>
      </w:pPr>
    </w:p>
    <w:p w:rsidR="008503BD" w:rsidRDefault="008503BD" w:rsidP="00DC1858">
      <w:pPr>
        <w:shd w:val="clear" w:color="auto" w:fill="FFFFFF"/>
        <w:autoSpaceDE w:val="0"/>
        <w:ind w:firstLine="708"/>
        <w:jc w:val="both"/>
        <w:rPr>
          <w:rFonts w:ascii="Times New Roman" w:hAnsi="Times New Roman" w:cs="Times New Roman"/>
          <w:sz w:val="28"/>
          <w:szCs w:val="28"/>
        </w:rPr>
      </w:pPr>
    </w:p>
    <w:p w:rsidR="008503BD" w:rsidRDefault="008503BD" w:rsidP="00DC1858">
      <w:pPr>
        <w:shd w:val="clear" w:color="auto" w:fill="FFFFFF"/>
        <w:autoSpaceDE w:val="0"/>
        <w:ind w:firstLine="708"/>
        <w:jc w:val="both"/>
        <w:rPr>
          <w:rFonts w:ascii="Times New Roman" w:hAnsi="Times New Roman" w:cs="Times New Roman"/>
          <w:sz w:val="28"/>
          <w:szCs w:val="28"/>
        </w:rPr>
      </w:pPr>
    </w:p>
    <w:p w:rsidR="008503BD" w:rsidRDefault="008503BD" w:rsidP="00DC1858">
      <w:pPr>
        <w:shd w:val="clear" w:color="auto" w:fill="FFFFFF"/>
        <w:autoSpaceDE w:val="0"/>
        <w:ind w:firstLine="708"/>
        <w:jc w:val="both"/>
        <w:rPr>
          <w:rFonts w:ascii="Times New Roman" w:hAnsi="Times New Roman" w:cs="Times New Roman"/>
          <w:sz w:val="28"/>
          <w:szCs w:val="28"/>
        </w:rPr>
      </w:pPr>
    </w:p>
    <w:p w:rsidR="008503BD" w:rsidRDefault="008503BD" w:rsidP="00DC1858">
      <w:pPr>
        <w:shd w:val="clear" w:color="auto" w:fill="FFFFFF"/>
        <w:autoSpaceDE w:val="0"/>
        <w:ind w:firstLine="708"/>
        <w:jc w:val="both"/>
        <w:rPr>
          <w:rFonts w:ascii="Times New Roman" w:hAnsi="Times New Roman" w:cs="Times New Roman"/>
          <w:sz w:val="28"/>
          <w:szCs w:val="28"/>
        </w:rPr>
      </w:pPr>
    </w:p>
    <w:p w:rsidR="00B10279" w:rsidRPr="00C73634" w:rsidRDefault="00B10279" w:rsidP="00DC1858">
      <w:pPr>
        <w:shd w:val="clear" w:color="auto" w:fill="FFFFFF"/>
        <w:autoSpaceDE w:val="0"/>
        <w:ind w:firstLine="708"/>
        <w:jc w:val="both"/>
        <w:rPr>
          <w:rFonts w:ascii="Times New Roman" w:hAnsi="Times New Roman" w:cs="Times New Roman"/>
          <w:sz w:val="28"/>
          <w:szCs w:val="28"/>
        </w:rPr>
      </w:pPr>
    </w:p>
    <w:p w:rsidR="00DC1858" w:rsidRPr="00C73634" w:rsidRDefault="00DC1858" w:rsidP="00DC1858">
      <w:pPr>
        <w:shd w:val="clear" w:color="auto" w:fill="FFFFFF"/>
        <w:autoSpaceDE w:val="0"/>
        <w:ind w:firstLine="708"/>
        <w:jc w:val="both"/>
        <w:rPr>
          <w:rFonts w:ascii="Times New Roman" w:hAnsi="Times New Roman" w:cs="Times New Roman"/>
          <w:sz w:val="28"/>
          <w:szCs w:val="28"/>
        </w:rPr>
      </w:pPr>
    </w:p>
    <w:p w:rsidR="00DC1858" w:rsidRPr="00C73634" w:rsidRDefault="00DC1858" w:rsidP="00DC1858">
      <w:pPr>
        <w:shd w:val="clear" w:color="auto" w:fill="FFFFFF"/>
        <w:autoSpaceDE w:val="0"/>
        <w:spacing w:line="360" w:lineRule="auto"/>
        <w:jc w:val="center"/>
        <w:rPr>
          <w:rFonts w:ascii="Times New Roman" w:hAnsi="Times New Roman" w:cs="Times New Roman"/>
          <w:b/>
          <w:sz w:val="28"/>
          <w:szCs w:val="28"/>
        </w:rPr>
      </w:pPr>
      <w:r w:rsidRPr="00C73634">
        <w:rPr>
          <w:rFonts w:ascii="Times New Roman" w:hAnsi="Times New Roman" w:cs="Times New Roman"/>
          <w:b/>
          <w:sz w:val="28"/>
          <w:szCs w:val="28"/>
        </w:rPr>
        <w:t>2.2. Программы отдельных учебных предметов, курсов внеурочной деятельности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ab/>
        <w:t>Образование в начальной школе является базой, фундаментом всего последующего обучения. Рабочие программы по учебным предметам начальной школы разрабатываются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ab/>
        <w:t xml:space="preserve">Программы отдельных учебных предметов, курсов и курсов внеурочной деятельности разрабатываются на основе требований к результатам освоения ООП НОО и программы формирования УУД, используется УМК ОС «Школа России». </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lastRenderedPageBreak/>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 компетентности обучающихся. 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DC1858"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Начальная ступень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AD6E57" w:rsidRPr="00C73634" w:rsidRDefault="00AD6E57" w:rsidP="00DC1858">
      <w:pPr>
        <w:ind w:firstLine="708"/>
        <w:jc w:val="both"/>
        <w:rPr>
          <w:rFonts w:ascii="Times New Roman" w:hAnsi="Times New Roman" w:cs="Times New Roman"/>
          <w:sz w:val="28"/>
          <w:szCs w:val="28"/>
        </w:rPr>
      </w:pPr>
    </w:p>
    <w:p w:rsidR="00DC1858" w:rsidRDefault="00DC1858" w:rsidP="00DC1858">
      <w:pPr>
        <w:pStyle w:val="aff5"/>
        <w:spacing w:line="276" w:lineRule="auto"/>
        <w:ind w:firstLine="0"/>
        <w:jc w:val="center"/>
        <w:rPr>
          <w:b/>
          <w:i/>
        </w:rPr>
      </w:pPr>
      <w:bookmarkStart w:id="1" w:name="bookmark98"/>
      <w:r w:rsidRPr="00C73634">
        <w:rPr>
          <w:b/>
          <w:i/>
        </w:rPr>
        <w:lastRenderedPageBreak/>
        <w:t>Основное содержание учебных предметов</w:t>
      </w:r>
      <w:bookmarkEnd w:id="1"/>
    </w:p>
    <w:p w:rsidR="00AD6E57" w:rsidRPr="00C73634" w:rsidRDefault="00AD6E57" w:rsidP="00DC1858">
      <w:pPr>
        <w:pStyle w:val="aff5"/>
        <w:spacing w:line="276" w:lineRule="auto"/>
        <w:ind w:firstLine="0"/>
        <w:jc w:val="center"/>
        <w:rPr>
          <w:b/>
          <w:i/>
        </w:rPr>
      </w:pPr>
    </w:p>
    <w:p w:rsidR="00DC1858" w:rsidRDefault="00DC1858" w:rsidP="00DC1858">
      <w:pPr>
        <w:pStyle w:val="aff5"/>
        <w:spacing w:line="276" w:lineRule="auto"/>
        <w:ind w:firstLine="0"/>
        <w:jc w:val="left"/>
        <w:rPr>
          <w:b/>
          <w:u w:val="single"/>
        </w:rPr>
      </w:pPr>
      <w:bookmarkStart w:id="2" w:name="bookmark99"/>
      <w:r w:rsidRPr="00C73634">
        <w:rPr>
          <w:b/>
          <w:u w:val="single"/>
        </w:rPr>
        <w:t>Русский язык</w:t>
      </w:r>
      <w:bookmarkEnd w:id="2"/>
    </w:p>
    <w:p w:rsidR="00AD6E57" w:rsidRPr="00C73634" w:rsidRDefault="00AD6E57" w:rsidP="00DC1858">
      <w:pPr>
        <w:pStyle w:val="aff5"/>
        <w:spacing w:line="276" w:lineRule="auto"/>
        <w:ind w:firstLine="0"/>
        <w:jc w:val="left"/>
        <w:rPr>
          <w:b/>
          <w:u w:val="single"/>
        </w:rPr>
      </w:pPr>
    </w:p>
    <w:p w:rsidR="00DC1858" w:rsidRPr="00C73634" w:rsidRDefault="00DC1858" w:rsidP="00DC1858">
      <w:pPr>
        <w:pStyle w:val="aff5"/>
        <w:spacing w:line="276" w:lineRule="auto"/>
        <w:rPr>
          <w:b/>
          <w:i/>
        </w:rPr>
      </w:pPr>
      <w:bookmarkStart w:id="3" w:name="bookmark100"/>
      <w:r w:rsidRPr="00C73634">
        <w:rPr>
          <w:b/>
          <w:i/>
        </w:rPr>
        <w:t>Виды речевой деятельности</w:t>
      </w:r>
      <w:bookmarkEnd w:id="3"/>
    </w:p>
    <w:p w:rsidR="00DC1858" w:rsidRPr="00C73634" w:rsidRDefault="00DC1858" w:rsidP="00DC1858">
      <w:pPr>
        <w:pStyle w:val="af0"/>
        <w:spacing w:line="276" w:lineRule="auto"/>
        <w:ind w:right="-55" w:firstLine="454"/>
        <w:jc w:val="both"/>
        <w:rPr>
          <w:szCs w:val="28"/>
        </w:rPr>
      </w:pPr>
      <w:r w:rsidRPr="00C73634">
        <w:rPr>
          <w:rStyle w:val="25"/>
          <w:sz w:val="28"/>
          <w:szCs w:val="28"/>
        </w:rPr>
        <w:t>Слушание.</w:t>
      </w:r>
      <w:r w:rsidRPr="00C73634">
        <w:rPr>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C1858" w:rsidRPr="00C73634" w:rsidRDefault="00DC1858" w:rsidP="00DC1858">
      <w:pPr>
        <w:pStyle w:val="af0"/>
        <w:spacing w:line="276" w:lineRule="auto"/>
        <w:ind w:right="-55" w:firstLine="454"/>
        <w:jc w:val="both"/>
        <w:rPr>
          <w:szCs w:val="28"/>
        </w:rPr>
      </w:pPr>
      <w:r w:rsidRPr="00C73634">
        <w:rPr>
          <w:rStyle w:val="25"/>
          <w:sz w:val="28"/>
          <w:szCs w:val="28"/>
        </w:rPr>
        <w:t>Говорение.</w:t>
      </w:r>
      <w:r w:rsidRPr="00C73634">
        <w:rPr>
          <w:szCs w:val="28"/>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rStyle w:val="25"/>
          <w:sz w:val="28"/>
          <w:szCs w:val="28"/>
        </w:rPr>
        <w:t>Чтение.</w:t>
      </w:r>
      <w:r w:rsidRPr="00C73634">
        <w:rPr>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r w:rsidRPr="00C73634">
        <w:rPr>
          <w:rStyle w:val="13"/>
          <w:rFonts w:eastAsia="Arial Unicode MS"/>
          <w:sz w:val="28"/>
          <w:szCs w:val="28"/>
        </w:rPr>
        <w:t xml:space="preserve"> Анализ и оценка содержания, языковых особенностей и структуры текста.</w:t>
      </w:r>
    </w:p>
    <w:p w:rsidR="00DC1858" w:rsidRPr="00C73634" w:rsidRDefault="00DC1858" w:rsidP="00DC1858">
      <w:pPr>
        <w:pStyle w:val="af0"/>
        <w:spacing w:line="276" w:lineRule="auto"/>
        <w:ind w:right="-55" w:firstLine="454"/>
        <w:jc w:val="both"/>
        <w:rPr>
          <w:szCs w:val="28"/>
        </w:rPr>
      </w:pPr>
      <w:r w:rsidRPr="00C73634">
        <w:rPr>
          <w:rStyle w:val="25"/>
          <w:sz w:val="28"/>
          <w:szCs w:val="28"/>
        </w:rPr>
        <w:t>Письмо.</w:t>
      </w:r>
      <w:r w:rsidRPr="00C73634">
        <w:rPr>
          <w:szCs w:val="28"/>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DC1858" w:rsidRPr="00C73634" w:rsidRDefault="00DC1858" w:rsidP="00DC1858">
      <w:pPr>
        <w:pStyle w:val="aff5"/>
        <w:spacing w:line="276" w:lineRule="auto"/>
        <w:ind w:right="-55"/>
        <w:rPr>
          <w:b/>
          <w:i/>
        </w:rPr>
      </w:pPr>
      <w:bookmarkStart w:id="4" w:name="bookmark101"/>
      <w:r w:rsidRPr="00C73634">
        <w:rPr>
          <w:b/>
          <w:i/>
        </w:rPr>
        <w:t>Обучение грамоте</w:t>
      </w:r>
      <w:bookmarkEnd w:id="4"/>
    </w:p>
    <w:p w:rsidR="00DC1858" w:rsidRPr="00C73634" w:rsidRDefault="00DC1858" w:rsidP="00DC1858">
      <w:pPr>
        <w:pStyle w:val="af0"/>
        <w:spacing w:line="276" w:lineRule="auto"/>
        <w:ind w:right="-55" w:firstLine="454"/>
        <w:jc w:val="both"/>
        <w:rPr>
          <w:szCs w:val="28"/>
        </w:rPr>
      </w:pPr>
      <w:r w:rsidRPr="00C73634">
        <w:rPr>
          <w:rStyle w:val="25"/>
          <w:sz w:val="28"/>
          <w:szCs w:val="28"/>
        </w:rPr>
        <w:t>Фонетика.</w:t>
      </w:r>
      <w:r w:rsidRPr="00C73634">
        <w:rPr>
          <w:szCs w:val="28"/>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C1858" w:rsidRPr="00C73634" w:rsidRDefault="00DC1858" w:rsidP="00DC1858">
      <w:pPr>
        <w:pStyle w:val="af0"/>
        <w:spacing w:line="276" w:lineRule="auto"/>
        <w:ind w:right="-55" w:firstLine="454"/>
        <w:jc w:val="both"/>
        <w:rPr>
          <w:szCs w:val="28"/>
        </w:rPr>
      </w:pPr>
      <w:r w:rsidRPr="00C73634">
        <w:rPr>
          <w:szCs w:val="28"/>
        </w:rPr>
        <w:t>Различение гласных и согласных звуков, гласных ударных и безударных, согласных твёрдых и мягких, звонких и глухих.</w:t>
      </w:r>
    </w:p>
    <w:p w:rsidR="00DC1858" w:rsidRPr="00C73634" w:rsidRDefault="00DC1858" w:rsidP="00DC1858">
      <w:pPr>
        <w:pStyle w:val="af0"/>
        <w:spacing w:line="276" w:lineRule="auto"/>
        <w:ind w:right="-55" w:firstLine="454"/>
        <w:jc w:val="both"/>
        <w:rPr>
          <w:szCs w:val="28"/>
        </w:rPr>
      </w:pPr>
      <w:r w:rsidRPr="00C73634">
        <w:rPr>
          <w:szCs w:val="28"/>
        </w:rPr>
        <w:t>Слог как минимальная произносительная единица. Деление слов на слоги. Определение места ударения.</w:t>
      </w:r>
    </w:p>
    <w:p w:rsidR="00DC1858" w:rsidRPr="00C73634" w:rsidRDefault="00DC1858" w:rsidP="00DC1858">
      <w:pPr>
        <w:pStyle w:val="af0"/>
        <w:spacing w:line="276" w:lineRule="auto"/>
        <w:ind w:right="-55" w:firstLine="454"/>
        <w:jc w:val="both"/>
        <w:rPr>
          <w:szCs w:val="28"/>
        </w:rPr>
      </w:pPr>
      <w:r w:rsidRPr="00C73634">
        <w:rPr>
          <w:rStyle w:val="25"/>
          <w:sz w:val="28"/>
          <w:szCs w:val="28"/>
        </w:rPr>
        <w:lastRenderedPageBreak/>
        <w:t>Графика.</w:t>
      </w:r>
      <w:r w:rsidRPr="00C73634">
        <w:rPr>
          <w:szCs w:val="28"/>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w:t>
      </w:r>
      <w:r w:rsidRPr="00C73634">
        <w:rPr>
          <w:rStyle w:val="31"/>
          <w:sz w:val="28"/>
          <w:szCs w:val="28"/>
        </w:rPr>
        <w:t xml:space="preserve"> е, ё, ю, я.</w:t>
      </w:r>
      <w:r w:rsidRPr="00C73634">
        <w:rPr>
          <w:szCs w:val="28"/>
        </w:rPr>
        <w:t xml:space="preserve"> Мягкий знак как показатель мягкости предшествующего согласного звука.</w:t>
      </w:r>
    </w:p>
    <w:p w:rsidR="00DC1858" w:rsidRPr="00C73634" w:rsidRDefault="00DC1858" w:rsidP="00DC1858">
      <w:pPr>
        <w:pStyle w:val="af0"/>
        <w:spacing w:line="276" w:lineRule="auto"/>
        <w:ind w:right="-55" w:firstLine="454"/>
        <w:jc w:val="both"/>
        <w:rPr>
          <w:szCs w:val="28"/>
        </w:rPr>
      </w:pPr>
      <w:r w:rsidRPr="00C73634">
        <w:rPr>
          <w:szCs w:val="28"/>
        </w:rPr>
        <w:t>Знакомство с русским алфавитом как последовательностью букв.</w:t>
      </w:r>
    </w:p>
    <w:p w:rsidR="00DC1858" w:rsidRPr="00C73634" w:rsidRDefault="00DC1858" w:rsidP="00DC1858">
      <w:pPr>
        <w:pStyle w:val="af0"/>
        <w:spacing w:line="276" w:lineRule="auto"/>
        <w:ind w:right="-55" w:firstLine="454"/>
        <w:jc w:val="both"/>
        <w:rPr>
          <w:szCs w:val="28"/>
        </w:rPr>
      </w:pPr>
      <w:r w:rsidRPr="00C73634">
        <w:rPr>
          <w:rStyle w:val="25"/>
          <w:sz w:val="28"/>
          <w:szCs w:val="28"/>
        </w:rPr>
        <w:t>Чтение.</w:t>
      </w:r>
      <w:r w:rsidRPr="00C73634">
        <w:rPr>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C1858" w:rsidRPr="00C73634" w:rsidRDefault="00DC1858" w:rsidP="00DC1858">
      <w:pPr>
        <w:pStyle w:val="af0"/>
        <w:spacing w:line="276" w:lineRule="auto"/>
        <w:ind w:right="-55" w:firstLine="454"/>
        <w:jc w:val="both"/>
        <w:rPr>
          <w:szCs w:val="28"/>
        </w:rPr>
      </w:pPr>
      <w:r w:rsidRPr="00C73634">
        <w:rPr>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C1858" w:rsidRPr="00C73634" w:rsidRDefault="00DC1858" w:rsidP="00DC1858">
      <w:pPr>
        <w:pStyle w:val="aff5"/>
        <w:spacing w:line="276" w:lineRule="auto"/>
        <w:ind w:right="-55"/>
        <w:rPr>
          <w:i/>
        </w:rPr>
      </w:pPr>
      <w:r w:rsidRPr="00C73634">
        <w:rPr>
          <w:b/>
        </w:rPr>
        <w:t>Письмо.</w:t>
      </w:r>
      <w:r w:rsidRPr="00C73634">
        <w:rPr>
          <w:i/>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DC1858" w:rsidRPr="00C73634" w:rsidRDefault="00DC1858" w:rsidP="00DC1858">
      <w:pPr>
        <w:pStyle w:val="af0"/>
        <w:spacing w:line="276" w:lineRule="auto"/>
        <w:ind w:right="-55" w:firstLine="454"/>
        <w:jc w:val="both"/>
        <w:rPr>
          <w:szCs w:val="28"/>
        </w:rPr>
      </w:pPr>
      <w:r w:rsidRPr="00C73634">
        <w:rPr>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DC1858" w:rsidRPr="00C73634" w:rsidRDefault="00DC1858" w:rsidP="00DC1858">
      <w:pPr>
        <w:pStyle w:val="af0"/>
        <w:spacing w:line="276" w:lineRule="auto"/>
        <w:ind w:right="-55" w:firstLine="454"/>
        <w:jc w:val="both"/>
        <w:rPr>
          <w:szCs w:val="28"/>
        </w:rPr>
      </w:pPr>
      <w:r w:rsidRPr="00C73634">
        <w:rPr>
          <w:szCs w:val="28"/>
        </w:rPr>
        <w:t>Понимание функции небуквенных графических средств: пробела между словами, знака переноса.</w:t>
      </w:r>
    </w:p>
    <w:p w:rsidR="00DC1858" w:rsidRPr="00C73634" w:rsidRDefault="00DC1858" w:rsidP="00DC1858">
      <w:pPr>
        <w:pStyle w:val="af0"/>
        <w:spacing w:line="276" w:lineRule="auto"/>
        <w:ind w:right="-55" w:firstLine="454"/>
        <w:jc w:val="both"/>
        <w:rPr>
          <w:szCs w:val="28"/>
        </w:rPr>
      </w:pPr>
      <w:r w:rsidRPr="00C73634">
        <w:rPr>
          <w:rStyle w:val="25"/>
          <w:sz w:val="28"/>
          <w:szCs w:val="28"/>
        </w:rPr>
        <w:t>Слово и предложение.</w:t>
      </w:r>
      <w:r w:rsidRPr="00C73634">
        <w:rPr>
          <w:szCs w:val="28"/>
        </w:rPr>
        <w:t xml:space="preserve"> Восприятие слова как объекта изучения, материала для анализа. Наблюдение над значением слова.</w:t>
      </w:r>
    </w:p>
    <w:p w:rsidR="00DC1858" w:rsidRPr="00C73634" w:rsidRDefault="00DC1858" w:rsidP="00DC1858">
      <w:pPr>
        <w:pStyle w:val="af0"/>
        <w:spacing w:line="276" w:lineRule="auto"/>
        <w:ind w:right="-55" w:firstLine="454"/>
        <w:jc w:val="both"/>
        <w:rPr>
          <w:szCs w:val="28"/>
        </w:rPr>
      </w:pPr>
      <w:r w:rsidRPr="00C73634">
        <w:rPr>
          <w:szCs w:val="28"/>
        </w:rPr>
        <w:t>Различение слова и предложения. Работа с предложением: выделение слов, изменение их порядка.</w:t>
      </w:r>
    </w:p>
    <w:p w:rsidR="00DC1858" w:rsidRPr="00C73634" w:rsidRDefault="00DC1858" w:rsidP="00DC1858">
      <w:pPr>
        <w:pStyle w:val="af0"/>
        <w:spacing w:line="276" w:lineRule="auto"/>
        <w:ind w:right="-55" w:firstLine="454"/>
        <w:jc w:val="both"/>
        <w:rPr>
          <w:szCs w:val="28"/>
        </w:rPr>
      </w:pPr>
      <w:r w:rsidRPr="00C73634">
        <w:rPr>
          <w:rStyle w:val="25"/>
          <w:sz w:val="28"/>
          <w:szCs w:val="28"/>
        </w:rPr>
        <w:t>Орфография.</w:t>
      </w:r>
      <w:r w:rsidRPr="00C73634">
        <w:rPr>
          <w:szCs w:val="28"/>
        </w:rPr>
        <w:t xml:space="preserve"> Знакомство с правилами правописания и их применение:</w:t>
      </w:r>
    </w:p>
    <w:p w:rsidR="00DC1858" w:rsidRPr="00C73634" w:rsidRDefault="00DC1858" w:rsidP="00DC1858">
      <w:pPr>
        <w:pStyle w:val="aff5"/>
        <w:spacing w:line="276" w:lineRule="auto"/>
        <w:ind w:right="-55"/>
      </w:pPr>
      <w:r w:rsidRPr="00C73634">
        <w:t>• раздельное написание слов;</w:t>
      </w:r>
    </w:p>
    <w:p w:rsidR="00DC1858" w:rsidRPr="00C73634" w:rsidRDefault="00DC1858" w:rsidP="00DC1858">
      <w:pPr>
        <w:pStyle w:val="aff5"/>
        <w:spacing w:line="276" w:lineRule="auto"/>
        <w:ind w:right="-55"/>
        <w:rPr>
          <w:rStyle w:val="31"/>
          <w:sz w:val="28"/>
          <w:szCs w:val="28"/>
        </w:rPr>
      </w:pPr>
      <w:r w:rsidRPr="00C73634">
        <w:t>• обозначение гласных после шипящих</w:t>
      </w:r>
      <w:r w:rsidRPr="00C73634">
        <w:rPr>
          <w:rStyle w:val="31"/>
          <w:sz w:val="28"/>
          <w:szCs w:val="28"/>
        </w:rPr>
        <w:t xml:space="preserve"> (ча—ща, чу—щу, жи—ши);</w:t>
      </w:r>
    </w:p>
    <w:p w:rsidR="00DC1858" w:rsidRPr="00C73634" w:rsidRDefault="00DC1858" w:rsidP="00DC1858">
      <w:pPr>
        <w:pStyle w:val="aff5"/>
        <w:spacing w:line="276" w:lineRule="auto"/>
        <w:ind w:right="-55"/>
      </w:pPr>
      <w:r w:rsidRPr="00C73634">
        <w:t>• прописная (заглавная) буква в начале предложения, в именах собственных;</w:t>
      </w:r>
    </w:p>
    <w:p w:rsidR="00DC1858" w:rsidRPr="00C73634" w:rsidRDefault="00DC1858" w:rsidP="00DC1858">
      <w:pPr>
        <w:pStyle w:val="aff5"/>
        <w:spacing w:line="276" w:lineRule="auto"/>
        <w:ind w:right="-55"/>
      </w:pPr>
      <w:r w:rsidRPr="00C73634">
        <w:t>• перенос слов по слогам без стечения согласных;</w:t>
      </w:r>
    </w:p>
    <w:p w:rsidR="00DC1858" w:rsidRPr="00C73634" w:rsidRDefault="00DC1858" w:rsidP="00DC1858">
      <w:pPr>
        <w:pStyle w:val="aff5"/>
        <w:spacing w:line="276" w:lineRule="auto"/>
        <w:ind w:right="-55"/>
      </w:pPr>
      <w:r w:rsidRPr="00C73634">
        <w:t>• знаки препинания в конце предложения.</w:t>
      </w:r>
    </w:p>
    <w:p w:rsidR="00DC1858" w:rsidRPr="00C73634" w:rsidRDefault="00DC1858" w:rsidP="00DC1858">
      <w:pPr>
        <w:pStyle w:val="af0"/>
        <w:spacing w:line="276" w:lineRule="auto"/>
        <w:ind w:right="-55" w:firstLine="454"/>
        <w:jc w:val="both"/>
        <w:rPr>
          <w:szCs w:val="28"/>
        </w:rPr>
      </w:pPr>
      <w:r w:rsidRPr="00C73634">
        <w:rPr>
          <w:rStyle w:val="25"/>
          <w:sz w:val="28"/>
          <w:szCs w:val="28"/>
        </w:rPr>
        <w:t>Развитие речи.</w:t>
      </w:r>
      <w:r w:rsidRPr="00C73634">
        <w:rPr>
          <w:szCs w:val="28"/>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C1858" w:rsidRPr="00C73634" w:rsidRDefault="00DC1858" w:rsidP="00DC1858">
      <w:pPr>
        <w:pStyle w:val="aff5"/>
        <w:spacing w:line="276" w:lineRule="auto"/>
        <w:ind w:right="-55"/>
        <w:rPr>
          <w:b/>
          <w:i/>
        </w:rPr>
      </w:pPr>
      <w:bookmarkStart w:id="5" w:name="bookmark102"/>
      <w:r w:rsidRPr="00C73634">
        <w:rPr>
          <w:b/>
          <w:i/>
        </w:rPr>
        <w:lastRenderedPageBreak/>
        <w:t>Систематический курс</w:t>
      </w:r>
      <w:bookmarkEnd w:id="5"/>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rStyle w:val="25"/>
          <w:sz w:val="28"/>
          <w:szCs w:val="28"/>
        </w:rPr>
        <w:t>Фонетика и орфоэпия.</w:t>
      </w:r>
      <w:r w:rsidRPr="00C73634">
        <w:rPr>
          <w:szCs w:val="28"/>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w:t>
      </w:r>
      <w:r w:rsidRPr="00C73634">
        <w:rPr>
          <w:rStyle w:val="13"/>
          <w:rFonts w:eastAsia="Arial Unicode MS"/>
          <w:sz w:val="28"/>
          <w:szCs w:val="28"/>
        </w:rPr>
        <w:t xml:space="preserve"> Фонетический разбор слова.</w:t>
      </w:r>
    </w:p>
    <w:p w:rsidR="00DC1858" w:rsidRPr="00C73634" w:rsidRDefault="00DC1858" w:rsidP="00DC1858">
      <w:pPr>
        <w:pStyle w:val="af0"/>
        <w:spacing w:line="276" w:lineRule="auto"/>
        <w:ind w:right="-55" w:firstLine="454"/>
        <w:jc w:val="both"/>
        <w:rPr>
          <w:rStyle w:val="25"/>
          <w:sz w:val="28"/>
          <w:szCs w:val="28"/>
        </w:rPr>
      </w:pPr>
      <w:r w:rsidRPr="00C73634">
        <w:rPr>
          <w:rStyle w:val="25"/>
          <w:sz w:val="28"/>
          <w:szCs w:val="28"/>
        </w:rPr>
        <w:t>Графика.</w:t>
      </w:r>
      <w:r w:rsidRPr="00C73634">
        <w:rPr>
          <w:szCs w:val="28"/>
        </w:rPr>
        <w:t xml:space="preserve"> Различение звуков и букв. Обозначение на письме твёрдости и мягкости согласных звуков. Использование на письме разделительных</w:t>
      </w:r>
      <w:r w:rsidRPr="00C73634">
        <w:rPr>
          <w:rStyle w:val="31"/>
          <w:sz w:val="28"/>
          <w:szCs w:val="28"/>
        </w:rPr>
        <w:t xml:space="preserve"> ъ</w:t>
      </w:r>
      <w:r w:rsidRPr="00C73634">
        <w:rPr>
          <w:szCs w:val="28"/>
        </w:rPr>
        <w:t xml:space="preserve"> и</w:t>
      </w:r>
      <w:r w:rsidRPr="00C73634">
        <w:rPr>
          <w:rStyle w:val="25"/>
          <w:i/>
          <w:sz w:val="28"/>
          <w:szCs w:val="28"/>
        </w:rPr>
        <w:t>ь</w:t>
      </w:r>
      <w:r w:rsidRPr="00C73634">
        <w:rPr>
          <w:rStyle w:val="25"/>
          <w:sz w:val="28"/>
          <w:szCs w:val="28"/>
        </w:rPr>
        <w:t>.</w:t>
      </w:r>
    </w:p>
    <w:p w:rsidR="00DC1858" w:rsidRPr="00C73634" w:rsidRDefault="00DC1858" w:rsidP="00DC1858">
      <w:pPr>
        <w:pStyle w:val="af0"/>
        <w:spacing w:line="276" w:lineRule="auto"/>
        <w:ind w:right="-55" w:firstLine="454"/>
        <w:jc w:val="both"/>
        <w:rPr>
          <w:szCs w:val="28"/>
        </w:rPr>
      </w:pPr>
      <w:r w:rsidRPr="00C73634">
        <w:rPr>
          <w:szCs w:val="28"/>
        </w:rPr>
        <w:t>Установление соотношения звукового и буквенного состава слова в словах типа</w:t>
      </w:r>
      <w:r w:rsidRPr="00C73634">
        <w:rPr>
          <w:rStyle w:val="13"/>
          <w:rFonts w:eastAsia="Arial Unicode MS"/>
          <w:sz w:val="28"/>
          <w:szCs w:val="28"/>
        </w:rPr>
        <w:t xml:space="preserve"> стол, конь</w:t>
      </w:r>
      <w:r w:rsidRPr="00C73634">
        <w:rPr>
          <w:szCs w:val="28"/>
        </w:rPr>
        <w:t>; в словах с йотированными гласными</w:t>
      </w:r>
      <w:r w:rsidRPr="00C73634">
        <w:rPr>
          <w:rStyle w:val="25"/>
          <w:sz w:val="28"/>
          <w:szCs w:val="28"/>
        </w:rPr>
        <w:t xml:space="preserve"> е,</w:t>
      </w:r>
      <w:r w:rsidRPr="00C73634">
        <w:rPr>
          <w:rStyle w:val="31"/>
          <w:sz w:val="28"/>
          <w:szCs w:val="28"/>
        </w:rPr>
        <w:t xml:space="preserve"> ё, ю,</w:t>
      </w:r>
      <w:r w:rsidRPr="00C73634">
        <w:rPr>
          <w:rStyle w:val="25"/>
          <w:i/>
          <w:sz w:val="28"/>
          <w:szCs w:val="28"/>
        </w:rPr>
        <w:t>я</w:t>
      </w:r>
      <w:r w:rsidRPr="00C73634">
        <w:rPr>
          <w:rStyle w:val="25"/>
          <w:sz w:val="28"/>
          <w:szCs w:val="28"/>
        </w:rPr>
        <w:t>;</w:t>
      </w:r>
      <w:r w:rsidRPr="00C73634">
        <w:rPr>
          <w:szCs w:val="28"/>
        </w:rPr>
        <w:t xml:space="preserve"> в словах с непроизносимыми согласными.</w:t>
      </w:r>
    </w:p>
    <w:p w:rsidR="00DC1858" w:rsidRPr="00C73634" w:rsidRDefault="00DC1858" w:rsidP="00DC1858">
      <w:pPr>
        <w:pStyle w:val="af0"/>
        <w:spacing w:line="276" w:lineRule="auto"/>
        <w:ind w:right="-55" w:firstLine="454"/>
        <w:jc w:val="both"/>
        <w:rPr>
          <w:szCs w:val="28"/>
        </w:rPr>
      </w:pPr>
      <w:r w:rsidRPr="00C73634">
        <w:rPr>
          <w:szCs w:val="28"/>
        </w:rPr>
        <w:t>Использование небуквенных графических средств: пробела между словами, знака переноса, абзаца.</w:t>
      </w:r>
    </w:p>
    <w:p w:rsidR="00DC1858" w:rsidRPr="00C73634" w:rsidRDefault="00DC1858" w:rsidP="00DC1858">
      <w:pPr>
        <w:pStyle w:val="af0"/>
        <w:spacing w:line="276" w:lineRule="auto"/>
        <w:ind w:right="-55" w:firstLine="454"/>
        <w:jc w:val="both"/>
        <w:rPr>
          <w:szCs w:val="28"/>
        </w:rPr>
      </w:pPr>
      <w:r w:rsidRPr="00C73634">
        <w:rPr>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DC1858" w:rsidRPr="00C73634" w:rsidRDefault="00DC1858" w:rsidP="00DC1858">
      <w:pPr>
        <w:pStyle w:val="aff5"/>
        <w:spacing w:line="276" w:lineRule="auto"/>
        <w:ind w:right="-55"/>
        <w:rPr>
          <w:i/>
        </w:rPr>
      </w:pPr>
      <w:r w:rsidRPr="00C73634">
        <w:rPr>
          <w:b/>
        </w:rPr>
        <w:t xml:space="preserve">Лексика. </w:t>
      </w:r>
      <w:r w:rsidRPr="00C73634">
        <w:t xml:space="preserve">Понимание слова как единства звучания и значения. Выявление слов, значение которых требует уточнения. </w:t>
      </w:r>
      <w:r w:rsidRPr="00C73634">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rStyle w:val="25"/>
          <w:sz w:val="28"/>
          <w:szCs w:val="28"/>
        </w:rPr>
        <w:t>Состав слова (морфемика).</w:t>
      </w:r>
      <w:r w:rsidRPr="00C73634">
        <w:rPr>
          <w:szCs w:val="28"/>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w:t>
      </w:r>
      <w:r w:rsidRPr="00C73634">
        <w:rPr>
          <w:rStyle w:val="13"/>
          <w:rFonts w:eastAsia="Arial Unicode MS"/>
          <w:sz w:val="28"/>
          <w:szCs w:val="28"/>
        </w:rPr>
        <w:t xml:space="preserve"> Представление о значении суффиксов и приставок. Образование однокоренных слов с помощью суффиксов и приставок. Разбор слова по составу.</w:t>
      </w:r>
    </w:p>
    <w:p w:rsidR="00DC1858" w:rsidRPr="00C73634" w:rsidRDefault="00DC1858" w:rsidP="00DC1858">
      <w:pPr>
        <w:pStyle w:val="aff5"/>
        <w:spacing w:line="276" w:lineRule="auto"/>
        <w:ind w:right="-55"/>
        <w:rPr>
          <w:i/>
        </w:rPr>
      </w:pPr>
      <w:r w:rsidRPr="00C73634">
        <w:rPr>
          <w:b/>
        </w:rPr>
        <w:t>Морфология.</w:t>
      </w:r>
      <w:r w:rsidRPr="00C73634">
        <w:t xml:space="preserve"> Части речи; </w:t>
      </w:r>
      <w:r w:rsidRPr="00C73634">
        <w:rPr>
          <w:i/>
        </w:rPr>
        <w:t>деление частей речи на самостоятельные и служебные.</w:t>
      </w:r>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szCs w:val="28"/>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w:t>
      </w:r>
      <w:r w:rsidRPr="00C73634">
        <w:rPr>
          <w:szCs w:val="28"/>
        </w:rPr>
        <w:lastRenderedPageBreak/>
        <w:t>падежам. Определение падежа, в котором употреблено имя существительное.</w:t>
      </w:r>
      <w:r w:rsidRPr="00C73634">
        <w:rPr>
          <w:rStyle w:val="13"/>
          <w:rFonts w:eastAsia="Arial Unicode MS"/>
          <w:sz w:val="28"/>
          <w:szCs w:val="28"/>
        </w:rPr>
        <w:t xml:space="preserve"> Различение падежных и смысловых (синтаксических) вопросов. </w:t>
      </w:r>
      <w:r w:rsidRPr="00C73634">
        <w:rPr>
          <w:szCs w:val="28"/>
        </w:rPr>
        <w:t>Определение принадлежности имён существительных к 1, 2, 3-му склонению.</w:t>
      </w:r>
      <w:r w:rsidRPr="00C73634">
        <w:rPr>
          <w:rStyle w:val="13"/>
          <w:rFonts w:eastAsia="Arial Unicode MS"/>
          <w:sz w:val="28"/>
          <w:szCs w:val="28"/>
        </w:rPr>
        <w:t xml:space="preserve"> Морфологический разбор имён существительных.</w:t>
      </w:r>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szCs w:val="28"/>
        </w:rPr>
        <w:t>Имя прилагательное. Значение и употребление в речи. Изменение прилагательных по родам, числам и падежам, кроме прилагательных на</w:t>
      </w:r>
      <w:r w:rsidRPr="00C73634">
        <w:rPr>
          <w:rStyle w:val="31"/>
          <w:sz w:val="28"/>
          <w:szCs w:val="28"/>
        </w:rPr>
        <w:t xml:space="preserve"> -ий,  -ья, -ов, -ин.</w:t>
      </w:r>
      <w:r w:rsidRPr="00C73634">
        <w:rPr>
          <w:rStyle w:val="13"/>
          <w:rFonts w:eastAsia="Arial Unicode MS"/>
          <w:sz w:val="28"/>
          <w:szCs w:val="28"/>
        </w:rPr>
        <w:t xml:space="preserve"> Морфологический разбор имён прилагательных.</w:t>
      </w:r>
    </w:p>
    <w:p w:rsidR="00DC1858" w:rsidRPr="00C73634" w:rsidRDefault="00DC1858" w:rsidP="00DC1858">
      <w:pPr>
        <w:pStyle w:val="aff5"/>
        <w:spacing w:line="276" w:lineRule="auto"/>
        <w:ind w:right="-55"/>
        <w:rPr>
          <w:i/>
        </w:rPr>
      </w:pPr>
      <w:r w:rsidRPr="00C73634">
        <w:t xml:space="preserve">Местоимение. Общее представление о местоимении. </w:t>
      </w:r>
      <w:r w:rsidRPr="00C73634">
        <w:rPr>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szCs w:val="28"/>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w:t>
      </w:r>
      <w:r w:rsidRPr="00C73634">
        <w:rPr>
          <w:rStyle w:val="13"/>
          <w:rFonts w:eastAsia="Arial Unicode MS"/>
          <w:sz w:val="28"/>
          <w:szCs w:val="28"/>
        </w:rPr>
        <w:t xml:space="preserve"> Морфологический разбор глаголов.</w:t>
      </w:r>
    </w:p>
    <w:p w:rsidR="00DC1858" w:rsidRPr="00C73634" w:rsidRDefault="00DC1858" w:rsidP="00DC1858">
      <w:pPr>
        <w:pStyle w:val="aff5"/>
        <w:spacing w:line="276" w:lineRule="auto"/>
        <w:ind w:right="-55"/>
        <w:rPr>
          <w:i/>
        </w:rPr>
      </w:pPr>
      <w:r w:rsidRPr="00C73634">
        <w:t xml:space="preserve">Наречие. </w:t>
      </w:r>
      <w:r w:rsidRPr="00C73634">
        <w:rPr>
          <w:i/>
        </w:rPr>
        <w:t>Значение и употребление в речи.</w:t>
      </w:r>
    </w:p>
    <w:p w:rsidR="00DC1858" w:rsidRPr="00C73634" w:rsidRDefault="00DC1858" w:rsidP="00DC1858">
      <w:pPr>
        <w:pStyle w:val="aff5"/>
        <w:spacing w:line="276" w:lineRule="auto"/>
        <w:ind w:right="-55"/>
        <w:rPr>
          <w:i/>
        </w:rPr>
      </w:pPr>
      <w:r w:rsidRPr="00C73634">
        <w:t xml:space="preserve">Предлог. </w:t>
      </w:r>
      <w:r w:rsidRPr="00C73634">
        <w:rPr>
          <w:i/>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DC1858" w:rsidRPr="00C73634" w:rsidRDefault="00DC1858" w:rsidP="00DC1858">
      <w:pPr>
        <w:pStyle w:val="af0"/>
        <w:spacing w:line="276" w:lineRule="auto"/>
        <w:ind w:right="-55" w:firstLine="454"/>
        <w:jc w:val="both"/>
        <w:rPr>
          <w:szCs w:val="28"/>
        </w:rPr>
      </w:pPr>
      <w:r w:rsidRPr="00C73634">
        <w:rPr>
          <w:szCs w:val="28"/>
        </w:rPr>
        <w:t>Союзы</w:t>
      </w:r>
      <w:r w:rsidRPr="00C73634">
        <w:rPr>
          <w:rStyle w:val="31"/>
          <w:sz w:val="28"/>
          <w:szCs w:val="28"/>
        </w:rPr>
        <w:t xml:space="preserve"> и, а, но,</w:t>
      </w:r>
      <w:r w:rsidRPr="00C73634">
        <w:rPr>
          <w:szCs w:val="28"/>
        </w:rPr>
        <w:t xml:space="preserve"> их роль в речи. Частица</w:t>
      </w:r>
      <w:r w:rsidRPr="00C73634">
        <w:rPr>
          <w:rStyle w:val="25"/>
          <w:i/>
          <w:sz w:val="28"/>
          <w:szCs w:val="28"/>
        </w:rPr>
        <w:t>не</w:t>
      </w:r>
      <w:r w:rsidRPr="00C73634">
        <w:rPr>
          <w:rStyle w:val="25"/>
          <w:sz w:val="28"/>
          <w:szCs w:val="28"/>
        </w:rPr>
        <w:t>,</w:t>
      </w:r>
      <w:r w:rsidRPr="00C73634">
        <w:rPr>
          <w:szCs w:val="28"/>
        </w:rPr>
        <w:t xml:space="preserve"> её значение.</w:t>
      </w:r>
    </w:p>
    <w:p w:rsidR="00DC1858" w:rsidRPr="00C73634" w:rsidRDefault="00DC1858" w:rsidP="00DC1858">
      <w:pPr>
        <w:pStyle w:val="af0"/>
        <w:spacing w:line="276" w:lineRule="auto"/>
        <w:ind w:right="-55" w:firstLine="454"/>
        <w:jc w:val="both"/>
        <w:rPr>
          <w:szCs w:val="28"/>
        </w:rPr>
      </w:pPr>
      <w:r w:rsidRPr="00C73634">
        <w:rPr>
          <w:rStyle w:val="25"/>
          <w:sz w:val="28"/>
          <w:szCs w:val="28"/>
        </w:rPr>
        <w:t>Синтаксис.</w:t>
      </w:r>
      <w:r w:rsidRPr="00C73634">
        <w:rPr>
          <w:szCs w:val="28"/>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DC1858" w:rsidRPr="00C73634" w:rsidRDefault="00DC1858" w:rsidP="00DC1858">
      <w:pPr>
        <w:pStyle w:val="af0"/>
        <w:spacing w:line="276" w:lineRule="auto"/>
        <w:ind w:right="-55" w:firstLine="454"/>
        <w:jc w:val="both"/>
        <w:rPr>
          <w:szCs w:val="28"/>
        </w:rPr>
      </w:pPr>
      <w:r w:rsidRPr="00C73634">
        <w:rPr>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C1858" w:rsidRPr="00C73634" w:rsidRDefault="00DC1858" w:rsidP="00DC1858">
      <w:pPr>
        <w:pStyle w:val="af0"/>
        <w:spacing w:line="276" w:lineRule="auto"/>
        <w:ind w:right="-55" w:firstLine="454"/>
        <w:jc w:val="both"/>
        <w:rPr>
          <w:szCs w:val="28"/>
        </w:rPr>
      </w:pPr>
      <w:r w:rsidRPr="00C73634">
        <w:rPr>
          <w:szCs w:val="28"/>
        </w:rPr>
        <w:t>Нахождение и самостоятельное составление предложений с однородными членами без союзов и с союзами</w:t>
      </w:r>
      <w:r w:rsidRPr="00C73634">
        <w:rPr>
          <w:rStyle w:val="31"/>
          <w:sz w:val="28"/>
          <w:szCs w:val="28"/>
        </w:rPr>
        <w:t xml:space="preserve"> и, а, но.</w:t>
      </w:r>
      <w:r w:rsidRPr="00C73634">
        <w:rPr>
          <w:szCs w:val="28"/>
        </w:rPr>
        <w:t xml:space="preserve"> Использование интонации перечисления в предложениях с однородными членами.</w:t>
      </w:r>
    </w:p>
    <w:p w:rsidR="00DC1858" w:rsidRPr="00C73634" w:rsidRDefault="00DC1858" w:rsidP="00DC1858">
      <w:pPr>
        <w:pStyle w:val="aff5"/>
        <w:spacing w:line="276" w:lineRule="auto"/>
        <w:ind w:right="-55"/>
        <w:rPr>
          <w:i/>
        </w:rPr>
      </w:pPr>
      <w:r w:rsidRPr="00C73634">
        <w:rPr>
          <w:i/>
        </w:rPr>
        <w:t>Различение простых и сложных предложений.</w:t>
      </w:r>
    </w:p>
    <w:p w:rsidR="00DC1858" w:rsidRPr="00C73634" w:rsidRDefault="00DC1858" w:rsidP="00DC1858">
      <w:pPr>
        <w:pStyle w:val="af0"/>
        <w:spacing w:line="276" w:lineRule="auto"/>
        <w:ind w:right="-55" w:firstLine="454"/>
        <w:jc w:val="both"/>
        <w:rPr>
          <w:szCs w:val="28"/>
        </w:rPr>
      </w:pPr>
      <w:r w:rsidRPr="00C73634">
        <w:rPr>
          <w:rStyle w:val="25"/>
          <w:sz w:val="28"/>
          <w:szCs w:val="28"/>
        </w:rPr>
        <w:t>Орфография и пунктуация.</w:t>
      </w:r>
      <w:r w:rsidRPr="00C73634">
        <w:rPr>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DC1858" w:rsidRPr="00C73634" w:rsidRDefault="00DC1858" w:rsidP="00DC1858">
      <w:pPr>
        <w:pStyle w:val="af0"/>
        <w:spacing w:line="276" w:lineRule="auto"/>
        <w:ind w:right="-55" w:firstLine="454"/>
        <w:jc w:val="both"/>
        <w:rPr>
          <w:szCs w:val="28"/>
        </w:rPr>
      </w:pPr>
      <w:r w:rsidRPr="00C73634">
        <w:rPr>
          <w:szCs w:val="28"/>
        </w:rPr>
        <w:t>Применение правил правописания:</w:t>
      </w:r>
    </w:p>
    <w:p w:rsidR="00DC1858" w:rsidRPr="00C73634" w:rsidRDefault="00DC1858" w:rsidP="00DC1858">
      <w:pPr>
        <w:pStyle w:val="aff5"/>
        <w:spacing w:line="276" w:lineRule="auto"/>
        <w:ind w:right="-55"/>
      </w:pPr>
      <w:r w:rsidRPr="00C73634">
        <w:lastRenderedPageBreak/>
        <w:t>• сочетания</w:t>
      </w:r>
      <w:r w:rsidRPr="00C73634">
        <w:rPr>
          <w:rStyle w:val="31"/>
          <w:sz w:val="28"/>
          <w:szCs w:val="28"/>
        </w:rPr>
        <w:t xml:space="preserve"> жи—ши</w:t>
      </w:r>
      <w:r w:rsidRPr="00C73634">
        <w:rPr>
          <w:rStyle w:val="31"/>
          <w:sz w:val="28"/>
          <w:szCs w:val="28"/>
          <w:vertAlign w:val="superscript"/>
        </w:rPr>
        <w:footnoteReference w:id="2"/>
      </w:r>
      <w:r w:rsidRPr="00C73634">
        <w:rPr>
          <w:rStyle w:val="31"/>
          <w:sz w:val="28"/>
          <w:szCs w:val="28"/>
        </w:rPr>
        <w:t>, ча—ща, чу</w:t>
      </w:r>
      <w:r w:rsidRPr="00C73634">
        <w:t>—</w:t>
      </w:r>
      <w:r w:rsidRPr="00C73634">
        <w:rPr>
          <w:rStyle w:val="31"/>
          <w:sz w:val="28"/>
          <w:szCs w:val="28"/>
        </w:rPr>
        <w:t>щу</w:t>
      </w:r>
      <w:r w:rsidRPr="00C73634">
        <w:t xml:space="preserve"> в положении под ударением;</w:t>
      </w:r>
    </w:p>
    <w:p w:rsidR="00DC1858" w:rsidRPr="00C73634" w:rsidRDefault="00DC1858" w:rsidP="00DC1858">
      <w:pPr>
        <w:pStyle w:val="aff5"/>
        <w:spacing w:line="276" w:lineRule="auto"/>
        <w:ind w:right="-55"/>
        <w:rPr>
          <w:rStyle w:val="122"/>
          <w:bCs w:val="0"/>
          <w:iCs w:val="0"/>
          <w:sz w:val="28"/>
          <w:szCs w:val="28"/>
        </w:rPr>
      </w:pPr>
      <w:r w:rsidRPr="00C73634">
        <w:t>• </w:t>
      </w:r>
      <w:r w:rsidRPr="00C73634">
        <w:rPr>
          <w:rStyle w:val="120"/>
          <w:b w:val="0"/>
          <w:bCs w:val="0"/>
          <w:i w:val="0"/>
          <w:iCs w:val="0"/>
          <w:sz w:val="28"/>
          <w:szCs w:val="28"/>
        </w:rPr>
        <w:t>сочетания</w:t>
      </w:r>
      <w:r w:rsidRPr="00C73634">
        <w:rPr>
          <w:rStyle w:val="122"/>
          <w:bCs w:val="0"/>
          <w:iCs w:val="0"/>
          <w:sz w:val="28"/>
          <w:szCs w:val="28"/>
        </w:rPr>
        <w:t>чк—чн, чт, щн;</w:t>
      </w:r>
    </w:p>
    <w:p w:rsidR="00DC1858" w:rsidRPr="00C73634" w:rsidRDefault="00DC1858" w:rsidP="00DC1858">
      <w:pPr>
        <w:pStyle w:val="aff5"/>
        <w:spacing w:line="276" w:lineRule="auto"/>
        <w:ind w:right="-55"/>
      </w:pPr>
      <w:r w:rsidRPr="00C73634">
        <w:t>• перенос слов;</w:t>
      </w:r>
    </w:p>
    <w:p w:rsidR="00DC1858" w:rsidRPr="00C73634" w:rsidRDefault="00DC1858" w:rsidP="00DC1858">
      <w:pPr>
        <w:pStyle w:val="aff5"/>
        <w:spacing w:line="276" w:lineRule="auto"/>
        <w:ind w:right="-55"/>
      </w:pPr>
      <w:r w:rsidRPr="00C73634">
        <w:t>• прописная буква в начале предложения, в именах собственных;</w:t>
      </w:r>
    </w:p>
    <w:p w:rsidR="00DC1858" w:rsidRPr="00C73634" w:rsidRDefault="00DC1858" w:rsidP="00DC1858">
      <w:pPr>
        <w:pStyle w:val="aff5"/>
        <w:spacing w:line="276" w:lineRule="auto"/>
        <w:ind w:right="-55"/>
      </w:pPr>
      <w:r w:rsidRPr="00C73634">
        <w:t>• проверяемые безударные гласные в корне слова;</w:t>
      </w:r>
    </w:p>
    <w:p w:rsidR="00DC1858" w:rsidRPr="00C73634" w:rsidRDefault="00DC1858" w:rsidP="00DC1858">
      <w:pPr>
        <w:pStyle w:val="aff5"/>
        <w:spacing w:line="276" w:lineRule="auto"/>
        <w:ind w:right="-55"/>
      </w:pPr>
      <w:r w:rsidRPr="00C73634">
        <w:t>• парные звонкие и глухие согласные в корне слова;</w:t>
      </w:r>
    </w:p>
    <w:p w:rsidR="00DC1858" w:rsidRPr="00C73634" w:rsidRDefault="00DC1858" w:rsidP="00DC1858">
      <w:pPr>
        <w:pStyle w:val="aff5"/>
        <w:spacing w:line="276" w:lineRule="auto"/>
        <w:ind w:right="-55"/>
      </w:pPr>
      <w:r w:rsidRPr="00C73634">
        <w:t>• непроизносимые согласные;</w:t>
      </w:r>
    </w:p>
    <w:p w:rsidR="00DC1858" w:rsidRPr="00C73634" w:rsidRDefault="00DC1858" w:rsidP="00DC1858">
      <w:pPr>
        <w:pStyle w:val="aff5"/>
        <w:spacing w:line="276" w:lineRule="auto"/>
        <w:ind w:right="-55"/>
      </w:pPr>
      <w:r w:rsidRPr="00C73634">
        <w:t>• непроверяемые гласные и согласные в корне слова (на ограниченном перечне слов);</w:t>
      </w:r>
    </w:p>
    <w:p w:rsidR="00DC1858" w:rsidRPr="00C73634" w:rsidRDefault="00DC1858" w:rsidP="00DC1858">
      <w:pPr>
        <w:pStyle w:val="aff5"/>
        <w:spacing w:line="276" w:lineRule="auto"/>
        <w:ind w:right="-55"/>
      </w:pPr>
      <w:r w:rsidRPr="00C73634">
        <w:t>• гласные и согласные в неизменяемых на письме приставках;</w:t>
      </w:r>
    </w:p>
    <w:p w:rsidR="00DC1858" w:rsidRPr="00C73634" w:rsidRDefault="00DC1858" w:rsidP="00DC1858">
      <w:pPr>
        <w:pStyle w:val="aff5"/>
        <w:spacing w:line="276" w:lineRule="auto"/>
        <w:ind w:right="-55"/>
        <w:rPr>
          <w:rStyle w:val="25"/>
          <w:sz w:val="28"/>
          <w:szCs w:val="28"/>
        </w:rPr>
      </w:pPr>
      <w:r w:rsidRPr="00C73634">
        <w:t>• разделительные</w:t>
      </w:r>
      <w:r w:rsidRPr="00C73634">
        <w:rPr>
          <w:rStyle w:val="31"/>
          <w:sz w:val="28"/>
          <w:szCs w:val="28"/>
        </w:rPr>
        <w:t xml:space="preserve"> ъ</w:t>
      </w:r>
      <w:r w:rsidRPr="00C73634">
        <w:t xml:space="preserve"> и</w:t>
      </w:r>
      <w:r w:rsidRPr="00C73634">
        <w:rPr>
          <w:rStyle w:val="25"/>
          <w:i/>
          <w:sz w:val="28"/>
          <w:szCs w:val="28"/>
        </w:rPr>
        <w:t>ь</w:t>
      </w:r>
      <w:r w:rsidRPr="00C73634">
        <w:rPr>
          <w:rStyle w:val="25"/>
          <w:sz w:val="28"/>
          <w:szCs w:val="28"/>
        </w:rPr>
        <w:t>;</w:t>
      </w:r>
    </w:p>
    <w:p w:rsidR="00DC1858" w:rsidRPr="00C73634" w:rsidRDefault="00DC1858" w:rsidP="00DC1858">
      <w:pPr>
        <w:pStyle w:val="aff5"/>
        <w:spacing w:line="276" w:lineRule="auto"/>
        <w:ind w:right="-55"/>
        <w:rPr>
          <w:rStyle w:val="31"/>
          <w:sz w:val="28"/>
          <w:szCs w:val="28"/>
        </w:rPr>
      </w:pPr>
      <w:r w:rsidRPr="00C73634">
        <w:t>• мягкий знак после шипящих на конце имён существительных</w:t>
      </w:r>
      <w:r w:rsidRPr="00C73634">
        <w:rPr>
          <w:rStyle w:val="31"/>
          <w:sz w:val="28"/>
          <w:szCs w:val="28"/>
        </w:rPr>
        <w:t xml:space="preserve"> (ночь, нож, рожь, мышь);</w:t>
      </w:r>
    </w:p>
    <w:p w:rsidR="00DC1858" w:rsidRPr="00C73634" w:rsidRDefault="00DC1858" w:rsidP="00DC1858">
      <w:pPr>
        <w:pStyle w:val="aff5"/>
        <w:spacing w:line="276" w:lineRule="auto"/>
        <w:ind w:right="-55"/>
        <w:rPr>
          <w:rStyle w:val="31"/>
          <w:sz w:val="28"/>
          <w:szCs w:val="28"/>
        </w:rPr>
      </w:pPr>
      <w:r w:rsidRPr="00C73634">
        <w:t>• безударные падежные окончания имён существительных (кроме существительных на</w:t>
      </w:r>
      <w:r w:rsidRPr="00C73634">
        <w:rPr>
          <w:rStyle w:val="31"/>
          <w:sz w:val="28"/>
          <w:szCs w:val="28"/>
        </w:rPr>
        <w:t xml:space="preserve"> -мя, -ий, -ья, -ье, -ия, -ов, -ин);</w:t>
      </w:r>
    </w:p>
    <w:p w:rsidR="00DC1858" w:rsidRPr="00C73634" w:rsidRDefault="00DC1858" w:rsidP="00DC1858">
      <w:pPr>
        <w:pStyle w:val="aff5"/>
        <w:spacing w:line="276" w:lineRule="auto"/>
        <w:ind w:right="-55"/>
      </w:pPr>
      <w:r w:rsidRPr="00C73634">
        <w:t>• безударные окончания имён прилагательных;</w:t>
      </w:r>
    </w:p>
    <w:p w:rsidR="00DC1858" w:rsidRPr="00C73634" w:rsidRDefault="00DC1858" w:rsidP="00DC1858">
      <w:pPr>
        <w:pStyle w:val="aff5"/>
        <w:spacing w:line="276" w:lineRule="auto"/>
        <w:ind w:right="-55"/>
      </w:pPr>
      <w:r w:rsidRPr="00C73634">
        <w:t>• раздельное написание предлогов с личными местоимениями;</w:t>
      </w:r>
    </w:p>
    <w:p w:rsidR="00DC1858" w:rsidRPr="00C73634" w:rsidRDefault="00DC1858" w:rsidP="00DC1858">
      <w:pPr>
        <w:pStyle w:val="aff5"/>
        <w:spacing w:line="276" w:lineRule="auto"/>
        <w:ind w:right="-55"/>
      </w:pPr>
      <w:r w:rsidRPr="00C73634">
        <w:t>• </w:t>
      </w:r>
      <w:r w:rsidRPr="00C73634">
        <w:rPr>
          <w:rStyle w:val="31"/>
          <w:sz w:val="28"/>
          <w:szCs w:val="28"/>
        </w:rPr>
        <w:t>не</w:t>
      </w:r>
      <w:r w:rsidRPr="00C73634">
        <w:t xml:space="preserve"> с глаголами;</w:t>
      </w:r>
    </w:p>
    <w:p w:rsidR="00DC1858" w:rsidRPr="00C73634" w:rsidRDefault="00DC1858" w:rsidP="00DC1858">
      <w:pPr>
        <w:pStyle w:val="aff5"/>
        <w:spacing w:line="276" w:lineRule="auto"/>
        <w:ind w:right="-55"/>
        <w:rPr>
          <w:rStyle w:val="31"/>
          <w:sz w:val="28"/>
          <w:szCs w:val="28"/>
        </w:rPr>
      </w:pPr>
      <w:r w:rsidRPr="00C73634">
        <w:t>• мягкий знак после шипящих на конце глаголов в форме 2-го лица единственного числа</w:t>
      </w:r>
      <w:r w:rsidRPr="00C73634">
        <w:rPr>
          <w:rStyle w:val="31"/>
          <w:sz w:val="28"/>
          <w:szCs w:val="28"/>
        </w:rPr>
        <w:t xml:space="preserve"> (пишешь, учишь);</w:t>
      </w:r>
    </w:p>
    <w:p w:rsidR="00DC1858" w:rsidRPr="00C73634" w:rsidRDefault="00DC1858" w:rsidP="00DC1858">
      <w:pPr>
        <w:pStyle w:val="aff5"/>
        <w:spacing w:line="276" w:lineRule="auto"/>
        <w:ind w:right="-55"/>
        <w:rPr>
          <w:rStyle w:val="31"/>
          <w:sz w:val="28"/>
          <w:szCs w:val="28"/>
        </w:rPr>
      </w:pPr>
      <w:r w:rsidRPr="00C73634">
        <w:t>• мягкий знак в глаголах в сочетании</w:t>
      </w:r>
      <w:r w:rsidRPr="00C73634">
        <w:rPr>
          <w:rStyle w:val="31"/>
          <w:sz w:val="28"/>
          <w:szCs w:val="28"/>
        </w:rPr>
        <w:t xml:space="preserve"> -ться;</w:t>
      </w:r>
    </w:p>
    <w:p w:rsidR="00DC1858" w:rsidRPr="00C73634" w:rsidRDefault="00DC1858" w:rsidP="00DC1858">
      <w:pPr>
        <w:pStyle w:val="aff5"/>
        <w:spacing w:line="276" w:lineRule="auto"/>
        <w:ind w:right="-55"/>
        <w:rPr>
          <w:rStyle w:val="1110"/>
          <w:b w:val="0"/>
          <w:iCs w:val="0"/>
          <w:sz w:val="28"/>
          <w:szCs w:val="28"/>
        </w:rPr>
      </w:pPr>
      <w:r w:rsidRPr="00C73634">
        <w:t>• </w:t>
      </w:r>
      <w:r w:rsidRPr="00C73634">
        <w:rPr>
          <w:rStyle w:val="1110"/>
          <w:b w:val="0"/>
          <w:iCs w:val="0"/>
          <w:sz w:val="28"/>
          <w:szCs w:val="28"/>
        </w:rPr>
        <w:t>безударные личные окончания глаголов;</w:t>
      </w:r>
    </w:p>
    <w:p w:rsidR="00DC1858" w:rsidRPr="00C73634" w:rsidRDefault="00DC1858" w:rsidP="00DC1858">
      <w:pPr>
        <w:pStyle w:val="aff5"/>
        <w:spacing w:line="276" w:lineRule="auto"/>
        <w:ind w:right="-55"/>
      </w:pPr>
      <w:r w:rsidRPr="00C73634">
        <w:t>• раздельное написание предлогов с другими словами;</w:t>
      </w:r>
    </w:p>
    <w:p w:rsidR="00DC1858" w:rsidRPr="00C73634" w:rsidRDefault="00DC1858" w:rsidP="00DC1858">
      <w:pPr>
        <w:pStyle w:val="aff5"/>
        <w:spacing w:line="276" w:lineRule="auto"/>
        <w:ind w:right="-55"/>
      </w:pPr>
      <w:r w:rsidRPr="00C73634">
        <w:t>• знаки препинания в конце предложения: точка, вопросительный и восклицательный знаки;</w:t>
      </w:r>
    </w:p>
    <w:p w:rsidR="00DC1858" w:rsidRPr="00C73634" w:rsidRDefault="00DC1858" w:rsidP="00DC1858">
      <w:pPr>
        <w:pStyle w:val="aff5"/>
        <w:spacing w:line="276" w:lineRule="auto"/>
        <w:ind w:right="-55"/>
      </w:pPr>
      <w:r w:rsidRPr="00C73634">
        <w:t>• знаки препинания (запятая) в предложениях с однородными членами.</w:t>
      </w:r>
    </w:p>
    <w:p w:rsidR="00DC1858" w:rsidRPr="00C73634" w:rsidRDefault="00DC1858" w:rsidP="00DC1858">
      <w:pPr>
        <w:pStyle w:val="af0"/>
        <w:spacing w:line="276" w:lineRule="auto"/>
        <w:ind w:right="-55" w:firstLine="454"/>
        <w:jc w:val="both"/>
        <w:rPr>
          <w:szCs w:val="28"/>
        </w:rPr>
      </w:pPr>
      <w:r w:rsidRPr="00C73634">
        <w:rPr>
          <w:rStyle w:val="25"/>
          <w:sz w:val="28"/>
          <w:szCs w:val="28"/>
        </w:rPr>
        <w:t>Развитие речи.</w:t>
      </w:r>
      <w:r w:rsidRPr="00C73634">
        <w:rPr>
          <w:szCs w:val="28"/>
        </w:rPr>
        <w:t xml:space="preserve"> Осознание ситуации общения: с какой целью, с кем и где происходит общение.</w:t>
      </w:r>
    </w:p>
    <w:p w:rsidR="00DC1858" w:rsidRPr="00C73634" w:rsidRDefault="00DC1858" w:rsidP="00DC1858">
      <w:pPr>
        <w:pStyle w:val="af0"/>
        <w:spacing w:line="276" w:lineRule="auto"/>
        <w:ind w:right="-55" w:firstLine="454"/>
        <w:jc w:val="both"/>
        <w:rPr>
          <w:szCs w:val="28"/>
        </w:rPr>
      </w:pPr>
      <w:r w:rsidRPr="00C73634">
        <w:rPr>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DC1858" w:rsidRPr="00C73634" w:rsidRDefault="00DC1858" w:rsidP="00DC1858">
      <w:pPr>
        <w:pStyle w:val="af0"/>
        <w:spacing w:line="276" w:lineRule="auto"/>
        <w:ind w:right="-55" w:firstLine="454"/>
        <w:jc w:val="both"/>
        <w:rPr>
          <w:szCs w:val="28"/>
        </w:rPr>
      </w:pPr>
      <w:r w:rsidRPr="00C73634">
        <w:rPr>
          <w:szCs w:val="28"/>
        </w:rPr>
        <w:lastRenderedPageBreak/>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DC1858" w:rsidRPr="00C73634" w:rsidRDefault="00DC1858" w:rsidP="00DC1858">
      <w:pPr>
        <w:pStyle w:val="af0"/>
        <w:spacing w:line="276" w:lineRule="auto"/>
        <w:ind w:right="-55" w:firstLine="454"/>
        <w:jc w:val="both"/>
        <w:rPr>
          <w:szCs w:val="28"/>
        </w:rPr>
      </w:pPr>
      <w:r w:rsidRPr="00C73634">
        <w:rPr>
          <w:szCs w:val="28"/>
        </w:rPr>
        <w:t>Текст. Признаки текста. Смысловое единство предложений в тексте. Заглавие текста.</w:t>
      </w:r>
    </w:p>
    <w:p w:rsidR="00DC1858" w:rsidRPr="00C73634" w:rsidRDefault="00DC1858" w:rsidP="00DC1858">
      <w:pPr>
        <w:pStyle w:val="af0"/>
        <w:spacing w:line="276" w:lineRule="auto"/>
        <w:ind w:right="-55" w:firstLine="454"/>
        <w:jc w:val="both"/>
        <w:rPr>
          <w:szCs w:val="28"/>
        </w:rPr>
      </w:pPr>
      <w:r w:rsidRPr="00C73634">
        <w:rPr>
          <w:szCs w:val="28"/>
        </w:rPr>
        <w:t>Последовательность предложений в тексте.</w:t>
      </w:r>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szCs w:val="28"/>
        </w:rPr>
        <w:t>Последовательность частей текста</w:t>
      </w:r>
      <w:r w:rsidRPr="00C73634">
        <w:rPr>
          <w:rStyle w:val="13"/>
          <w:rFonts w:eastAsia="Arial Unicode MS"/>
          <w:sz w:val="28"/>
          <w:szCs w:val="28"/>
        </w:rPr>
        <w:t xml:space="preserve"> (абзацев).</w:t>
      </w:r>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szCs w:val="28"/>
        </w:rPr>
        <w:t xml:space="preserve">Комплексная работа над структурой текста: озаглавливание, корректирование порядка предложений и частей текста </w:t>
      </w:r>
      <w:r w:rsidRPr="00C73634">
        <w:rPr>
          <w:rStyle w:val="13"/>
          <w:rFonts w:eastAsia="Arial Unicode MS"/>
          <w:sz w:val="28"/>
          <w:szCs w:val="28"/>
        </w:rPr>
        <w:t>(абзацев).</w:t>
      </w:r>
    </w:p>
    <w:p w:rsidR="00DC1858" w:rsidRPr="00C73634" w:rsidRDefault="00DC1858" w:rsidP="00DC1858">
      <w:pPr>
        <w:pStyle w:val="aff5"/>
        <w:spacing w:line="276" w:lineRule="auto"/>
        <w:ind w:right="-55"/>
        <w:rPr>
          <w:i/>
        </w:rPr>
      </w:pPr>
      <w:r w:rsidRPr="00C73634">
        <w:t xml:space="preserve">План текста. Составление планов к данным текстам. </w:t>
      </w:r>
      <w:r w:rsidRPr="00C73634">
        <w:rPr>
          <w:i/>
        </w:rPr>
        <w:t>Создание собственных текстов по предложенным планам.</w:t>
      </w:r>
    </w:p>
    <w:p w:rsidR="00DC1858" w:rsidRPr="00C73634" w:rsidRDefault="00DC1858" w:rsidP="00DC1858">
      <w:pPr>
        <w:pStyle w:val="af0"/>
        <w:spacing w:line="276" w:lineRule="auto"/>
        <w:ind w:right="-55" w:firstLine="454"/>
        <w:jc w:val="both"/>
        <w:rPr>
          <w:szCs w:val="28"/>
        </w:rPr>
      </w:pPr>
      <w:r w:rsidRPr="00C73634">
        <w:rPr>
          <w:szCs w:val="28"/>
        </w:rPr>
        <w:t>Типы текстов: описание, повествование, рассуждение, их особенности.</w:t>
      </w:r>
    </w:p>
    <w:p w:rsidR="00DC1858" w:rsidRPr="00C73634" w:rsidRDefault="00DC1858" w:rsidP="00DC1858">
      <w:pPr>
        <w:pStyle w:val="af0"/>
        <w:spacing w:line="276" w:lineRule="auto"/>
        <w:ind w:right="-55" w:firstLine="454"/>
        <w:jc w:val="both"/>
        <w:rPr>
          <w:szCs w:val="28"/>
        </w:rPr>
      </w:pPr>
      <w:r w:rsidRPr="00C73634">
        <w:rPr>
          <w:szCs w:val="28"/>
        </w:rPr>
        <w:t>Знакомство с жанрами письма и поздравления.</w:t>
      </w:r>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szCs w:val="28"/>
        </w:rPr>
        <w:t>Создание собственных текстов и корректирование заданных текстов с учётом точности, правильности, богатства и выразительности письменной речи;</w:t>
      </w:r>
      <w:r w:rsidRPr="00C73634">
        <w:rPr>
          <w:rStyle w:val="13"/>
          <w:rFonts w:eastAsia="Arial Unicode MS"/>
          <w:sz w:val="28"/>
          <w:szCs w:val="28"/>
        </w:rPr>
        <w:t xml:space="preserve"> использование в текстах синонимов и антонимов.</w:t>
      </w:r>
    </w:p>
    <w:p w:rsidR="00DC1858" w:rsidRPr="00C73634" w:rsidRDefault="00DC1858" w:rsidP="00DC1858">
      <w:pPr>
        <w:pStyle w:val="aff5"/>
        <w:spacing w:line="276" w:lineRule="auto"/>
        <w:ind w:right="-55"/>
        <w:rPr>
          <w:i/>
        </w:rPr>
      </w:pPr>
      <w:r w:rsidRPr="00C73634">
        <w:t xml:space="preserve">Знакомство с основными видами изложений и сочинений (без заучивания определений): </w:t>
      </w:r>
      <w:r w:rsidRPr="00C73634">
        <w:rPr>
          <w:i/>
        </w:rPr>
        <w:t>изложения подробные и выборочные, изложения с элементами сочинения; сочинения-повествования, сочинения-описания, сочинения-рассуждения.</w:t>
      </w:r>
    </w:p>
    <w:p w:rsidR="00DC1858" w:rsidRDefault="00DC1858" w:rsidP="00DC1858">
      <w:pPr>
        <w:pStyle w:val="aff5"/>
        <w:spacing w:line="276" w:lineRule="auto"/>
        <w:ind w:right="-55" w:firstLine="0"/>
        <w:rPr>
          <w:i/>
        </w:rPr>
      </w:pPr>
      <w:bookmarkStart w:id="6" w:name="bookmark103"/>
    </w:p>
    <w:p w:rsidR="00AD6E57" w:rsidRDefault="00AD6E57" w:rsidP="00DC1858">
      <w:pPr>
        <w:pStyle w:val="aff5"/>
        <w:spacing w:line="276" w:lineRule="auto"/>
        <w:ind w:right="-55" w:firstLine="0"/>
        <w:rPr>
          <w:i/>
        </w:rPr>
      </w:pPr>
    </w:p>
    <w:p w:rsidR="00AD6E57" w:rsidRPr="00C73634" w:rsidRDefault="00AD6E57" w:rsidP="00DC1858">
      <w:pPr>
        <w:pStyle w:val="aff5"/>
        <w:spacing w:line="276" w:lineRule="auto"/>
        <w:ind w:right="-55" w:firstLine="0"/>
        <w:rPr>
          <w:i/>
        </w:rPr>
      </w:pPr>
    </w:p>
    <w:p w:rsidR="00DC1858" w:rsidRPr="00C73634" w:rsidRDefault="00DC1858" w:rsidP="00DC1858">
      <w:pPr>
        <w:pStyle w:val="aff5"/>
        <w:spacing w:line="276" w:lineRule="auto"/>
        <w:ind w:right="-55" w:firstLine="0"/>
        <w:rPr>
          <w:b/>
          <w:u w:val="single"/>
        </w:rPr>
      </w:pPr>
      <w:r w:rsidRPr="00C73634">
        <w:rPr>
          <w:b/>
          <w:u w:val="single"/>
        </w:rPr>
        <w:t xml:space="preserve"> Литературное чтение</w:t>
      </w:r>
      <w:bookmarkEnd w:id="6"/>
    </w:p>
    <w:p w:rsidR="00DC1858" w:rsidRPr="00C73634" w:rsidRDefault="00DC1858" w:rsidP="00DC1858">
      <w:pPr>
        <w:pStyle w:val="aff5"/>
        <w:spacing w:line="276" w:lineRule="auto"/>
        <w:ind w:right="-55"/>
        <w:rPr>
          <w:b/>
          <w:i/>
        </w:rPr>
      </w:pPr>
      <w:bookmarkStart w:id="7" w:name="bookmark104"/>
      <w:r w:rsidRPr="00C73634">
        <w:rPr>
          <w:b/>
          <w:i/>
        </w:rPr>
        <w:t>Виды речевой и читательской деятельности</w:t>
      </w:r>
      <w:bookmarkEnd w:id="7"/>
    </w:p>
    <w:p w:rsidR="00DC1858" w:rsidRPr="00C73634" w:rsidRDefault="00DC1858" w:rsidP="00DC1858">
      <w:pPr>
        <w:pStyle w:val="af0"/>
        <w:spacing w:line="276" w:lineRule="auto"/>
        <w:ind w:right="-55" w:firstLine="454"/>
        <w:jc w:val="both"/>
        <w:rPr>
          <w:szCs w:val="28"/>
        </w:rPr>
      </w:pPr>
      <w:r w:rsidRPr="00C73634">
        <w:rPr>
          <w:rStyle w:val="25"/>
          <w:sz w:val="28"/>
          <w:szCs w:val="28"/>
        </w:rPr>
        <w:t>Аудирование (слушание).</w:t>
      </w:r>
      <w:r w:rsidRPr="00C73634">
        <w:rPr>
          <w:szCs w:val="28"/>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C1858" w:rsidRPr="00C73634" w:rsidRDefault="00DC1858" w:rsidP="00DC1858">
      <w:pPr>
        <w:pStyle w:val="aff5"/>
        <w:spacing w:line="276" w:lineRule="auto"/>
        <w:ind w:right="-55"/>
        <w:rPr>
          <w:b/>
          <w:i/>
        </w:rPr>
      </w:pPr>
      <w:bookmarkStart w:id="8" w:name="bookmark105"/>
      <w:r w:rsidRPr="00C73634">
        <w:rPr>
          <w:b/>
          <w:i/>
        </w:rPr>
        <w:t>Чтение</w:t>
      </w:r>
      <w:bookmarkEnd w:id="8"/>
    </w:p>
    <w:p w:rsidR="00DC1858" w:rsidRPr="00C73634" w:rsidRDefault="00DC1858" w:rsidP="00DC1858">
      <w:pPr>
        <w:pStyle w:val="af0"/>
        <w:spacing w:line="276" w:lineRule="auto"/>
        <w:ind w:right="-55" w:firstLine="454"/>
        <w:jc w:val="both"/>
        <w:rPr>
          <w:szCs w:val="28"/>
        </w:rPr>
      </w:pPr>
      <w:r w:rsidRPr="00C73634">
        <w:rPr>
          <w:rStyle w:val="25"/>
          <w:sz w:val="28"/>
          <w:szCs w:val="28"/>
        </w:rPr>
        <w:t>Чтение вслух.</w:t>
      </w:r>
      <w:r w:rsidRPr="00C73634">
        <w:rPr>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C1858" w:rsidRPr="00C73634" w:rsidRDefault="00DC1858" w:rsidP="00DC1858">
      <w:pPr>
        <w:pStyle w:val="af0"/>
        <w:spacing w:line="276" w:lineRule="auto"/>
        <w:ind w:right="-55" w:firstLine="454"/>
        <w:jc w:val="both"/>
        <w:rPr>
          <w:szCs w:val="28"/>
        </w:rPr>
      </w:pPr>
      <w:r w:rsidRPr="00C73634">
        <w:rPr>
          <w:rStyle w:val="25"/>
          <w:sz w:val="28"/>
          <w:szCs w:val="28"/>
        </w:rPr>
        <w:lastRenderedPageBreak/>
        <w:t>Чтение про себя.</w:t>
      </w:r>
      <w:r w:rsidRPr="00C73634">
        <w:rPr>
          <w:szCs w:val="28"/>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C1858" w:rsidRPr="00C73634" w:rsidRDefault="00DC1858" w:rsidP="00DC1858">
      <w:pPr>
        <w:pStyle w:val="af0"/>
        <w:spacing w:line="276" w:lineRule="auto"/>
        <w:ind w:right="-55" w:firstLine="454"/>
        <w:jc w:val="both"/>
        <w:rPr>
          <w:szCs w:val="28"/>
        </w:rPr>
      </w:pPr>
      <w:r w:rsidRPr="00C73634">
        <w:rPr>
          <w:rStyle w:val="25"/>
          <w:sz w:val="28"/>
          <w:szCs w:val="28"/>
        </w:rPr>
        <w:t>Работа с разными видами текста.</w:t>
      </w:r>
      <w:r w:rsidRPr="00C73634">
        <w:rPr>
          <w:szCs w:val="28"/>
        </w:rPr>
        <w:t xml:space="preserve"> 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w:t>
      </w:r>
    </w:p>
    <w:p w:rsidR="00DC1858" w:rsidRPr="00C73634" w:rsidRDefault="00DC1858" w:rsidP="00DC1858">
      <w:pPr>
        <w:pStyle w:val="af0"/>
        <w:spacing w:line="276" w:lineRule="auto"/>
        <w:ind w:right="-55" w:firstLine="454"/>
        <w:jc w:val="both"/>
        <w:rPr>
          <w:szCs w:val="28"/>
        </w:rPr>
      </w:pPr>
      <w:r w:rsidRPr="00C73634">
        <w:rPr>
          <w:szCs w:val="28"/>
        </w:rPr>
        <w:t>Практическое освоение умения отличать текст от набора предложений. Прогнозирование содержания книги по её названию и оформлению.</w:t>
      </w:r>
    </w:p>
    <w:p w:rsidR="00DC1858" w:rsidRPr="00C73634" w:rsidRDefault="00DC1858" w:rsidP="00DC1858">
      <w:pPr>
        <w:pStyle w:val="af0"/>
        <w:spacing w:line="276" w:lineRule="auto"/>
        <w:ind w:right="-55" w:firstLine="454"/>
        <w:jc w:val="both"/>
        <w:rPr>
          <w:szCs w:val="28"/>
        </w:rPr>
      </w:pPr>
      <w:r w:rsidRPr="00C73634">
        <w:rPr>
          <w:szCs w:val="28"/>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DC1858" w:rsidRPr="00C73634" w:rsidRDefault="00DC1858" w:rsidP="00DC1858">
      <w:pPr>
        <w:pStyle w:val="af0"/>
        <w:spacing w:line="276" w:lineRule="auto"/>
        <w:ind w:right="-55" w:firstLine="454"/>
        <w:jc w:val="both"/>
        <w:rPr>
          <w:szCs w:val="28"/>
        </w:rPr>
      </w:pPr>
      <w:r w:rsidRPr="00C73634">
        <w:rPr>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C1858" w:rsidRPr="00C73634" w:rsidRDefault="00DC1858" w:rsidP="00DC1858">
      <w:pPr>
        <w:pStyle w:val="af0"/>
        <w:spacing w:line="276" w:lineRule="auto"/>
        <w:ind w:right="-55" w:firstLine="454"/>
        <w:jc w:val="both"/>
        <w:rPr>
          <w:szCs w:val="28"/>
        </w:rPr>
      </w:pPr>
      <w:r w:rsidRPr="00C73634">
        <w:rPr>
          <w:rStyle w:val="25"/>
          <w:sz w:val="28"/>
          <w:szCs w:val="28"/>
        </w:rPr>
        <w:t>Библиографическая культура.</w:t>
      </w:r>
      <w:r w:rsidRPr="00C73634">
        <w:rPr>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DC1858" w:rsidRPr="00C73634" w:rsidRDefault="00DC1858" w:rsidP="00DC1858">
      <w:pPr>
        <w:pStyle w:val="af0"/>
        <w:spacing w:line="276" w:lineRule="auto"/>
        <w:ind w:right="-55" w:firstLine="454"/>
        <w:jc w:val="both"/>
        <w:rPr>
          <w:szCs w:val="28"/>
        </w:rPr>
      </w:pPr>
      <w:r w:rsidRPr="00C73634">
        <w:rPr>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DC1858" w:rsidRPr="00C73634" w:rsidRDefault="00DC1858" w:rsidP="00DC1858">
      <w:pPr>
        <w:pStyle w:val="af0"/>
        <w:spacing w:line="276" w:lineRule="auto"/>
        <w:ind w:right="-55" w:firstLine="454"/>
        <w:jc w:val="both"/>
        <w:rPr>
          <w:szCs w:val="28"/>
        </w:rPr>
      </w:pPr>
      <w:r w:rsidRPr="00C73634">
        <w:rPr>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C1858" w:rsidRPr="00C73634" w:rsidRDefault="00DC1858" w:rsidP="00DC1858">
      <w:pPr>
        <w:pStyle w:val="af0"/>
        <w:spacing w:line="276" w:lineRule="auto"/>
        <w:ind w:right="-55" w:firstLine="454"/>
        <w:jc w:val="both"/>
        <w:rPr>
          <w:szCs w:val="28"/>
        </w:rPr>
      </w:pPr>
      <w:r w:rsidRPr="00C73634">
        <w:rPr>
          <w:rStyle w:val="25"/>
          <w:sz w:val="28"/>
          <w:szCs w:val="28"/>
        </w:rPr>
        <w:t>Работа с текстом художественного произведения.</w:t>
      </w:r>
      <w:r w:rsidRPr="00C73634">
        <w:rPr>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C1858" w:rsidRPr="00C73634" w:rsidRDefault="00DC1858" w:rsidP="00DC1858">
      <w:pPr>
        <w:pStyle w:val="af0"/>
        <w:spacing w:line="276" w:lineRule="auto"/>
        <w:ind w:right="-55" w:firstLine="454"/>
        <w:jc w:val="both"/>
        <w:rPr>
          <w:szCs w:val="28"/>
        </w:rPr>
      </w:pPr>
      <w:r w:rsidRPr="00C73634">
        <w:rPr>
          <w:szCs w:val="28"/>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w:t>
      </w:r>
      <w:r w:rsidRPr="00C73634">
        <w:rPr>
          <w:szCs w:val="28"/>
        </w:rPr>
        <w:lastRenderedPageBreak/>
        <w:t>эпизода с использованием специфической для данного произведения лексики (по вопросам учителя), рассказ по иллюстрациям, пересказ.</w:t>
      </w:r>
    </w:p>
    <w:p w:rsidR="00DC1858" w:rsidRPr="00C73634" w:rsidRDefault="00DC1858" w:rsidP="00DC1858">
      <w:pPr>
        <w:pStyle w:val="af0"/>
        <w:spacing w:line="276" w:lineRule="auto"/>
        <w:ind w:right="-55" w:firstLine="454"/>
        <w:jc w:val="both"/>
        <w:rPr>
          <w:szCs w:val="28"/>
        </w:rPr>
      </w:pPr>
      <w:r w:rsidRPr="00C73634">
        <w:rPr>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DC1858" w:rsidRPr="00C73634" w:rsidRDefault="00DC1858" w:rsidP="00DC1858">
      <w:pPr>
        <w:pStyle w:val="af0"/>
        <w:spacing w:line="276" w:lineRule="auto"/>
        <w:ind w:right="-55" w:firstLine="454"/>
        <w:jc w:val="both"/>
        <w:rPr>
          <w:szCs w:val="28"/>
        </w:rPr>
      </w:pPr>
      <w:r w:rsidRPr="00C73634">
        <w:rPr>
          <w:szCs w:val="28"/>
        </w:rPr>
        <w:t>Характеристика героя произведения. Портрет, характер героя, выраженные через поступки и речь.</w:t>
      </w:r>
    </w:p>
    <w:p w:rsidR="00DC1858" w:rsidRPr="00C73634" w:rsidRDefault="00DC1858" w:rsidP="00DC1858">
      <w:pPr>
        <w:pStyle w:val="af0"/>
        <w:spacing w:line="276" w:lineRule="auto"/>
        <w:ind w:right="-55" w:firstLine="454"/>
        <w:jc w:val="both"/>
        <w:rPr>
          <w:szCs w:val="28"/>
        </w:rPr>
      </w:pPr>
      <w:r w:rsidRPr="00C73634">
        <w:rPr>
          <w:szCs w:val="28"/>
        </w:rPr>
        <w:t>Освоение разных видов пересказа художественного текста: подробный, выборочный и краткий (передача основных мыслей).</w:t>
      </w:r>
    </w:p>
    <w:p w:rsidR="00DC1858" w:rsidRPr="00C73634" w:rsidRDefault="00DC1858" w:rsidP="00DC1858">
      <w:pPr>
        <w:pStyle w:val="af0"/>
        <w:spacing w:line="276" w:lineRule="auto"/>
        <w:ind w:right="-55" w:firstLine="454"/>
        <w:jc w:val="both"/>
        <w:rPr>
          <w:szCs w:val="28"/>
        </w:rPr>
      </w:pPr>
      <w:r w:rsidRPr="00C73634">
        <w:rPr>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C1858" w:rsidRPr="00C73634" w:rsidRDefault="00DC1858" w:rsidP="00DC1858">
      <w:pPr>
        <w:pStyle w:val="af0"/>
        <w:spacing w:line="276" w:lineRule="auto"/>
        <w:ind w:right="-55" w:firstLine="454"/>
        <w:jc w:val="both"/>
        <w:rPr>
          <w:szCs w:val="28"/>
        </w:rPr>
      </w:pPr>
      <w:r w:rsidRPr="00C73634">
        <w:rPr>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C1858" w:rsidRPr="00C73634" w:rsidRDefault="00DC1858" w:rsidP="00DC1858">
      <w:pPr>
        <w:pStyle w:val="af0"/>
        <w:spacing w:line="276" w:lineRule="auto"/>
        <w:ind w:right="-55" w:firstLine="454"/>
        <w:jc w:val="both"/>
        <w:rPr>
          <w:szCs w:val="28"/>
        </w:rPr>
      </w:pPr>
      <w:r w:rsidRPr="00C73634">
        <w:rPr>
          <w:rStyle w:val="25"/>
          <w:sz w:val="28"/>
          <w:szCs w:val="28"/>
        </w:rPr>
        <w:t>Работа с учебными, научно-популярными и другими текстами.</w:t>
      </w:r>
      <w:r w:rsidRPr="00C73634">
        <w:rPr>
          <w:szCs w:val="28"/>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C1858" w:rsidRPr="00C73634" w:rsidRDefault="00DC1858" w:rsidP="00DC1858">
      <w:pPr>
        <w:pStyle w:val="aff5"/>
        <w:spacing w:line="276" w:lineRule="auto"/>
        <w:ind w:right="-55"/>
        <w:rPr>
          <w:b/>
          <w:i/>
        </w:rPr>
      </w:pPr>
      <w:bookmarkStart w:id="9" w:name="bookmark106"/>
      <w:r w:rsidRPr="00C73634">
        <w:rPr>
          <w:b/>
          <w:i/>
        </w:rPr>
        <w:t>Говорение (культура речевого общения)</w:t>
      </w:r>
      <w:bookmarkEnd w:id="9"/>
    </w:p>
    <w:p w:rsidR="00DC1858" w:rsidRPr="00C73634" w:rsidRDefault="00DC1858" w:rsidP="00DC1858">
      <w:pPr>
        <w:pStyle w:val="af0"/>
        <w:spacing w:line="276" w:lineRule="auto"/>
        <w:ind w:right="-55" w:firstLine="454"/>
        <w:jc w:val="both"/>
        <w:rPr>
          <w:szCs w:val="28"/>
        </w:rPr>
      </w:pPr>
      <w:r w:rsidRPr="00C73634">
        <w:rPr>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w:t>
      </w:r>
      <w:r w:rsidRPr="00C73634">
        <w:rPr>
          <w:szCs w:val="28"/>
        </w:rPr>
        <w:lastRenderedPageBreak/>
        <w:t>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DC1858" w:rsidRPr="00C73634" w:rsidRDefault="00DC1858" w:rsidP="00DC1858">
      <w:pPr>
        <w:pStyle w:val="af0"/>
        <w:spacing w:line="276" w:lineRule="auto"/>
        <w:ind w:right="-55" w:firstLine="454"/>
        <w:jc w:val="both"/>
        <w:rPr>
          <w:szCs w:val="28"/>
        </w:rPr>
      </w:pPr>
      <w:r w:rsidRPr="00C73634">
        <w:rPr>
          <w:szCs w:val="28"/>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DC1858" w:rsidRPr="00C73634" w:rsidRDefault="00DC1858" w:rsidP="00DC1858">
      <w:pPr>
        <w:pStyle w:val="af0"/>
        <w:spacing w:line="276" w:lineRule="auto"/>
        <w:ind w:right="-55" w:firstLine="454"/>
        <w:jc w:val="both"/>
        <w:rPr>
          <w:szCs w:val="28"/>
        </w:rPr>
      </w:pPr>
      <w:r w:rsidRPr="00C73634">
        <w:rPr>
          <w:szCs w:val="28"/>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DC1858" w:rsidRPr="00C73634" w:rsidRDefault="00DC1858" w:rsidP="00DC1858">
      <w:pPr>
        <w:pStyle w:val="af0"/>
        <w:spacing w:line="276" w:lineRule="auto"/>
        <w:ind w:right="-55" w:firstLine="454"/>
        <w:jc w:val="both"/>
        <w:rPr>
          <w:szCs w:val="28"/>
        </w:rPr>
      </w:pPr>
      <w:r w:rsidRPr="00C73634">
        <w:rPr>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C1858" w:rsidRPr="00C73634" w:rsidRDefault="00DC1858" w:rsidP="00DC1858">
      <w:pPr>
        <w:pStyle w:val="aff5"/>
        <w:spacing w:line="276" w:lineRule="auto"/>
        <w:ind w:right="-55"/>
        <w:rPr>
          <w:b/>
          <w:i/>
        </w:rPr>
      </w:pPr>
      <w:bookmarkStart w:id="10" w:name="bookmark107"/>
      <w:r w:rsidRPr="00C73634">
        <w:rPr>
          <w:b/>
          <w:i/>
        </w:rPr>
        <w:t>Письмо (культура письменной речи)</w:t>
      </w:r>
      <w:bookmarkEnd w:id="10"/>
    </w:p>
    <w:p w:rsidR="00DC1858" w:rsidRPr="00C73634" w:rsidRDefault="00DC1858" w:rsidP="00DC1858">
      <w:pPr>
        <w:pStyle w:val="af0"/>
        <w:spacing w:line="276" w:lineRule="auto"/>
        <w:ind w:right="-55" w:firstLine="454"/>
        <w:jc w:val="both"/>
        <w:rPr>
          <w:szCs w:val="28"/>
        </w:rPr>
      </w:pPr>
      <w:r w:rsidRPr="00C73634">
        <w:rPr>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DC1858" w:rsidRPr="00C73634" w:rsidRDefault="00DC1858" w:rsidP="00DC1858">
      <w:pPr>
        <w:pStyle w:val="aff5"/>
        <w:spacing w:line="276" w:lineRule="auto"/>
        <w:ind w:right="-55"/>
        <w:rPr>
          <w:b/>
          <w:i/>
        </w:rPr>
      </w:pPr>
      <w:bookmarkStart w:id="11" w:name="bookmark108"/>
      <w:r w:rsidRPr="00C73634">
        <w:rPr>
          <w:b/>
          <w:i/>
        </w:rPr>
        <w:t>Круг детского чтения</w:t>
      </w:r>
      <w:bookmarkEnd w:id="11"/>
    </w:p>
    <w:p w:rsidR="00DC1858" w:rsidRPr="00C73634" w:rsidRDefault="00DC1858" w:rsidP="00DC1858">
      <w:pPr>
        <w:pStyle w:val="af0"/>
        <w:spacing w:line="276" w:lineRule="auto"/>
        <w:ind w:right="-55" w:firstLine="454"/>
        <w:jc w:val="both"/>
        <w:rPr>
          <w:szCs w:val="28"/>
        </w:rPr>
      </w:pPr>
      <w:r w:rsidRPr="00C73634">
        <w:rPr>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DC1858" w:rsidRPr="00C73634" w:rsidRDefault="00DC1858" w:rsidP="00DC1858">
      <w:pPr>
        <w:pStyle w:val="af0"/>
        <w:spacing w:line="276" w:lineRule="auto"/>
        <w:ind w:right="-55" w:firstLine="454"/>
        <w:jc w:val="both"/>
        <w:rPr>
          <w:szCs w:val="28"/>
        </w:rPr>
      </w:pPr>
      <w:r w:rsidRPr="00C73634">
        <w:rPr>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C1858" w:rsidRPr="00C73634" w:rsidRDefault="00DC1858" w:rsidP="00DC1858">
      <w:pPr>
        <w:pStyle w:val="af0"/>
        <w:spacing w:line="276" w:lineRule="auto"/>
        <w:ind w:right="-55" w:firstLine="454"/>
        <w:jc w:val="both"/>
        <w:rPr>
          <w:szCs w:val="28"/>
        </w:rPr>
      </w:pPr>
      <w:r w:rsidRPr="00C73634">
        <w:rPr>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C1858" w:rsidRPr="00C73634" w:rsidRDefault="00DC1858" w:rsidP="00DC1858">
      <w:pPr>
        <w:pStyle w:val="aff5"/>
        <w:spacing w:line="276" w:lineRule="auto"/>
        <w:ind w:right="-55"/>
        <w:rPr>
          <w:b/>
          <w:i/>
        </w:rPr>
      </w:pPr>
      <w:bookmarkStart w:id="12" w:name="bookmark109"/>
      <w:r w:rsidRPr="00C73634">
        <w:rPr>
          <w:b/>
          <w:i/>
        </w:rPr>
        <w:t>Литературоведческая пропедевтика (практическое освоение)</w:t>
      </w:r>
      <w:bookmarkEnd w:id="12"/>
    </w:p>
    <w:p w:rsidR="00DC1858" w:rsidRPr="00C73634" w:rsidRDefault="00DC1858" w:rsidP="00DC1858">
      <w:pPr>
        <w:pStyle w:val="af0"/>
        <w:spacing w:line="276" w:lineRule="auto"/>
        <w:ind w:right="-55" w:firstLine="454"/>
        <w:jc w:val="both"/>
        <w:rPr>
          <w:szCs w:val="28"/>
        </w:rPr>
      </w:pPr>
      <w:r w:rsidRPr="00C73634">
        <w:rPr>
          <w:szCs w:val="28"/>
        </w:rPr>
        <w:lastRenderedPageBreak/>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C1858" w:rsidRPr="00C73634" w:rsidRDefault="00DC1858" w:rsidP="00DC1858">
      <w:pPr>
        <w:pStyle w:val="af0"/>
        <w:spacing w:line="276" w:lineRule="auto"/>
        <w:ind w:right="-55" w:firstLine="454"/>
        <w:jc w:val="both"/>
        <w:rPr>
          <w:szCs w:val="28"/>
        </w:rPr>
      </w:pPr>
      <w:r w:rsidRPr="00C73634">
        <w:rPr>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DC1858" w:rsidRPr="00C73634" w:rsidRDefault="00DC1858" w:rsidP="00DC1858">
      <w:pPr>
        <w:pStyle w:val="af0"/>
        <w:spacing w:line="276" w:lineRule="auto"/>
        <w:ind w:right="-55" w:firstLine="454"/>
        <w:jc w:val="both"/>
        <w:rPr>
          <w:szCs w:val="28"/>
        </w:rPr>
      </w:pPr>
      <w:r w:rsidRPr="00C73634">
        <w:rPr>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DC1858" w:rsidRPr="00C73634" w:rsidRDefault="00DC1858" w:rsidP="00DC1858">
      <w:pPr>
        <w:pStyle w:val="af0"/>
        <w:spacing w:line="276" w:lineRule="auto"/>
        <w:ind w:right="-55" w:firstLine="454"/>
        <w:jc w:val="both"/>
        <w:rPr>
          <w:szCs w:val="28"/>
        </w:rPr>
      </w:pPr>
      <w:r w:rsidRPr="00C73634">
        <w:rPr>
          <w:szCs w:val="28"/>
        </w:rPr>
        <w:t>Прозаическая и стихотворная речь: узнавание, различение, выделение особенностей стихотворного произведения (ритм, рифма).</w:t>
      </w:r>
    </w:p>
    <w:p w:rsidR="00DC1858" w:rsidRPr="00C73634" w:rsidRDefault="00DC1858" w:rsidP="00DC1858">
      <w:pPr>
        <w:pStyle w:val="af0"/>
        <w:spacing w:line="276" w:lineRule="auto"/>
        <w:ind w:right="-55" w:firstLine="454"/>
        <w:jc w:val="both"/>
        <w:rPr>
          <w:szCs w:val="28"/>
        </w:rPr>
      </w:pPr>
      <w:r w:rsidRPr="00C73634">
        <w:rPr>
          <w:szCs w:val="28"/>
        </w:rPr>
        <w:t>Фольклор и авторские художественные произведения (различение).</w:t>
      </w:r>
    </w:p>
    <w:p w:rsidR="00DC1858" w:rsidRPr="00C73634" w:rsidRDefault="00DC1858" w:rsidP="00DC1858">
      <w:pPr>
        <w:pStyle w:val="af0"/>
        <w:spacing w:line="276" w:lineRule="auto"/>
        <w:ind w:right="-55" w:firstLine="454"/>
        <w:jc w:val="both"/>
        <w:rPr>
          <w:szCs w:val="28"/>
        </w:rPr>
      </w:pPr>
      <w:r w:rsidRPr="00C73634">
        <w:rPr>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C1858" w:rsidRPr="00C73634" w:rsidRDefault="00DC1858" w:rsidP="00DC1858">
      <w:pPr>
        <w:pStyle w:val="af0"/>
        <w:spacing w:line="276" w:lineRule="auto"/>
        <w:ind w:right="-55" w:firstLine="454"/>
        <w:jc w:val="both"/>
        <w:rPr>
          <w:szCs w:val="28"/>
        </w:rPr>
      </w:pPr>
      <w:r w:rsidRPr="00C73634">
        <w:rPr>
          <w:szCs w:val="28"/>
        </w:rPr>
        <w:t>Рассказ, стихотворение, басня — общее представление о жанре, особенностях построения и выразительных средствах.</w:t>
      </w:r>
    </w:p>
    <w:p w:rsidR="00DC1858" w:rsidRPr="00C73634" w:rsidRDefault="00DC1858" w:rsidP="00DC1858">
      <w:pPr>
        <w:pStyle w:val="aff5"/>
        <w:spacing w:line="276" w:lineRule="auto"/>
        <w:ind w:right="-55"/>
        <w:rPr>
          <w:b/>
          <w:i/>
        </w:rPr>
      </w:pPr>
      <w:bookmarkStart w:id="13" w:name="bookmark110"/>
      <w:r w:rsidRPr="00C73634">
        <w:rPr>
          <w:b/>
          <w:i/>
        </w:rPr>
        <w:t>Творческая деятельность обучающихся (на основе литературных произведений)</w:t>
      </w:r>
      <w:bookmarkEnd w:id="13"/>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w:t>
      </w:r>
      <w:r w:rsidRPr="00C73634">
        <w:rPr>
          <w:rStyle w:val="13"/>
          <w:rFonts w:eastAsia="Arial Unicode MS"/>
          <w:sz w:val="28"/>
          <w:szCs w:val="28"/>
        </w:rPr>
        <w:t xml:space="preserve">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C1858" w:rsidRPr="00C73634" w:rsidRDefault="00DC1858" w:rsidP="00DC1858">
      <w:pPr>
        <w:pStyle w:val="aff5"/>
        <w:spacing w:line="276" w:lineRule="auto"/>
        <w:ind w:right="-55" w:firstLine="0"/>
        <w:rPr>
          <w:b/>
          <w:u w:val="single"/>
        </w:rPr>
      </w:pPr>
      <w:bookmarkStart w:id="14" w:name="bookmark111"/>
    </w:p>
    <w:p w:rsidR="00DC1858" w:rsidRPr="00C73634" w:rsidRDefault="00DC1858" w:rsidP="00DC1858">
      <w:pPr>
        <w:pStyle w:val="aff5"/>
        <w:spacing w:line="276" w:lineRule="auto"/>
        <w:ind w:right="-55" w:firstLine="0"/>
        <w:rPr>
          <w:b/>
          <w:u w:val="single"/>
        </w:rPr>
      </w:pPr>
      <w:r w:rsidRPr="00C73634">
        <w:rPr>
          <w:b/>
          <w:u w:val="single"/>
        </w:rPr>
        <w:t>Иностранный язык</w:t>
      </w:r>
      <w:bookmarkEnd w:id="14"/>
    </w:p>
    <w:p w:rsidR="00DC1858" w:rsidRPr="00C73634" w:rsidRDefault="00DC1858" w:rsidP="00DC1858">
      <w:pPr>
        <w:pStyle w:val="aff5"/>
        <w:spacing w:line="276" w:lineRule="auto"/>
        <w:ind w:right="-55"/>
        <w:rPr>
          <w:b/>
          <w:i/>
        </w:rPr>
      </w:pPr>
      <w:bookmarkStart w:id="15" w:name="bookmark112"/>
      <w:bookmarkStart w:id="16" w:name="bookmark127"/>
      <w:r w:rsidRPr="00C73634">
        <w:rPr>
          <w:b/>
          <w:i/>
        </w:rPr>
        <w:t>Предметное содержание речи</w:t>
      </w:r>
      <w:bookmarkEnd w:id="15"/>
    </w:p>
    <w:p w:rsidR="00DC1858" w:rsidRPr="00C73634" w:rsidRDefault="00DC1858" w:rsidP="00DC1858">
      <w:pPr>
        <w:pStyle w:val="af0"/>
        <w:spacing w:line="276" w:lineRule="auto"/>
        <w:ind w:right="-55" w:firstLine="454"/>
        <w:jc w:val="both"/>
        <w:rPr>
          <w:szCs w:val="28"/>
        </w:rPr>
      </w:pPr>
      <w:r w:rsidRPr="00C73634">
        <w:rPr>
          <w:rStyle w:val="25"/>
          <w:sz w:val="28"/>
          <w:szCs w:val="28"/>
        </w:rPr>
        <w:t>Знакомство.</w:t>
      </w:r>
      <w:r w:rsidRPr="00C73634">
        <w:rPr>
          <w:szCs w:val="28"/>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DC1858" w:rsidRPr="00C73634" w:rsidRDefault="00DC1858" w:rsidP="00DC1858">
      <w:pPr>
        <w:pStyle w:val="af0"/>
        <w:spacing w:line="276" w:lineRule="auto"/>
        <w:ind w:right="-55" w:firstLine="454"/>
        <w:jc w:val="both"/>
        <w:rPr>
          <w:szCs w:val="28"/>
        </w:rPr>
      </w:pPr>
      <w:r w:rsidRPr="00C73634">
        <w:rPr>
          <w:rStyle w:val="25"/>
          <w:sz w:val="28"/>
          <w:szCs w:val="28"/>
        </w:rPr>
        <w:t>Я и моя семья.</w:t>
      </w:r>
      <w:r w:rsidRPr="00C73634">
        <w:rPr>
          <w:szCs w:val="28"/>
        </w:rPr>
        <w:t xml:space="preserve"> Члены семьи, их имена, возраст, внешность, черты характера, увлечения/хобби. Мой день (распорядок дня,</w:t>
      </w:r>
      <w:r w:rsidRPr="00C73634">
        <w:rPr>
          <w:rStyle w:val="13"/>
          <w:rFonts w:eastAsia="Arial Unicode MS"/>
          <w:sz w:val="28"/>
          <w:szCs w:val="28"/>
        </w:rPr>
        <w:t xml:space="preserve"> домашние обязанности).</w:t>
      </w:r>
      <w:r w:rsidRPr="00C73634">
        <w:rPr>
          <w:szCs w:val="28"/>
        </w:rPr>
        <w:t xml:space="preserve"> Покупки в магазине: одежда,</w:t>
      </w:r>
      <w:r w:rsidRPr="00C73634">
        <w:rPr>
          <w:rStyle w:val="13"/>
          <w:rFonts w:eastAsia="Arial Unicode MS"/>
          <w:sz w:val="28"/>
          <w:szCs w:val="28"/>
        </w:rPr>
        <w:t xml:space="preserve"> обувь,</w:t>
      </w:r>
      <w:r w:rsidRPr="00C73634">
        <w:rPr>
          <w:szCs w:val="28"/>
        </w:rPr>
        <w:t xml:space="preserve"> основные продукты питания. Любимая еда. Семейные праздники: день рождения, Новый год/Рождество. Подарки.</w:t>
      </w:r>
    </w:p>
    <w:p w:rsidR="00DC1858" w:rsidRPr="00C73634" w:rsidRDefault="00DC1858" w:rsidP="00DC1858">
      <w:pPr>
        <w:pStyle w:val="af0"/>
        <w:spacing w:line="276" w:lineRule="auto"/>
        <w:ind w:right="-55" w:firstLine="454"/>
        <w:jc w:val="both"/>
        <w:rPr>
          <w:szCs w:val="28"/>
        </w:rPr>
      </w:pPr>
      <w:r w:rsidRPr="00C73634">
        <w:rPr>
          <w:rStyle w:val="25"/>
          <w:sz w:val="28"/>
          <w:szCs w:val="28"/>
        </w:rPr>
        <w:lastRenderedPageBreak/>
        <w:t>Мир моих увлечений.</w:t>
      </w:r>
      <w:r w:rsidRPr="00C73634">
        <w:rPr>
          <w:szCs w:val="28"/>
        </w:rPr>
        <w:t xml:space="preserve"> Мои любимые занятия. Виды спорта и спортивные игры.</w:t>
      </w:r>
      <w:r w:rsidRPr="00C73634">
        <w:rPr>
          <w:rStyle w:val="13"/>
          <w:rFonts w:eastAsia="Arial Unicode MS"/>
          <w:sz w:val="28"/>
          <w:szCs w:val="28"/>
        </w:rPr>
        <w:t xml:space="preserve"> Мои любимые сказки.</w:t>
      </w:r>
      <w:r w:rsidRPr="00C73634">
        <w:rPr>
          <w:szCs w:val="28"/>
        </w:rPr>
        <w:t xml:space="preserve"> Выходной день</w:t>
      </w:r>
      <w:r w:rsidRPr="00C73634">
        <w:rPr>
          <w:rStyle w:val="13"/>
          <w:rFonts w:eastAsia="Arial Unicode MS"/>
          <w:sz w:val="28"/>
          <w:szCs w:val="28"/>
        </w:rPr>
        <w:t xml:space="preserve"> (в зоопарке, цирке),</w:t>
      </w:r>
      <w:r w:rsidRPr="00C73634">
        <w:rPr>
          <w:szCs w:val="28"/>
        </w:rPr>
        <w:t xml:space="preserve"> каникулы.</w:t>
      </w:r>
    </w:p>
    <w:p w:rsidR="00DC1858" w:rsidRPr="00C73634" w:rsidRDefault="00DC1858" w:rsidP="00DC1858">
      <w:pPr>
        <w:pStyle w:val="af0"/>
        <w:spacing w:line="276" w:lineRule="auto"/>
        <w:ind w:right="-55" w:firstLine="454"/>
        <w:jc w:val="both"/>
        <w:rPr>
          <w:szCs w:val="28"/>
        </w:rPr>
      </w:pPr>
      <w:r w:rsidRPr="00C73634">
        <w:rPr>
          <w:rStyle w:val="25"/>
          <w:sz w:val="28"/>
          <w:szCs w:val="28"/>
        </w:rPr>
        <w:t>Я и мои друзья.</w:t>
      </w:r>
      <w:r w:rsidRPr="00C73634">
        <w:rPr>
          <w:szCs w:val="28"/>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DC1858" w:rsidRPr="00C73634" w:rsidRDefault="00DC1858" w:rsidP="00DC1858">
      <w:pPr>
        <w:pStyle w:val="af0"/>
        <w:spacing w:line="276" w:lineRule="auto"/>
        <w:ind w:right="-55" w:firstLine="454"/>
        <w:jc w:val="both"/>
        <w:rPr>
          <w:szCs w:val="28"/>
        </w:rPr>
      </w:pPr>
      <w:r w:rsidRPr="00C73634">
        <w:rPr>
          <w:rStyle w:val="25"/>
          <w:sz w:val="28"/>
          <w:szCs w:val="28"/>
        </w:rPr>
        <w:t>Моя школа.</w:t>
      </w:r>
      <w:r w:rsidRPr="00C73634">
        <w:rPr>
          <w:szCs w:val="28"/>
        </w:rPr>
        <w:t xml:space="preserve"> Классная комната, учебные предметы, школьные принадлежности. Учебные занятия на уроках.</w:t>
      </w:r>
    </w:p>
    <w:p w:rsidR="00DC1858" w:rsidRPr="00C73634" w:rsidRDefault="00DC1858" w:rsidP="00DC1858">
      <w:pPr>
        <w:pStyle w:val="af0"/>
        <w:spacing w:line="276" w:lineRule="auto"/>
        <w:ind w:right="-55" w:firstLine="454"/>
        <w:jc w:val="both"/>
        <w:rPr>
          <w:szCs w:val="28"/>
        </w:rPr>
      </w:pPr>
      <w:r w:rsidRPr="00C73634">
        <w:rPr>
          <w:rStyle w:val="25"/>
          <w:sz w:val="28"/>
          <w:szCs w:val="28"/>
        </w:rPr>
        <w:t>Мир вокруг меня.</w:t>
      </w:r>
      <w:r w:rsidRPr="00C73634">
        <w:rPr>
          <w:szCs w:val="28"/>
        </w:rPr>
        <w:t xml:space="preserve"> Мой дом/квартира/комната: названия комнат, их размер, предметы мебели и интерьера. Природа. </w:t>
      </w:r>
      <w:r w:rsidRPr="00C73634">
        <w:rPr>
          <w:rStyle w:val="13"/>
          <w:rFonts w:eastAsia="Arial Unicode MS"/>
          <w:sz w:val="28"/>
          <w:szCs w:val="28"/>
        </w:rPr>
        <w:t>Дикие и домашние животные.</w:t>
      </w:r>
      <w:r w:rsidRPr="00C73634">
        <w:rPr>
          <w:szCs w:val="28"/>
        </w:rPr>
        <w:t xml:space="preserve"> Любимое время года. Погода.</w:t>
      </w:r>
    </w:p>
    <w:p w:rsidR="00DC1858" w:rsidRPr="00C73634" w:rsidRDefault="00DC1858" w:rsidP="00DC1858">
      <w:pPr>
        <w:pStyle w:val="aff5"/>
        <w:spacing w:line="276" w:lineRule="auto"/>
        <w:ind w:right="-55"/>
        <w:rPr>
          <w:rStyle w:val="13"/>
          <w:sz w:val="28"/>
          <w:szCs w:val="28"/>
        </w:rPr>
      </w:pPr>
      <w:bookmarkStart w:id="17" w:name="bookmark113"/>
      <w:r w:rsidRPr="00C73634">
        <w:rPr>
          <w:b/>
        </w:rPr>
        <w:t>Страна/страны изучаемого языка и родная страна.</w:t>
      </w:r>
      <w:bookmarkEnd w:id="17"/>
      <w:r w:rsidRPr="00C73634">
        <w:t xml:space="preserve"> Общие сведения: название, столица. Литературные персонажи популярных книг моих сверстников (имена героев книг, черты характера).</w:t>
      </w:r>
      <w:r w:rsidRPr="00C73634">
        <w:rPr>
          <w:rStyle w:val="13"/>
          <w:sz w:val="28"/>
          <w:szCs w:val="28"/>
        </w:rPr>
        <w:t xml:space="preserve"> Небольшие произведения детского фольклора на изучаемом иностранном языке (рифмовки, стихи, песни, сказки).</w:t>
      </w:r>
    </w:p>
    <w:p w:rsidR="00DC1858" w:rsidRPr="00C73634" w:rsidRDefault="00DC1858" w:rsidP="00DC1858">
      <w:pPr>
        <w:pStyle w:val="af0"/>
        <w:spacing w:line="276" w:lineRule="auto"/>
        <w:ind w:right="-55" w:firstLine="454"/>
        <w:jc w:val="both"/>
        <w:rPr>
          <w:szCs w:val="28"/>
        </w:rPr>
      </w:pPr>
      <w:r w:rsidRPr="00C73634">
        <w:rPr>
          <w:szCs w:val="28"/>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DC1858" w:rsidRPr="00C73634" w:rsidRDefault="00DC1858" w:rsidP="00DC1858">
      <w:pPr>
        <w:pStyle w:val="aff5"/>
        <w:spacing w:line="276" w:lineRule="auto"/>
        <w:ind w:right="-55"/>
        <w:rPr>
          <w:b/>
          <w:i/>
        </w:rPr>
      </w:pPr>
      <w:bookmarkStart w:id="18" w:name="bookmark114"/>
      <w:r w:rsidRPr="00C73634">
        <w:rPr>
          <w:b/>
          <w:i/>
        </w:rPr>
        <w:t>Коммуникативные умения по видам речевой деятельности</w:t>
      </w:r>
      <w:bookmarkEnd w:id="18"/>
    </w:p>
    <w:p w:rsidR="00DC1858" w:rsidRPr="00C73634" w:rsidRDefault="00DC1858" w:rsidP="00DC1858">
      <w:pPr>
        <w:pStyle w:val="aff5"/>
        <w:spacing w:line="276" w:lineRule="auto"/>
        <w:ind w:right="-55"/>
        <w:rPr>
          <w:b/>
        </w:rPr>
      </w:pPr>
      <w:bookmarkStart w:id="19" w:name="bookmark115"/>
      <w:r w:rsidRPr="00C73634">
        <w:rPr>
          <w:b/>
        </w:rPr>
        <w:t>В русле говорения</w:t>
      </w:r>
      <w:bookmarkEnd w:id="19"/>
    </w:p>
    <w:p w:rsidR="00DC1858" w:rsidRPr="00C73634" w:rsidRDefault="00DC1858" w:rsidP="00DC1858">
      <w:pPr>
        <w:pStyle w:val="aff5"/>
        <w:spacing w:line="276" w:lineRule="auto"/>
        <w:ind w:right="-55"/>
        <w:rPr>
          <w:i/>
        </w:rPr>
      </w:pPr>
      <w:r w:rsidRPr="00C73634">
        <w:rPr>
          <w:i/>
        </w:rPr>
        <w:t>1. Диалогическая форма</w:t>
      </w:r>
    </w:p>
    <w:p w:rsidR="00DC1858" w:rsidRPr="00C73634" w:rsidRDefault="00DC1858" w:rsidP="00DC1858">
      <w:pPr>
        <w:pStyle w:val="af0"/>
        <w:spacing w:line="276" w:lineRule="auto"/>
        <w:ind w:right="-55" w:firstLine="454"/>
        <w:jc w:val="both"/>
        <w:rPr>
          <w:szCs w:val="28"/>
        </w:rPr>
      </w:pPr>
      <w:r w:rsidRPr="00C73634">
        <w:rPr>
          <w:szCs w:val="28"/>
        </w:rPr>
        <w:t>Уметь вести:</w:t>
      </w:r>
    </w:p>
    <w:p w:rsidR="00DC1858" w:rsidRPr="00C73634" w:rsidRDefault="00DC1858" w:rsidP="00DC1858">
      <w:pPr>
        <w:pStyle w:val="aff5"/>
        <w:spacing w:line="276" w:lineRule="auto"/>
        <w:ind w:right="-55"/>
      </w:pPr>
      <w:r w:rsidRPr="00C73634">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DC1858" w:rsidRPr="00C73634" w:rsidRDefault="00DC1858" w:rsidP="00DC1858">
      <w:pPr>
        <w:pStyle w:val="aff5"/>
        <w:spacing w:line="276" w:lineRule="auto"/>
        <w:ind w:right="-55"/>
      </w:pPr>
      <w:r w:rsidRPr="00C73634">
        <w:t>• диалог-расспрос (запрос информации и ответ на него);</w:t>
      </w:r>
    </w:p>
    <w:p w:rsidR="00DC1858" w:rsidRPr="00C73634" w:rsidRDefault="00DC1858" w:rsidP="00DC1858">
      <w:pPr>
        <w:pStyle w:val="aff5"/>
        <w:spacing w:line="276" w:lineRule="auto"/>
        <w:ind w:right="-55"/>
      </w:pPr>
      <w:r w:rsidRPr="00C73634">
        <w:t>• диалог — побуждение к действию.</w:t>
      </w:r>
    </w:p>
    <w:p w:rsidR="00DC1858" w:rsidRPr="00C73634" w:rsidRDefault="00DC1858" w:rsidP="00DC1858">
      <w:pPr>
        <w:pStyle w:val="aff5"/>
        <w:spacing w:line="276" w:lineRule="auto"/>
        <w:ind w:right="-55"/>
        <w:rPr>
          <w:i/>
        </w:rPr>
      </w:pPr>
      <w:r w:rsidRPr="00C73634">
        <w:rPr>
          <w:i/>
        </w:rPr>
        <w:t>2. Монологическая форма</w:t>
      </w:r>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szCs w:val="28"/>
        </w:rPr>
        <w:t>Уметь пользоваться основными коммуникативными типами речи: описание, рассказ,</w:t>
      </w:r>
      <w:r w:rsidRPr="00C73634">
        <w:rPr>
          <w:rStyle w:val="13"/>
          <w:rFonts w:eastAsia="Arial Unicode MS"/>
          <w:sz w:val="28"/>
          <w:szCs w:val="28"/>
        </w:rPr>
        <w:t xml:space="preserve"> характеристика (персонажей).</w:t>
      </w:r>
    </w:p>
    <w:p w:rsidR="00DC1858" w:rsidRPr="00C73634" w:rsidRDefault="00DC1858" w:rsidP="00DC1858">
      <w:pPr>
        <w:pStyle w:val="aff5"/>
        <w:spacing w:line="276" w:lineRule="auto"/>
        <w:ind w:right="-55"/>
        <w:rPr>
          <w:b/>
        </w:rPr>
      </w:pPr>
      <w:bookmarkStart w:id="20" w:name="bookmark116"/>
      <w:r w:rsidRPr="00C73634">
        <w:rPr>
          <w:b/>
        </w:rPr>
        <w:t>В русле аудирования</w:t>
      </w:r>
      <w:bookmarkEnd w:id="20"/>
    </w:p>
    <w:p w:rsidR="00DC1858" w:rsidRPr="00C73634" w:rsidRDefault="00DC1858" w:rsidP="00DC1858">
      <w:pPr>
        <w:pStyle w:val="af0"/>
        <w:spacing w:line="276" w:lineRule="auto"/>
        <w:ind w:right="-55" w:firstLine="454"/>
        <w:jc w:val="both"/>
        <w:rPr>
          <w:szCs w:val="28"/>
        </w:rPr>
      </w:pPr>
      <w:r w:rsidRPr="00C73634">
        <w:rPr>
          <w:szCs w:val="28"/>
        </w:rPr>
        <w:t>Воспринимать на слух и понимать:</w:t>
      </w:r>
    </w:p>
    <w:p w:rsidR="00DC1858" w:rsidRPr="00C73634" w:rsidRDefault="00DC1858" w:rsidP="00DC1858">
      <w:pPr>
        <w:pStyle w:val="aff5"/>
        <w:spacing w:line="276" w:lineRule="auto"/>
        <w:ind w:right="-55"/>
      </w:pPr>
      <w:r w:rsidRPr="00C73634">
        <w:t>• речь учителя и одноклассников в процессе общения на уроке и вербально/невербально реагировать на услышанное;</w:t>
      </w:r>
    </w:p>
    <w:p w:rsidR="00DC1858" w:rsidRPr="00C73634" w:rsidRDefault="00DC1858" w:rsidP="00DC1858">
      <w:pPr>
        <w:pStyle w:val="aff5"/>
        <w:spacing w:line="276" w:lineRule="auto"/>
        <w:ind w:right="-55"/>
      </w:pPr>
      <w:r w:rsidRPr="00C73634">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DC1858" w:rsidRPr="00C73634" w:rsidRDefault="00DC1858" w:rsidP="00DC1858">
      <w:pPr>
        <w:pStyle w:val="aff5"/>
        <w:spacing w:line="276" w:lineRule="auto"/>
        <w:ind w:right="-55"/>
        <w:rPr>
          <w:b/>
        </w:rPr>
      </w:pPr>
      <w:bookmarkStart w:id="21" w:name="bookmark117"/>
      <w:r w:rsidRPr="00C73634">
        <w:rPr>
          <w:b/>
        </w:rPr>
        <w:t>В русле чтения</w:t>
      </w:r>
      <w:bookmarkEnd w:id="21"/>
    </w:p>
    <w:p w:rsidR="00DC1858" w:rsidRPr="00C73634" w:rsidRDefault="00DC1858" w:rsidP="00DC1858">
      <w:pPr>
        <w:pStyle w:val="af0"/>
        <w:spacing w:line="276" w:lineRule="auto"/>
        <w:ind w:right="-55" w:firstLine="454"/>
        <w:jc w:val="both"/>
        <w:rPr>
          <w:szCs w:val="28"/>
        </w:rPr>
      </w:pPr>
      <w:r w:rsidRPr="00C73634">
        <w:rPr>
          <w:szCs w:val="28"/>
        </w:rPr>
        <w:t>Читать:</w:t>
      </w:r>
    </w:p>
    <w:p w:rsidR="00DC1858" w:rsidRPr="00C73634" w:rsidRDefault="00DC1858" w:rsidP="00DC1858">
      <w:pPr>
        <w:pStyle w:val="aff5"/>
        <w:spacing w:line="276" w:lineRule="auto"/>
        <w:ind w:right="-55"/>
      </w:pPr>
      <w:r w:rsidRPr="00C73634">
        <w:t>• вслух небольшие тексты, построенные на изученном языковом материале;</w:t>
      </w:r>
    </w:p>
    <w:p w:rsidR="00DC1858" w:rsidRPr="00C73634" w:rsidRDefault="00DC1858" w:rsidP="00DC1858">
      <w:pPr>
        <w:pStyle w:val="aff5"/>
        <w:spacing w:line="276" w:lineRule="auto"/>
        <w:ind w:right="-55"/>
      </w:pPr>
      <w:r w:rsidRPr="00C73634">
        <w:lastRenderedPageBreak/>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DC1858" w:rsidRPr="00C73634" w:rsidRDefault="00DC1858" w:rsidP="00DC1858">
      <w:pPr>
        <w:pStyle w:val="aff5"/>
        <w:spacing w:line="276" w:lineRule="auto"/>
        <w:ind w:right="-55"/>
        <w:rPr>
          <w:b/>
        </w:rPr>
      </w:pPr>
      <w:bookmarkStart w:id="22" w:name="bookmark118"/>
      <w:r w:rsidRPr="00C73634">
        <w:rPr>
          <w:b/>
        </w:rPr>
        <w:t>В русле письма</w:t>
      </w:r>
      <w:bookmarkEnd w:id="22"/>
    </w:p>
    <w:p w:rsidR="00DC1858" w:rsidRPr="00C73634" w:rsidRDefault="00DC1858" w:rsidP="00DC1858">
      <w:pPr>
        <w:pStyle w:val="af0"/>
        <w:spacing w:line="276" w:lineRule="auto"/>
        <w:ind w:right="-55" w:firstLine="454"/>
        <w:jc w:val="both"/>
        <w:rPr>
          <w:szCs w:val="28"/>
        </w:rPr>
      </w:pPr>
      <w:r w:rsidRPr="00C73634">
        <w:rPr>
          <w:szCs w:val="28"/>
        </w:rPr>
        <w:t>Владеть:</w:t>
      </w:r>
    </w:p>
    <w:p w:rsidR="00DC1858" w:rsidRPr="00C73634" w:rsidRDefault="00DC1858" w:rsidP="00DC1858">
      <w:pPr>
        <w:pStyle w:val="aff5"/>
        <w:spacing w:line="276" w:lineRule="auto"/>
        <w:ind w:right="-55"/>
      </w:pPr>
      <w:r w:rsidRPr="00C73634">
        <w:t>• умением выписывать из текста слова, словосочетания и предложения;</w:t>
      </w:r>
    </w:p>
    <w:p w:rsidR="00DC1858" w:rsidRPr="00C73634" w:rsidRDefault="00DC1858" w:rsidP="00DC1858">
      <w:pPr>
        <w:pStyle w:val="aff5"/>
        <w:spacing w:line="276" w:lineRule="auto"/>
        <w:ind w:right="-55"/>
      </w:pPr>
      <w:r w:rsidRPr="00C73634">
        <w:t>• основами письменной речи: писать по образцу поздравление с праздником, короткое личное письмо.</w:t>
      </w:r>
    </w:p>
    <w:p w:rsidR="00DC1858" w:rsidRPr="00C73634" w:rsidRDefault="00DC1858" w:rsidP="00DC1858">
      <w:pPr>
        <w:pStyle w:val="aff5"/>
        <w:spacing w:line="276" w:lineRule="auto"/>
        <w:ind w:right="-55" w:firstLine="0"/>
        <w:rPr>
          <w:i/>
        </w:rPr>
      </w:pPr>
      <w:bookmarkStart w:id="23" w:name="bookmark119"/>
      <w:r w:rsidRPr="00C73634">
        <w:rPr>
          <w:i/>
        </w:rPr>
        <w:t>Языковые средства и навыки пользования ими</w:t>
      </w:r>
      <w:bookmarkEnd w:id="23"/>
    </w:p>
    <w:p w:rsidR="00DC1858" w:rsidRPr="00C73634" w:rsidRDefault="00DC1858" w:rsidP="00DC1858">
      <w:pPr>
        <w:pStyle w:val="af0"/>
        <w:spacing w:line="276" w:lineRule="auto"/>
        <w:ind w:right="-55" w:firstLine="454"/>
        <w:jc w:val="both"/>
        <w:rPr>
          <w:szCs w:val="28"/>
        </w:rPr>
      </w:pPr>
      <w:r w:rsidRPr="00C73634">
        <w:rPr>
          <w:rStyle w:val="25"/>
          <w:sz w:val="28"/>
          <w:szCs w:val="28"/>
        </w:rPr>
        <w:t>Графика, каллиграфия, орфография.</w:t>
      </w:r>
      <w:r w:rsidRPr="00C73634">
        <w:rPr>
          <w:szCs w:val="28"/>
        </w:rPr>
        <w:t xml:space="preserve"> Все буквы немецкого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DC1858" w:rsidRPr="00C73634" w:rsidRDefault="00DC1858" w:rsidP="00DC1858">
      <w:pPr>
        <w:pStyle w:val="af0"/>
        <w:spacing w:line="276" w:lineRule="auto"/>
        <w:ind w:right="-55" w:firstLine="454"/>
        <w:jc w:val="both"/>
        <w:rPr>
          <w:rStyle w:val="25"/>
          <w:sz w:val="28"/>
          <w:szCs w:val="28"/>
        </w:rPr>
      </w:pPr>
      <w:r w:rsidRPr="00C73634">
        <w:rPr>
          <w:rStyle w:val="25"/>
          <w:sz w:val="28"/>
          <w:szCs w:val="28"/>
        </w:rPr>
        <w:t>Фонетическая сторона речи.</w:t>
      </w:r>
    </w:p>
    <w:p w:rsidR="00DC1858" w:rsidRPr="00C73634" w:rsidRDefault="00DC1858" w:rsidP="00DC1858">
      <w:pPr>
        <w:autoSpaceDE w:val="0"/>
        <w:jc w:val="both"/>
        <w:rPr>
          <w:rFonts w:ascii="Times New Roman" w:hAnsi="Times New Roman" w:cs="Times New Roman"/>
          <w:bCs/>
          <w:iCs/>
          <w:sz w:val="28"/>
          <w:szCs w:val="28"/>
        </w:rPr>
      </w:pPr>
      <w:r w:rsidRPr="00C73634">
        <w:rPr>
          <w:rFonts w:ascii="Times New Roman" w:hAnsi="Times New Roman" w:cs="Times New Roman"/>
          <w:bCs/>
          <w:iCs/>
          <w:sz w:val="28"/>
          <w:szCs w:val="28"/>
        </w:rPr>
        <w:t xml:space="preserve">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w:t>
      </w:r>
    </w:p>
    <w:p w:rsidR="00DC1858" w:rsidRPr="00C73634" w:rsidRDefault="00DC1858" w:rsidP="00DC1858">
      <w:pPr>
        <w:autoSpaceDE w:val="0"/>
        <w:jc w:val="both"/>
        <w:rPr>
          <w:rFonts w:ascii="Times New Roman" w:hAnsi="Times New Roman" w:cs="Times New Roman"/>
          <w:bCs/>
          <w:iCs/>
          <w:sz w:val="28"/>
          <w:szCs w:val="28"/>
        </w:rPr>
      </w:pPr>
      <w:r w:rsidRPr="00C73634">
        <w:rPr>
          <w:rFonts w:ascii="Times New Roman" w:hAnsi="Times New Roman" w:cs="Times New Roman"/>
          <w:bCs/>
          <w:iCs/>
          <w:sz w:val="28"/>
          <w:szCs w:val="28"/>
        </w:rPr>
        <w:t xml:space="preserve">Дифтонги.  </w:t>
      </w:r>
    </w:p>
    <w:p w:rsidR="00DC1858" w:rsidRPr="00C73634" w:rsidRDefault="00DC1858" w:rsidP="00DC1858">
      <w:pPr>
        <w:autoSpaceDE w:val="0"/>
        <w:jc w:val="both"/>
        <w:rPr>
          <w:rFonts w:ascii="Times New Roman" w:hAnsi="Times New Roman" w:cs="Times New Roman"/>
          <w:bCs/>
          <w:iCs/>
          <w:sz w:val="28"/>
          <w:szCs w:val="28"/>
        </w:rPr>
      </w:pPr>
      <w:r w:rsidRPr="00C73634">
        <w:rPr>
          <w:rFonts w:ascii="Times New Roman" w:hAnsi="Times New Roman" w:cs="Times New Roman"/>
          <w:bCs/>
          <w:iCs/>
          <w:sz w:val="28"/>
          <w:szCs w:val="28"/>
        </w:rPr>
        <w:t xml:space="preserve">Ударение в изолированном слове, фразе. </w:t>
      </w:r>
    </w:p>
    <w:p w:rsidR="00DC1858" w:rsidRPr="00C73634" w:rsidRDefault="00DC1858" w:rsidP="00DC1858">
      <w:pPr>
        <w:autoSpaceDE w:val="0"/>
        <w:jc w:val="both"/>
        <w:rPr>
          <w:rFonts w:ascii="Times New Roman" w:hAnsi="Times New Roman" w:cs="Times New Roman"/>
          <w:bCs/>
          <w:iCs/>
          <w:sz w:val="28"/>
          <w:szCs w:val="28"/>
        </w:rPr>
      </w:pPr>
      <w:r w:rsidRPr="00C73634">
        <w:rPr>
          <w:rFonts w:ascii="Times New Roman" w:hAnsi="Times New Roman" w:cs="Times New Roman"/>
          <w:bCs/>
          <w:iCs/>
          <w:sz w:val="28"/>
          <w:szCs w:val="28"/>
        </w:rPr>
        <w:t xml:space="preserve">Отсутствие ударения на служебных словах (артиклях, союзах, предлогах). </w:t>
      </w:r>
    </w:p>
    <w:p w:rsidR="00DC1858" w:rsidRPr="00C73634" w:rsidRDefault="00DC1858" w:rsidP="00DC1858">
      <w:pPr>
        <w:autoSpaceDE w:val="0"/>
        <w:jc w:val="both"/>
        <w:rPr>
          <w:rFonts w:ascii="Times New Roman" w:hAnsi="Times New Roman" w:cs="Times New Roman"/>
          <w:bCs/>
          <w:iCs/>
          <w:sz w:val="28"/>
          <w:szCs w:val="28"/>
        </w:rPr>
      </w:pPr>
      <w:r w:rsidRPr="00C73634">
        <w:rPr>
          <w:rFonts w:ascii="Times New Roman" w:hAnsi="Times New Roman" w:cs="Times New Roman"/>
          <w:bCs/>
          <w:iCs/>
          <w:sz w:val="28"/>
          <w:szCs w:val="28"/>
        </w:rPr>
        <w:t xml:space="preserve">Членение предложения на смысловые группы. </w:t>
      </w:r>
    </w:p>
    <w:p w:rsidR="00DC1858" w:rsidRPr="00C73634" w:rsidRDefault="00DC1858" w:rsidP="00DC1858">
      <w:pPr>
        <w:autoSpaceDE w:val="0"/>
        <w:jc w:val="both"/>
        <w:rPr>
          <w:rFonts w:ascii="Times New Roman" w:hAnsi="Times New Roman" w:cs="Times New Roman"/>
          <w:bCs/>
          <w:iCs/>
          <w:sz w:val="28"/>
          <w:szCs w:val="28"/>
        </w:rPr>
      </w:pPr>
      <w:r w:rsidRPr="00C73634">
        <w:rPr>
          <w:rFonts w:ascii="Times New Roman" w:hAnsi="Times New Roman" w:cs="Times New Roman"/>
          <w:bCs/>
          <w:iCs/>
          <w:sz w:val="28"/>
          <w:szCs w:val="28"/>
        </w:rPr>
        <w:t xml:space="preserve">Ритмико-интонационные особенности повествовательного, побудительного и вопросительного (общий и специальный вопросы) предложений. </w:t>
      </w:r>
    </w:p>
    <w:p w:rsidR="00DC1858" w:rsidRPr="00C73634" w:rsidRDefault="00DC1858" w:rsidP="00DC1858">
      <w:pPr>
        <w:autoSpaceDE w:val="0"/>
        <w:jc w:val="both"/>
        <w:rPr>
          <w:rFonts w:ascii="Times New Roman" w:hAnsi="Times New Roman" w:cs="Times New Roman"/>
          <w:bCs/>
          <w:iCs/>
          <w:sz w:val="28"/>
          <w:szCs w:val="28"/>
        </w:rPr>
      </w:pPr>
      <w:r w:rsidRPr="00C73634">
        <w:rPr>
          <w:rFonts w:ascii="Times New Roman" w:hAnsi="Times New Roman" w:cs="Times New Roman"/>
          <w:bCs/>
          <w:iCs/>
          <w:sz w:val="28"/>
          <w:szCs w:val="28"/>
        </w:rPr>
        <w:t>Интонация перечисления.</w:t>
      </w:r>
    </w:p>
    <w:p w:rsidR="00DC1858" w:rsidRPr="00C73634" w:rsidRDefault="00DC1858" w:rsidP="00DC1858">
      <w:pPr>
        <w:pStyle w:val="af0"/>
        <w:spacing w:line="276" w:lineRule="auto"/>
        <w:ind w:right="-55" w:firstLine="454"/>
        <w:jc w:val="both"/>
        <w:rPr>
          <w:szCs w:val="28"/>
        </w:rPr>
      </w:pPr>
    </w:p>
    <w:p w:rsidR="00DC1858" w:rsidRPr="00C73634" w:rsidRDefault="00DC1858" w:rsidP="00DC1858">
      <w:pPr>
        <w:pStyle w:val="af0"/>
        <w:spacing w:line="276" w:lineRule="auto"/>
        <w:ind w:right="-55" w:firstLine="454"/>
        <w:jc w:val="both"/>
        <w:rPr>
          <w:szCs w:val="28"/>
        </w:rPr>
      </w:pPr>
      <w:r w:rsidRPr="00C73634">
        <w:rPr>
          <w:rStyle w:val="25"/>
          <w:sz w:val="28"/>
          <w:szCs w:val="28"/>
        </w:rPr>
        <w:t>Лексическая сторона речи.</w:t>
      </w:r>
    </w:p>
    <w:p w:rsidR="00DC1858" w:rsidRPr="00C73634" w:rsidRDefault="00DC1858" w:rsidP="00DC1858">
      <w:pPr>
        <w:autoSpaceDE w:val="0"/>
        <w:jc w:val="both"/>
        <w:rPr>
          <w:rFonts w:ascii="Times New Roman" w:hAnsi="Times New Roman" w:cs="Times New Roman"/>
          <w:bCs/>
          <w:iCs/>
          <w:sz w:val="28"/>
          <w:szCs w:val="28"/>
        </w:rPr>
      </w:pPr>
      <w:r w:rsidRPr="00C73634">
        <w:rPr>
          <w:rFonts w:ascii="Times New Roman" w:hAnsi="Times New Roman" w:cs="Times New Roman"/>
          <w:bCs/>
          <w:iCs/>
          <w:sz w:val="28"/>
          <w:szCs w:val="28"/>
        </w:rPr>
        <w:t xml:space="preserve">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w:t>
      </w:r>
    </w:p>
    <w:p w:rsidR="00DC1858" w:rsidRPr="00C73634" w:rsidRDefault="00DC1858" w:rsidP="00DC1858">
      <w:pPr>
        <w:autoSpaceDE w:val="0"/>
        <w:jc w:val="both"/>
        <w:rPr>
          <w:rFonts w:ascii="Times New Roman" w:hAnsi="Times New Roman" w:cs="Times New Roman"/>
          <w:bCs/>
          <w:iCs/>
          <w:sz w:val="28"/>
          <w:szCs w:val="28"/>
        </w:rPr>
      </w:pPr>
      <w:r w:rsidRPr="00C73634">
        <w:rPr>
          <w:rFonts w:ascii="Times New Roman" w:hAnsi="Times New Roman" w:cs="Times New Roman"/>
          <w:bCs/>
          <w:iCs/>
          <w:sz w:val="28"/>
          <w:szCs w:val="28"/>
        </w:rPr>
        <w:t xml:space="preserve">Простейшие устойчивые словосочетания, оценочная лексика и речевые клише как элементы речевого этикета, отражающие культуру немецкоговорящих стран. </w:t>
      </w:r>
    </w:p>
    <w:p w:rsidR="00DC1858" w:rsidRPr="00C73634" w:rsidRDefault="00DC1858" w:rsidP="00DC1858">
      <w:pPr>
        <w:autoSpaceDE w:val="0"/>
        <w:jc w:val="both"/>
        <w:rPr>
          <w:rFonts w:ascii="Times New Roman" w:hAnsi="Times New Roman" w:cs="Times New Roman"/>
          <w:bCs/>
          <w:iCs/>
          <w:sz w:val="28"/>
          <w:szCs w:val="28"/>
        </w:rPr>
      </w:pPr>
      <w:r w:rsidRPr="00C73634">
        <w:rPr>
          <w:rFonts w:ascii="Times New Roman" w:hAnsi="Times New Roman" w:cs="Times New Roman"/>
          <w:bCs/>
          <w:iCs/>
          <w:sz w:val="28"/>
          <w:szCs w:val="28"/>
        </w:rPr>
        <w:t xml:space="preserve">Интернациональные слова (das Kino, die Fabrik). </w:t>
      </w:r>
    </w:p>
    <w:p w:rsidR="00DC1858" w:rsidRPr="00C73634" w:rsidRDefault="00DC1858" w:rsidP="00DC1858">
      <w:pPr>
        <w:autoSpaceDE w:val="0"/>
        <w:jc w:val="both"/>
        <w:rPr>
          <w:rFonts w:ascii="Times New Roman" w:hAnsi="Times New Roman" w:cs="Times New Roman"/>
          <w:bCs/>
          <w:iCs/>
          <w:sz w:val="28"/>
          <w:szCs w:val="28"/>
        </w:rPr>
      </w:pPr>
      <w:r w:rsidRPr="00C73634">
        <w:rPr>
          <w:rFonts w:ascii="Times New Roman" w:hAnsi="Times New Roman" w:cs="Times New Roman"/>
          <w:sz w:val="28"/>
          <w:szCs w:val="28"/>
        </w:rPr>
        <w:lastRenderedPageBreak/>
        <w:t xml:space="preserve"> Начальные представления о способах словообразования: суффиксация (-</w:t>
      </w:r>
      <w:r w:rsidRPr="00C73634">
        <w:rPr>
          <w:rFonts w:ascii="Times New Roman" w:hAnsi="Times New Roman" w:cs="Times New Roman"/>
          <w:bCs/>
          <w:iCs/>
          <w:sz w:val="28"/>
          <w:szCs w:val="28"/>
          <w:lang w:val="de-DE"/>
        </w:rPr>
        <w:t>er</w:t>
      </w:r>
      <w:r w:rsidRPr="00C73634">
        <w:rPr>
          <w:rFonts w:ascii="Times New Roman" w:hAnsi="Times New Roman" w:cs="Times New Roman"/>
          <w:bCs/>
          <w:iCs/>
          <w:sz w:val="28"/>
          <w:szCs w:val="28"/>
        </w:rPr>
        <w:t>,   -</w:t>
      </w:r>
      <w:r w:rsidRPr="00C73634">
        <w:rPr>
          <w:rFonts w:ascii="Times New Roman" w:hAnsi="Times New Roman" w:cs="Times New Roman"/>
          <w:bCs/>
          <w:iCs/>
          <w:sz w:val="28"/>
          <w:szCs w:val="28"/>
          <w:lang w:val="de-DE"/>
        </w:rPr>
        <w:t>in</w:t>
      </w:r>
      <w:r w:rsidRPr="00C73634">
        <w:rPr>
          <w:rFonts w:ascii="Times New Roman" w:hAnsi="Times New Roman" w:cs="Times New Roman"/>
          <w:bCs/>
          <w:iCs/>
          <w:sz w:val="28"/>
          <w:szCs w:val="28"/>
        </w:rPr>
        <w:t>,  -</w:t>
      </w:r>
      <w:r w:rsidRPr="00C73634">
        <w:rPr>
          <w:rFonts w:ascii="Times New Roman" w:hAnsi="Times New Roman" w:cs="Times New Roman"/>
          <w:bCs/>
          <w:iCs/>
          <w:sz w:val="28"/>
          <w:szCs w:val="28"/>
          <w:lang w:val="de-DE"/>
        </w:rPr>
        <w:t>chen</w:t>
      </w:r>
      <w:r w:rsidRPr="00C73634">
        <w:rPr>
          <w:rFonts w:ascii="Times New Roman" w:hAnsi="Times New Roman" w:cs="Times New Roman"/>
          <w:bCs/>
          <w:iCs/>
          <w:sz w:val="28"/>
          <w:szCs w:val="28"/>
        </w:rPr>
        <w:t>,  -</w:t>
      </w:r>
      <w:r w:rsidRPr="00C73634">
        <w:rPr>
          <w:rFonts w:ascii="Times New Roman" w:hAnsi="Times New Roman" w:cs="Times New Roman"/>
          <w:bCs/>
          <w:iCs/>
          <w:sz w:val="28"/>
          <w:szCs w:val="28"/>
          <w:lang w:val="de-DE"/>
        </w:rPr>
        <w:t>lein</w:t>
      </w:r>
      <w:r w:rsidRPr="00C73634">
        <w:rPr>
          <w:rFonts w:ascii="Times New Roman" w:hAnsi="Times New Roman" w:cs="Times New Roman"/>
          <w:bCs/>
          <w:iCs/>
          <w:sz w:val="28"/>
          <w:szCs w:val="28"/>
        </w:rPr>
        <w:t>,  -</w:t>
      </w:r>
      <w:r w:rsidRPr="00C73634">
        <w:rPr>
          <w:rFonts w:ascii="Times New Roman" w:hAnsi="Times New Roman" w:cs="Times New Roman"/>
          <w:bCs/>
          <w:iCs/>
          <w:sz w:val="28"/>
          <w:szCs w:val="28"/>
          <w:lang w:val="de-DE"/>
        </w:rPr>
        <w:t>tion</w:t>
      </w:r>
      <w:r w:rsidRPr="00C73634">
        <w:rPr>
          <w:rFonts w:ascii="Times New Roman" w:hAnsi="Times New Roman" w:cs="Times New Roman"/>
          <w:bCs/>
          <w:iCs/>
          <w:sz w:val="28"/>
          <w:szCs w:val="28"/>
        </w:rPr>
        <w:t>,  -</w:t>
      </w:r>
      <w:r w:rsidRPr="00C73634">
        <w:rPr>
          <w:rFonts w:ascii="Times New Roman" w:hAnsi="Times New Roman" w:cs="Times New Roman"/>
          <w:bCs/>
          <w:iCs/>
          <w:sz w:val="28"/>
          <w:szCs w:val="28"/>
          <w:lang w:val="de-DE"/>
        </w:rPr>
        <w:t>ist</w:t>
      </w:r>
      <w:r w:rsidRPr="00C73634">
        <w:rPr>
          <w:rFonts w:ascii="Times New Roman" w:hAnsi="Times New Roman" w:cs="Times New Roman"/>
          <w:bCs/>
          <w:iCs/>
          <w:sz w:val="28"/>
          <w:szCs w:val="28"/>
        </w:rPr>
        <w:t>); словосложение (</w:t>
      </w:r>
      <w:r w:rsidRPr="00C73634">
        <w:rPr>
          <w:rFonts w:ascii="Times New Roman" w:hAnsi="Times New Roman" w:cs="Times New Roman"/>
          <w:bCs/>
          <w:iCs/>
          <w:sz w:val="28"/>
          <w:szCs w:val="28"/>
          <w:lang w:val="de-DE"/>
        </w:rPr>
        <w:t>dasLehrbuch</w:t>
      </w:r>
      <w:r w:rsidRPr="00C73634">
        <w:rPr>
          <w:rFonts w:ascii="Times New Roman" w:hAnsi="Times New Roman" w:cs="Times New Roman"/>
          <w:bCs/>
          <w:iCs/>
          <w:sz w:val="28"/>
          <w:szCs w:val="28"/>
        </w:rPr>
        <w:t>); конверсия (</w:t>
      </w:r>
      <w:r w:rsidRPr="00C73634">
        <w:rPr>
          <w:rFonts w:ascii="Times New Roman" w:hAnsi="Times New Roman" w:cs="Times New Roman"/>
          <w:bCs/>
          <w:iCs/>
          <w:sz w:val="28"/>
          <w:szCs w:val="28"/>
          <w:lang w:val="de-DE"/>
        </w:rPr>
        <w:t>dasLesen</w:t>
      </w:r>
      <w:r w:rsidRPr="00C73634">
        <w:rPr>
          <w:rFonts w:ascii="Times New Roman" w:hAnsi="Times New Roman" w:cs="Times New Roman"/>
          <w:bCs/>
          <w:iCs/>
          <w:sz w:val="28"/>
          <w:szCs w:val="28"/>
        </w:rPr>
        <w:t xml:space="preserve">, </w:t>
      </w:r>
      <w:r w:rsidRPr="00C73634">
        <w:rPr>
          <w:rFonts w:ascii="Times New Roman" w:hAnsi="Times New Roman" w:cs="Times New Roman"/>
          <w:bCs/>
          <w:iCs/>
          <w:sz w:val="28"/>
          <w:szCs w:val="28"/>
          <w:lang w:val="de-DE"/>
        </w:rPr>
        <w:t>dieK</w:t>
      </w:r>
      <w:r w:rsidRPr="00C73634">
        <w:rPr>
          <w:rFonts w:ascii="Times New Roman" w:hAnsi="Times New Roman" w:cs="Times New Roman"/>
          <w:bCs/>
          <w:iCs/>
          <w:sz w:val="28"/>
          <w:szCs w:val="28"/>
        </w:rPr>
        <w:t>ä</w:t>
      </w:r>
      <w:r w:rsidRPr="00C73634">
        <w:rPr>
          <w:rFonts w:ascii="Times New Roman" w:hAnsi="Times New Roman" w:cs="Times New Roman"/>
          <w:bCs/>
          <w:iCs/>
          <w:sz w:val="28"/>
          <w:szCs w:val="28"/>
          <w:lang w:val="de-DE"/>
        </w:rPr>
        <w:t>lte</w:t>
      </w:r>
      <w:r w:rsidRPr="00C73634">
        <w:rPr>
          <w:rFonts w:ascii="Times New Roman" w:hAnsi="Times New Roman" w:cs="Times New Roman"/>
          <w:bCs/>
          <w:iCs/>
          <w:sz w:val="28"/>
          <w:szCs w:val="28"/>
        </w:rPr>
        <w:t>).</w:t>
      </w:r>
    </w:p>
    <w:p w:rsidR="00DC1858" w:rsidRPr="00C73634" w:rsidRDefault="00DC1858" w:rsidP="00DC1858">
      <w:pPr>
        <w:pStyle w:val="af0"/>
        <w:spacing w:line="276" w:lineRule="auto"/>
        <w:ind w:right="-55" w:firstLine="454"/>
        <w:jc w:val="both"/>
        <w:rPr>
          <w:rStyle w:val="25"/>
          <w:sz w:val="28"/>
          <w:szCs w:val="28"/>
        </w:rPr>
      </w:pPr>
      <w:r w:rsidRPr="00C73634">
        <w:rPr>
          <w:rStyle w:val="25"/>
          <w:sz w:val="28"/>
          <w:szCs w:val="28"/>
        </w:rPr>
        <w:t>Грамматическая сторона речи.</w:t>
      </w:r>
    </w:p>
    <w:p w:rsidR="00DC1858" w:rsidRPr="00C73634" w:rsidRDefault="00DC1858" w:rsidP="00DC1858">
      <w:pPr>
        <w:pStyle w:val="af0"/>
        <w:spacing w:line="276" w:lineRule="auto"/>
        <w:ind w:right="-55" w:firstLine="454"/>
        <w:jc w:val="both"/>
        <w:rPr>
          <w:szCs w:val="28"/>
          <w:lang w:val="en-US"/>
        </w:rPr>
      </w:pPr>
      <w:r w:rsidRPr="00C73634">
        <w:rPr>
          <w:rStyle w:val="25"/>
          <w:b w:val="0"/>
          <w:bCs w:val="0"/>
          <w:sz w:val="28"/>
          <w:szCs w:val="28"/>
        </w:rPr>
        <w:t xml:space="preserve">Основные </w:t>
      </w:r>
      <w:r w:rsidRPr="00C73634">
        <w:rPr>
          <w:szCs w:val="28"/>
        </w:rPr>
        <w:t xml:space="preserve">коммуникативные типы предложений: повествовательное, побудительное, вопросительное. Вопросительное предложение с вопросительным словом и без него. Вопросительные слова </w:t>
      </w:r>
      <w:r w:rsidRPr="00C73634">
        <w:rPr>
          <w:szCs w:val="28"/>
          <w:lang w:val="en-US"/>
        </w:rPr>
        <w:t>wer</w:t>
      </w:r>
      <w:r w:rsidRPr="00C73634">
        <w:rPr>
          <w:szCs w:val="28"/>
        </w:rPr>
        <w:t xml:space="preserve">, </w:t>
      </w:r>
      <w:r w:rsidRPr="00C73634">
        <w:rPr>
          <w:szCs w:val="28"/>
          <w:lang w:val="en-US"/>
        </w:rPr>
        <w:t>was</w:t>
      </w:r>
      <w:r w:rsidRPr="00C73634">
        <w:rPr>
          <w:szCs w:val="28"/>
        </w:rPr>
        <w:t xml:space="preserve">, </w:t>
      </w:r>
      <w:r w:rsidRPr="00C73634">
        <w:rPr>
          <w:szCs w:val="28"/>
          <w:lang w:val="en-US"/>
        </w:rPr>
        <w:t>wie</w:t>
      </w:r>
      <w:r w:rsidRPr="00C73634">
        <w:rPr>
          <w:szCs w:val="28"/>
        </w:rPr>
        <w:t>,</w:t>
      </w:r>
      <w:r w:rsidRPr="00C73634">
        <w:rPr>
          <w:szCs w:val="28"/>
          <w:lang w:val="en-US"/>
        </w:rPr>
        <w:t>warum</w:t>
      </w:r>
      <w:r w:rsidRPr="00C73634">
        <w:rPr>
          <w:szCs w:val="28"/>
        </w:rPr>
        <w:t xml:space="preserve">, </w:t>
      </w:r>
      <w:r w:rsidRPr="00C73634">
        <w:rPr>
          <w:szCs w:val="28"/>
          <w:lang w:val="en-US"/>
        </w:rPr>
        <w:t>wo</w:t>
      </w:r>
      <w:r w:rsidRPr="00C73634">
        <w:rPr>
          <w:szCs w:val="28"/>
        </w:rPr>
        <w:t xml:space="preserve">, </w:t>
      </w:r>
      <w:r w:rsidRPr="00C73634">
        <w:rPr>
          <w:szCs w:val="28"/>
          <w:lang w:val="en-US"/>
        </w:rPr>
        <w:t>wohin</w:t>
      </w:r>
      <w:r w:rsidRPr="00C73634">
        <w:rPr>
          <w:szCs w:val="28"/>
        </w:rPr>
        <w:t>. Порядок слов в предложении. Простое предложение с простым глагольным сказуемым (</w:t>
      </w:r>
      <w:r w:rsidRPr="00C73634">
        <w:rPr>
          <w:szCs w:val="28"/>
          <w:lang w:val="en-US"/>
        </w:rPr>
        <w:t>Wirlesengern</w:t>
      </w:r>
      <w:r w:rsidRPr="00C73634">
        <w:rPr>
          <w:szCs w:val="28"/>
        </w:rPr>
        <w:t xml:space="preserve">.), составным именным сказуемым ( </w:t>
      </w:r>
      <w:r w:rsidRPr="00C73634">
        <w:rPr>
          <w:szCs w:val="28"/>
          <w:lang w:val="en-US"/>
        </w:rPr>
        <w:t>MeineFamilieistgro</w:t>
      </w:r>
      <w:r w:rsidRPr="00C73634">
        <w:rPr>
          <w:szCs w:val="28"/>
        </w:rPr>
        <w:t>ß.) и составным глагольным сказуемым (</w:t>
      </w:r>
      <w:r w:rsidRPr="00C73634">
        <w:rPr>
          <w:szCs w:val="28"/>
          <w:lang w:val="en-US"/>
        </w:rPr>
        <w:t>IchlerneDeutschsprechen</w:t>
      </w:r>
      <w:r w:rsidRPr="00C73634">
        <w:rPr>
          <w:szCs w:val="28"/>
        </w:rPr>
        <w:t>.). Безличные предложения (</w:t>
      </w:r>
      <w:r w:rsidRPr="00C73634">
        <w:rPr>
          <w:szCs w:val="28"/>
          <w:lang w:val="en-US"/>
        </w:rPr>
        <w:t>Esistkalt</w:t>
      </w:r>
      <w:r w:rsidRPr="00C73634">
        <w:rPr>
          <w:szCs w:val="28"/>
        </w:rPr>
        <w:t xml:space="preserve">.). Предложения с оборотом </w:t>
      </w:r>
      <w:r w:rsidRPr="00C73634">
        <w:rPr>
          <w:szCs w:val="28"/>
          <w:lang w:val="en-US"/>
        </w:rPr>
        <w:t>Esgibt</w:t>
      </w:r>
      <w:r w:rsidRPr="00C73634">
        <w:rPr>
          <w:szCs w:val="28"/>
        </w:rPr>
        <w:t xml:space="preserve">...  . Сложносочиненные предложения с союзами </w:t>
      </w:r>
      <w:r w:rsidRPr="00C73634">
        <w:rPr>
          <w:szCs w:val="28"/>
          <w:lang w:val="en-US"/>
        </w:rPr>
        <w:t>und</w:t>
      </w:r>
      <w:r w:rsidRPr="00C73634">
        <w:rPr>
          <w:szCs w:val="28"/>
        </w:rPr>
        <w:t xml:space="preserve">, </w:t>
      </w:r>
      <w:r w:rsidRPr="00C73634">
        <w:rPr>
          <w:szCs w:val="28"/>
          <w:lang w:val="en-US"/>
        </w:rPr>
        <w:t>aber</w:t>
      </w:r>
      <w:r w:rsidRPr="00C73634">
        <w:rPr>
          <w:szCs w:val="28"/>
        </w:rPr>
        <w:t xml:space="preserve">. Сильные и слабые глаголы.Вспомогательные глаголы </w:t>
      </w:r>
      <w:r w:rsidRPr="00C73634">
        <w:rPr>
          <w:szCs w:val="28"/>
          <w:lang w:val="en-US"/>
        </w:rPr>
        <w:t>haben</w:t>
      </w:r>
      <w:r w:rsidRPr="00C73634">
        <w:rPr>
          <w:szCs w:val="28"/>
        </w:rPr>
        <w:t xml:space="preserve">, </w:t>
      </w:r>
      <w:r w:rsidRPr="00C73634">
        <w:rPr>
          <w:szCs w:val="28"/>
          <w:lang w:val="en-US"/>
        </w:rPr>
        <w:t>sein</w:t>
      </w:r>
      <w:r w:rsidRPr="00C73634">
        <w:rPr>
          <w:szCs w:val="28"/>
        </w:rPr>
        <w:t xml:space="preserve">, </w:t>
      </w:r>
      <w:r w:rsidRPr="00C73634">
        <w:rPr>
          <w:szCs w:val="28"/>
          <w:lang w:val="en-US"/>
        </w:rPr>
        <w:t>werden</w:t>
      </w:r>
      <w:r w:rsidRPr="00C73634">
        <w:rPr>
          <w:szCs w:val="28"/>
        </w:rPr>
        <w:t xml:space="preserve">. Глагол — связка </w:t>
      </w:r>
      <w:r w:rsidRPr="00C73634">
        <w:rPr>
          <w:szCs w:val="28"/>
          <w:lang w:val="en-US"/>
        </w:rPr>
        <w:t>sein</w:t>
      </w:r>
      <w:r w:rsidRPr="00C73634">
        <w:rPr>
          <w:szCs w:val="28"/>
        </w:rPr>
        <w:t xml:space="preserve">. Неопределенная форма глагола. Существительные в единственном и множественном числе с определенным и неопределенным артиклем. Прилагательные в положительной, сравнительной и превосходной степени, образованные по правилам и исключения. Местоимения: личные, притяжательные, указательные. Наречия времени: </w:t>
      </w:r>
      <w:r w:rsidRPr="00C73634">
        <w:rPr>
          <w:szCs w:val="28"/>
          <w:lang w:val="en-US"/>
        </w:rPr>
        <w:t>heute</w:t>
      </w:r>
      <w:r w:rsidRPr="00C73634">
        <w:rPr>
          <w:szCs w:val="28"/>
        </w:rPr>
        <w:t xml:space="preserve">, </w:t>
      </w:r>
      <w:r w:rsidRPr="00C73634">
        <w:rPr>
          <w:szCs w:val="28"/>
          <w:lang w:val="en-US"/>
        </w:rPr>
        <w:t>oft</w:t>
      </w:r>
      <w:r w:rsidRPr="00C73634">
        <w:rPr>
          <w:szCs w:val="28"/>
        </w:rPr>
        <w:t xml:space="preserve">, </w:t>
      </w:r>
      <w:r w:rsidRPr="00C73634">
        <w:rPr>
          <w:szCs w:val="28"/>
          <w:lang w:val="en-US"/>
        </w:rPr>
        <w:t>nie</w:t>
      </w:r>
      <w:r w:rsidRPr="00C73634">
        <w:rPr>
          <w:szCs w:val="28"/>
        </w:rPr>
        <w:t xml:space="preserve">, </w:t>
      </w:r>
      <w:r w:rsidRPr="00C73634">
        <w:rPr>
          <w:szCs w:val="28"/>
          <w:lang w:val="en-US"/>
        </w:rPr>
        <w:t>schnell</w:t>
      </w:r>
      <w:r w:rsidRPr="00C73634">
        <w:rPr>
          <w:szCs w:val="28"/>
        </w:rPr>
        <w:t>. Количественные числительные (до 100), порядковые числительные ( до 30). Наиболееупотребительныепредлоги</w:t>
      </w:r>
      <w:r w:rsidRPr="00C73634">
        <w:rPr>
          <w:szCs w:val="28"/>
          <w:lang w:val="en-US"/>
        </w:rPr>
        <w:t>: in, an, auf, hinter, neben, mit, unter, nach, zwischen, vor.</w:t>
      </w:r>
    </w:p>
    <w:p w:rsidR="00DC1858" w:rsidRPr="00C73634" w:rsidRDefault="00DC1858" w:rsidP="00DC1858">
      <w:pPr>
        <w:pStyle w:val="af0"/>
        <w:spacing w:line="276" w:lineRule="auto"/>
        <w:ind w:right="-55" w:firstLine="454"/>
        <w:jc w:val="both"/>
        <w:rPr>
          <w:szCs w:val="28"/>
          <w:lang w:val="en-US"/>
        </w:rPr>
      </w:pPr>
    </w:p>
    <w:p w:rsidR="00DC1858" w:rsidRPr="00C73634" w:rsidRDefault="00DC1858" w:rsidP="00DC1858">
      <w:pPr>
        <w:pStyle w:val="aff5"/>
        <w:spacing w:line="276" w:lineRule="auto"/>
        <w:ind w:right="-55"/>
        <w:rPr>
          <w:b/>
          <w:i/>
        </w:rPr>
      </w:pPr>
      <w:bookmarkStart w:id="24" w:name="bookmark124"/>
      <w:r w:rsidRPr="00C73634">
        <w:rPr>
          <w:b/>
          <w:i/>
        </w:rPr>
        <w:t>Социокультурная осведомлённость</w:t>
      </w:r>
      <w:bookmarkEnd w:id="24"/>
    </w:p>
    <w:p w:rsidR="00DC1858" w:rsidRDefault="00DC1858" w:rsidP="00DC1858">
      <w:pPr>
        <w:pStyle w:val="af0"/>
        <w:spacing w:line="276" w:lineRule="auto"/>
        <w:ind w:right="-55" w:firstLine="454"/>
        <w:jc w:val="both"/>
        <w:rPr>
          <w:szCs w:val="28"/>
        </w:rPr>
      </w:pPr>
      <w:r w:rsidRPr="00C73634">
        <w:rPr>
          <w:szCs w:val="28"/>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AD6E57" w:rsidRPr="00C73634" w:rsidRDefault="00AD6E57" w:rsidP="00DC1858">
      <w:pPr>
        <w:pStyle w:val="af0"/>
        <w:spacing w:line="276" w:lineRule="auto"/>
        <w:ind w:right="-55" w:firstLine="454"/>
        <w:jc w:val="both"/>
        <w:rPr>
          <w:szCs w:val="28"/>
        </w:rPr>
      </w:pPr>
    </w:p>
    <w:p w:rsidR="00DC1858" w:rsidRPr="00C73634" w:rsidRDefault="00DC1858" w:rsidP="00DC1858">
      <w:pPr>
        <w:pStyle w:val="aff5"/>
        <w:spacing w:line="276" w:lineRule="auto"/>
        <w:ind w:right="-55"/>
        <w:rPr>
          <w:b/>
          <w:i/>
        </w:rPr>
      </w:pPr>
      <w:bookmarkStart w:id="25" w:name="bookmark125"/>
      <w:r w:rsidRPr="00C73634">
        <w:rPr>
          <w:b/>
          <w:i/>
        </w:rPr>
        <w:t>Специальные учебные умения</w:t>
      </w:r>
      <w:bookmarkEnd w:id="25"/>
    </w:p>
    <w:p w:rsidR="00DC1858" w:rsidRPr="00C73634" w:rsidRDefault="00DC1858" w:rsidP="00DC1858">
      <w:pPr>
        <w:pStyle w:val="af0"/>
        <w:spacing w:line="276" w:lineRule="auto"/>
        <w:ind w:right="-55" w:firstLine="454"/>
        <w:jc w:val="both"/>
        <w:rPr>
          <w:szCs w:val="28"/>
        </w:rPr>
      </w:pPr>
      <w:r w:rsidRPr="00C73634">
        <w:rPr>
          <w:szCs w:val="28"/>
        </w:rPr>
        <w:t>Младшие школьники овладевают следующими специальными (предметными) учебными умениями и навыками:</w:t>
      </w:r>
    </w:p>
    <w:p w:rsidR="00DC1858" w:rsidRPr="00C73634" w:rsidRDefault="00DC1858" w:rsidP="00DC1858">
      <w:pPr>
        <w:pStyle w:val="af0"/>
        <w:spacing w:line="276" w:lineRule="auto"/>
        <w:ind w:right="-55" w:firstLine="454"/>
        <w:jc w:val="both"/>
        <w:rPr>
          <w:szCs w:val="28"/>
        </w:rPr>
      </w:pPr>
      <w:r w:rsidRPr="00C73634">
        <w:rPr>
          <w:szCs w:val="28"/>
        </w:rPr>
        <w:t>• пользоваться двуязычным словарём учебника (в том числе транскрипцией), компьютерным словарём и экранным переводом отдельных слов;</w:t>
      </w:r>
    </w:p>
    <w:p w:rsidR="00DC1858" w:rsidRPr="00C73634" w:rsidRDefault="00DC1858" w:rsidP="00DC1858">
      <w:pPr>
        <w:pStyle w:val="aff5"/>
        <w:spacing w:line="276" w:lineRule="auto"/>
        <w:ind w:right="-55"/>
      </w:pPr>
      <w:r w:rsidRPr="00C73634">
        <w:t>• пользоваться справочным материалом, представленным в виде таблиц, схем, правил;</w:t>
      </w:r>
    </w:p>
    <w:p w:rsidR="00DC1858" w:rsidRPr="00C73634" w:rsidRDefault="00DC1858" w:rsidP="00DC1858">
      <w:pPr>
        <w:pStyle w:val="aff5"/>
        <w:spacing w:line="276" w:lineRule="auto"/>
        <w:ind w:right="-55"/>
      </w:pPr>
      <w:r w:rsidRPr="00C73634">
        <w:t>• вести словарь (словарную тетрадь);</w:t>
      </w:r>
    </w:p>
    <w:p w:rsidR="00DC1858" w:rsidRPr="00C73634" w:rsidRDefault="00DC1858" w:rsidP="00DC1858">
      <w:pPr>
        <w:pStyle w:val="aff5"/>
        <w:spacing w:line="276" w:lineRule="auto"/>
        <w:ind w:right="-55"/>
      </w:pPr>
      <w:r w:rsidRPr="00C73634">
        <w:t>• систематизировать слова, например по тематическому принципу;</w:t>
      </w:r>
    </w:p>
    <w:p w:rsidR="00DC1858" w:rsidRPr="00C73634" w:rsidRDefault="00DC1858" w:rsidP="00DC1858">
      <w:pPr>
        <w:pStyle w:val="aff5"/>
        <w:spacing w:line="276" w:lineRule="auto"/>
        <w:ind w:right="-55"/>
      </w:pPr>
      <w:r w:rsidRPr="00C73634">
        <w:lastRenderedPageBreak/>
        <w:t>• пользоваться языковой догадкой, например при опознавании интернационализмов;</w:t>
      </w:r>
    </w:p>
    <w:p w:rsidR="00DC1858" w:rsidRPr="00C73634" w:rsidRDefault="00DC1858" w:rsidP="00DC1858">
      <w:pPr>
        <w:pStyle w:val="aff5"/>
        <w:spacing w:line="276" w:lineRule="auto"/>
        <w:ind w:right="-55"/>
      </w:pPr>
      <w:r w:rsidRPr="00C73634">
        <w:t>• делать обобщения на основе структурно-функциональных схем простого предложения;</w:t>
      </w:r>
    </w:p>
    <w:p w:rsidR="00DC1858" w:rsidRPr="00C73634" w:rsidRDefault="00DC1858" w:rsidP="00DC1858">
      <w:pPr>
        <w:pStyle w:val="aff5"/>
        <w:spacing w:line="276" w:lineRule="auto"/>
        <w:ind w:right="-55"/>
      </w:pPr>
      <w:r w:rsidRPr="00C73634">
        <w:t>• опознавать грамматические явления, отсутствующие в родном языке, например артикли.</w:t>
      </w:r>
    </w:p>
    <w:p w:rsidR="00DC1858" w:rsidRPr="00C73634" w:rsidRDefault="00DC1858" w:rsidP="00DC1858">
      <w:pPr>
        <w:pStyle w:val="aff5"/>
        <w:spacing w:line="276" w:lineRule="auto"/>
        <w:ind w:right="-55" w:firstLine="0"/>
        <w:jc w:val="center"/>
        <w:rPr>
          <w:b/>
          <w:i/>
        </w:rPr>
      </w:pPr>
      <w:bookmarkStart w:id="26" w:name="bookmark126"/>
      <w:r w:rsidRPr="00C73634">
        <w:rPr>
          <w:b/>
          <w:i/>
        </w:rPr>
        <w:t>Общеучебные умения и универсальные учебные действия</w:t>
      </w:r>
      <w:bookmarkEnd w:id="26"/>
    </w:p>
    <w:p w:rsidR="00DC1858" w:rsidRPr="00C73634" w:rsidRDefault="00DC1858" w:rsidP="00DC1858">
      <w:pPr>
        <w:pStyle w:val="af0"/>
        <w:spacing w:line="276" w:lineRule="auto"/>
        <w:ind w:right="-55" w:firstLine="454"/>
        <w:jc w:val="both"/>
        <w:rPr>
          <w:szCs w:val="28"/>
        </w:rPr>
      </w:pPr>
      <w:r w:rsidRPr="00C73634">
        <w:rPr>
          <w:szCs w:val="28"/>
        </w:rPr>
        <w:t>В процессе изучения курса «Иностранный язык» младшие школьники:</w:t>
      </w:r>
    </w:p>
    <w:p w:rsidR="00DC1858" w:rsidRPr="00C73634" w:rsidRDefault="00DC1858" w:rsidP="00DC1858">
      <w:pPr>
        <w:pStyle w:val="aff5"/>
        <w:spacing w:line="276" w:lineRule="auto"/>
        <w:ind w:right="-55"/>
      </w:pPr>
      <w:r w:rsidRPr="00C73634">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DC1858" w:rsidRPr="00C73634" w:rsidRDefault="00DC1858" w:rsidP="00DC1858">
      <w:pPr>
        <w:pStyle w:val="aff5"/>
        <w:spacing w:line="276" w:lineRule="auto"/>
        <w:ind w:right="-55"/>
      </w:pPr>
      <w:r w:rsidRPr="00C73634">
        <w:t>• овладевают более разнообразными приёмами раскрытия значения слова, используя словообразовательные элементы; синонимы, антонимы; контекст;</w:t>
      </w:r>
    </w:p>
    <w:p w:rsidR="00DC1858" w:rsidRPr="00C73634" w:rsidRDefault="00DC1858" w:rsidP="00DC1858">
      <w:pPr>
        <w:pStyle w:val="aff5"/>
        <w:spacing w:line="276" w:lineRule="auto"/>
        <w:ind w:right="-55"/>
      </w:pPr>
      <w:r w:rsidRPr="00C73634">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DC1858" w:rsidRPr="00C73634" w:rsidRDefault="00DC1858" w:rsidP="00DC1858">
      <w:pPr>
        <w:pStyle w:val="aff5"/>
        <w:spacing w:line="276" w:lineRule="auto"/>
        <w:ind w:right="-55"/>
      </w:pPr>
      <w:r w:rsidRPr="00C73634">
        <w:t>• учатся осуществлять самоконтроль, самооценку;</w:t>
      </w:r>
    </w:p>
    <w:p w:rsidR="00DC1858" w:rsidRPr="00C73634" w:rsidRDefault="00DC1858" w:rsidP="00DC1858">
      <w:pPr>
        <w:pStyle w:val="aff5"/>
        <w:spacing w:line="276" w:lineRule="auto"/>
        <w:ind w:right="-55"/>
      </w:pPr>
      <w:r w:rsidRPr="00C73634">
        <w:t>• учатся самостоятельно выполнять задания с использованием компьютера (при наличии мультимедийного приложения).</w:t>
      </w:r>
    </w:p>
    <w:p w:rsidR="00DC1858" w:rsidRPr="00C73634" w:rsidRDefault="00DC1858" w:rsidP="00DC1858">
      <w:pPr>
        <w:ind w:right="-55" w:firstLine="454"/>
        <w:jc w:val="both"/>
        <w:rPr>
          <w:rFonts w:ascii="Times New Roman" w:hAnsi="Times New Roman" w:cs="Times New Roman"/>
          <w:sz w:val="28"/>
          <w:szCs w:val="28"/>
        </w:rPr>
      </w:pPr>
      <w:r w:rsidRPr="00C73634">
        <w:rPr>
          <w:rFonts w:ascii="Times New Roman" w:hAnsi="Times New Roman" w:cs="Times New Roman"/>
          <w:sz w:val="28"/>
          <w:szCs w:val="28"/>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w:t>
      </w:r>
      <w:r w:rsidRPr="00C73634">
        <w:rPr>
          <w:rStyle w:val="25"/>
          <w:sz w:val="28"/>
          <w:szCs w:val="28"/>
        </w:rPr>
        <w:t xml:space="preserve"> не выделяются</w:t>
      </w:r>
      <w:r w:rsidRPr="00C73634">
        <w:rPr>
          <w:rFonts w:ascii="Times New Roman" w:hAnsi="Times New Roman" w:cs="Times New Roman"/>
          <w:sz w:val="28"/>
          <w:szCs w:val="28"/>
        </w:rPr>
        <w:t xml:space="preserve"> отдельно в тематическом планировании.</w:t>
      </w:r>
    </w:p>
    <w:p w:rsidR="00DC1858" w:rsidRPr="00C73634" w:rsidRDefault="00DC1858" w:rsidP="00DC1858">
      <w:pPr>
        <w:pStyle w:val="aff5"/>
        <w:spacing w:line="276" w:lineRule="auto"/>
        <w:ind w:right="-55" w:firstLine="0"/>
        <w:rPr>
          <w:i/>
        </w:rPr>
      </w:pPr>
    </w:p>
    <w:p w:rsidR="00E074CC" w:rsidRDefault="00E074CC" w:rsidP="00DC1858">
      <w:pPr>
        <w:pStyle w:val="aff5"/>
        <w:spacing w:line="276" w:lineRule="auto"/>
        <w:ind w:right="-55" w:firstLine="0"/>
        <w:rPr>
          <w:b/>
          <w:u w:val="single"/>
        </w:rPr>
      </w:pPr>
    </w:p>
    <w:p w:rsidR="00E074CC" w:rsidRDefault="00E074CC" w:rsidP="00DC1858">
      <w:pPr>
        <w:pStyle w:val="aff5"/>
        <w:spacing w:line="276" w:lineRule="auto"/>
        <w:ind w:right="-55" w:firstLine="0"/>
        <w:rPr>
          <w:b/>
          <w:u w:val="single"/>
        </w:rPr>
      </w:pPr>
    </w:p>
    <w:p w:rsidR="00E074CC" w:rsidRDefault="00E074CC" w:rsidP="00DC1858">
      <w:pPr>
        <w:pStyle w:val="aff5"/>
        <w:spacing w:line="276" w:lineRule="auto"/>
        <w:ind w:right="-55" w:firstLine="0"/>
        <w:rPr>
          <w:b/>
          <w:u w:val="single"/>
        </w:rPr>
      </w:pPr>
    </w:p>
    <w:p w:rsidR="00E074CC" w:rsidRDefault="00E074CC" w:rsidP="00DC1858">
      <w:pPr>
        <w:pStyle w:val="aff5"/>
        <w:spacing w:line="276" w:lineRule="auto"/>
        <w:ind w:right="-55" w:firstLine="0"/>
        <w:rPr>
          <w:b/>
          <w:u w:val="single"/>
        </w:rPr>
      </w:pPr>
    </w:p>
    <w:p w:rsidR="00DC1858" w:rsidRPr="00C73634" w:rsidRDefault="00DC1858" w:rsidP="00DC1858">
      <w:pPr>
        <w:pStyle w:val="aff5"/>
        <w:spacing w:line="276" w:lineRule="auto"/>
        <w:ind w:right="-55" w:firstLine="0"/>
        <w:rPr>
          <w:b/>
          <w:u w:val="single"/>
        </w:rPr>
      </w:pPr>
      <w:r w:rsidRPr="00C73634">
        <w:rPr>
          <w:b/>
          <w:u w:val="single"/>
        </w:rPr>
        <w:t xml:space="preserve">Математика </w:t>
      </w:r>
      <w:bookmarkEnd w:id="16"/>
    </w:p>
    <w:p w:rsidR="00DC1858" w:rsidRPr="00C73634" w:rsidRDefault="00DC1858" w:rsidP="00DC1858">
      <w:pPr>
        <w:pStyle w:val="aff5"/>
        <w:spacing w:line="276" w:lineRule="auto"/>
        <w:ind w:right="-55"/>
        <w:rPr>
          <w:b/>
          <w:i/>
        </w:rPr>
      </w:pPr>
      <w:bookmarkStart w:id="27" w:name="bookmark128"/>
      <w:r w:rsidRPr="00C73634">
        <w:rPr>
          <w:b/>
          <w:i/>
        </w:rPr>
        <w:t>Числа и величины</w:t>
      </w:r>
      <w:bookmarkEnd w:id="27"/>
    </w:p>
    <w:p w:rsidR="00DC1858" w:rsidRPr="00C73634" w:rsidRDefault="00DC1858" w:rsidP="00DC1858">
      <w:pPr>
        <w:pStyle w:val="af0"/>
        <w:spacing w:line="276" w:lineRule="auto"/>
        <w:ind w:right="-55" w:firstLine="454"/>
        <w:jc w:val="both"/>
        <w:rPr>
          <w:szCs w:val="28"/>
        </w:rPr>
      </w:pPr>
      <w:r w:rsidRPr="00C73634">
        <w:rPr>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DC1858" w:rsidRPr="00C73634" w:rsidRDefault="00DC1858" w:rsidP="00DC1858">
      <w:pPr>
        <w:pStyle w:val="af0"/>
        <w:spacing w:line="276" w:lineRule="auto"/>
        <w:ind w:right="-55" w:firstLine="454"/>
        <w:jc w:val="both"/>
        <w:rPr>
          <w:szCs w:val="28"/>
        </w:rPr>
      </w:pPr>
      <w:r w:rsidRPr="00C73634">
        <w:rPr>
          <w:szCs w:val="28"/>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w:t>
      </w:r>
      <w:r w:rsidRPr="00C73634">
        <w:rPr>
          <w:szCs w:val="28"/>
        </w:rPr>
        <w:lastRenderedPageBreak/>
        <w:t>упорядочение однородных величин. Доля величины (половина, треть, четверть, десятая, сотая, тысячная).</w:t>
      </w:r>
    </w:p>
    <w:p w:rsidR="00DC1858" w:rsidRPr="00C73634" w:rsidRDefault="00DC1858" w:rsidP="00DC1858">
      <w:pPr>
        <w:pStyle w:val="aff5"/>
        <w:spacing w:line="276" w:lineRule="auto"/>
        <w:ind w:right="-55"/>
        <w:rPr>
          <w:b/>
          <w:i/>
        </w:rPr>
      </w:pPr>
      <w:bookmarkStart w:id="28" w:name="bookmark129"/>
      <w:r w:rsidRPr="00C73634">
        <w:rPr>
          <w:b/>
          <w:i/>
        </w:rPr>
        <w:t>Арифметические действия</w:t>
      </w:r>
      <w:bookmarkEnd w:id="28"/>
    </w:p>
    <w:p w:rsidR="00DC1858" w:rsidRPr="00C73634" w:rsidRDefault="00DC1858" w:rsidP="00DC1858">
      <w:pPr>
        <w:pStyle w:val="af0"/>
        <w:spacing w:line="276" w:lineRule="auto"/>
        <w:ind w:right="-55" w:firstLine="454"/>
        <w:jc w:val="both"/>
        <w:rPr>
          <w:szCs w:val="28"/>
        </w:rPr>
      </w:pPr>
      <w:r w:rsidRPr="00C73634">
        <w:rPr>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DC1858" w:rsidRPr="00C73634" w:rsidRDefault="00DC1858" w:rsidP="00DC1858">
      <w:pPr>
        <w:pStyle w:val="af0"/>
        <w:spacing w:line="276" w:lineRule="auto"/>
        <w:ind w:right="-55" w:firstLine="454"/>
        <w:jc w:val="both"/>
        <w:rPr>
          <w:szCs w:val="28"/>
        </w:rPr>
      </w:pPr>
      <w:r w:rsidRPr="00C73634">
        <w:rPr>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DC1858" w:rsidRPr="00C73634" w:rsidRDefault="00DC1858" w:rsidP="00DC1858">
      <w:pPr>
        <w:pStyle w:val="af0"/>
        <w:spacing w:line="276" w:lineRule="auto"/>
        <w:ind w:right="-55" w:firstLine="454"/>
        <w:jc w:val="both"/>
        <w:rPr>
          <w:szCs w:val="28"/>
        </w:rPr>
      </w:pPr>
      <w:r w:rsidRPr="00C73634">
        <w:rPr>
          <w:szCs w:val="28"/>
        </w:rPr>
        <w:t>Алгоритмы письменного сложения, вычитания, умножения и деления многозначных чисел.</w:t>
      </w:r>
    </w:p>
    <w:p w:rsidR="00DC1858" w:rsidRPr="00C73634" w:rsidRDefault="00DC1858" w:rsidP="00DC1858">
      <w:pPr>
        <w:pStyle w:val="af0"/>
        <w:spacing w:line="276" w:lineRule="auto"/>
        <w:ind w:right="-55" w:firstLine="454"/>
        <w:jc w:val="both"/>
        <w:rPr>
          <w:szCs w:val="28"/>
        </w:rPr>
      </w:pPr>
      <w:r w:rsidRPr="00C73634">
        <w:rPr>
          <w:szCs w:val="28"/>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DC1858" w:rsidRPr="00C73634" w:rsidRDefault="00DC1858" w:rsidP="00DC1858">
      <w:pPr>
        <w:pStyle w:val="aff5"/>
        <w:spacing w:line="276" w:lineRule="auto"/>
        <w:ind w:right="-55"/>
        <w:rPr>
          <w:b/>
          <w:i/>
        </w:rPr>
      </w:pPr>
      <w:bookmarkStart w:id="29" w:name="bookmark130"/>
      <w:r w:rsidRPr="00C73634">
        <w:rPr>
          <w:b/>
          <w:i/>
        </w:rPr>
        <w:t>Работа с текстовыми задачами</w:t>
      </w:r>
      <w:bookmarkEnd w:id="29"/>
    </w:p>
    <w:p w:rsidR="00DC1858" w:rsidRPr="00C73634" w:rsidRDefault="00DC1858" w:rsidP="00DC1858">
      <w:pPr>
        <w:pStyle w:val="af0"/>
        <w:spacing w:line="276" w:lineRule="auto"/>
        <w:ind w:right="-55" w:firstLine="454"/>
        <w:jc w:val="both"/>
        <w:rPr>
          <w:szCs w:val="28"/>
        </w:rPr>
      </w:pPr>
      <w:r w:rsidRPr="00C73634">
        <w:rPr>
          <w:szCs w:val="28"/>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DC1858" w:rsidRPr="00C73634" w:rsidRDefault="00DC1858" w:rsidP="00DC1858">
      <w:pPr>
        <w:pStyle w:val="af0"/>
        <w:spacing w:line="276" w:lineRule="auto"/>
        <w:ind w:right="-55" w:firstLine="454"/>
        <w:jc w:val="both"/>
        <w:rPr>
          <w:szCs w:val="28"/>
        </w:rPr>
      </w:pPr>
      <w:r w:rsidRPr="00C73634">
        <w:rPr>
          <w:szCs w:val="28"/>
        </w:rPr>
        <w:t>Задачи на нахождение доли целого и целого по его доле.</w:t>
      </w:r>
    </w:p>
    <w:p w:rsidR="00DC1858" w:rsidRPr="00C73634" w:rsidRDefault="00DC1858" w:rsidP="00DC1858">
      <w:pPr>
        <w:pStyle w:val="aff5"/>
        <w:spacing w:line="276" w:lineRule="auto"/>
        <w:ind w:right="-55"/>
        <w:rPr>
          <w:b/>
          <w:i/>
        </w:rPr>
      </w:pPr>
      <w:bookmarkStart w:id="30" w:name="bookmark131"/>
      <w:r w:rsidRPr="00C73634">
        <w:rPr>
          <w:b/>
          <w:i/>
        </w:rPr>
        <w:t>Пространственные отношения. Геометрические фигуры</w:t>
      </w:r>
      <w:bookmarkEnd w:id="30"/>
    </w:p>
    <w:p w:rsidR="00DC1858" w:rsidRPr="00C73634" w:rsidRDefault="00DC1858" w:rsidP="00DC1858">
      <w:pPr>
        <w:pStyle w:val="af0"/>
        <w:spacing w:line="276" w:lineRule="auto"/>
        <w:ind w:right="-55" w:firstLine="454"/>
        <w:jc w:val="both"/>
        <w:rPr>
          <w:szCs w:val="28"/>
        </w:rPr>
      </w:pPr>
      <w:r w:rsidRPr="00C73634">
        <w:rPr>
          <w:szCs w:val="28"/>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DC1858" w:rsidRPr="00C73634" w:rsidRDefault="00DC1858" w:rsidP="00DC1858">
      <w:pPr>
        <w:pStyle w:val="aff5"/>
        <w:spacing w:line="276" w:lineRule="auto"/>
        <w:ind w:right="-55"/>
        <w:rPr>
          <w:b/>
          <w:i/>
        </w:rPr>
      </w:pPr>
      <w:bookmarkStart w:id="31" w:name="bookmark132"/>
      <w:r w:rsidRPr="00C73634">
        <w:rPr>
          <w:b/>
          <w:i/>
        </w:rPr>
        <w:t>Геометрические величины</w:t>
      </w:r>
      <w:bookmarkEnd w:id="31"/>
    </w:p>
    <w:p w:rsidR="00DC1858" w:rsidRPr="00C73634" w:rsidRDefault="00DC1858" w:rsidP="00DC1858">
      <w:pPr>
        <w:pStyle w:val="af0"/>
        <w:spacing w:line="276" w:lineRule="auto"/>
        <w:ind w:right="-55" w:firstLine="454"/>
        <w:jc w:val="both"/>
        <w:rPr>
          <w:szCs w:val="28"/>
        </w:rPr>
      </w:pPr>
      <w:r w:rsidRPr="00C73634">
        <w:rPr>
          <w:szCs w:val="28"/>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DC1858" w:rsidRPr="00C73634" w:rsidRDefault="00DC1858" w:rsidP="00DC1858">
      <w:pPr>
        <w:pStyle w:val="af0"/>
        <w:spacing w:line="276" w:lineRule="auto"/>
        <w:ind w:right="-55" w:firstLine="454"/>
        <w:jc w:val="both"/>
        <w:rPr>
          <w:szCs w:val="28"/>
        </w:rPr>
      </w:pPr>
      <w:r w:rsidRPr="00C73634">
        <w:rPr>
          <w:szCs w:val="28"/>
        </w:rPr>
        <w:t>Площадь геометрической фигуры. Единицы площади (см</w:t>
      </w:r>
      <w:r w:rsidRPr="00C73634">
        <w:rPr>
          <w:szCs w:val="28"/>
          <w:vertAlign w:val="superscript"/>
        </w:rPr>
        <w:t>2</w:t>
      </w:r>
      <w:r w:rsidRPr="00C73634">
        <w:rPr>
          <w:szCs w:val="28"/>
        </w:rPr>
        <w:t>, дм</w:t>
      </w:r>
      <w:r w:rsidRPr="00C73634">
        <w:rPr>
          <w:szCs w:val="28"/>
          <w:vertAlign w:val="superscript"/>
        </w:rPr>
        <w:t>2</w:t>
      </w:r>
      <w:r w:rsidRPr="00C73634">
        <w:rPr>
          <w:szCs w:val="28"/>
        </w:rPr>
        <w:t>, м</w:t>
      </w:r>
      <w:r w:rsidRPr="00C73634">
        <w:rPr>
          <w:szCs w:val="28"/>
          <w:vertAlign w:val="superscript"/>
        </w:rPr>
        <w:t>2</w:t>
      </w:r>
      <w:r w:rsidRPr="00C73634">
        <w:rPr>
          <w:szCs w:val="28"/>
        </w:rPr>
        <w:t>). Точное и приближённое измерение площади геометрической фигуры. Вычисление площади прямоугольника.</w:t>
      </w:r>
    </w:p>
    <w:p w:rsidR="00DC1858" w:rsidRPr="00C73634" w:rsidRDefault="00DC1858" w:rsidP="00DC1858">
      <w:pPr>
        <w:pStyle w:val="aff5"/>
        <w:spacing w:line="276" w:lineRule="auto"/>
        <w:ind w:right="-55"/>
        <w:rPr>
          <w:b/>
          <w:i/>
        </w:rPr>
      </w:pPr>
      <w:bookmarkStart w:id="32" w:name="bookmark133"/>
      <w:r w:rsidRPr="00C73634">
        <w:rPr>
          <w:b/>
          <w:i/>
        </w:rPr>
        <w:t>Работа с информацией</w:t>
      </w:r>
      <w:bookmarkEnd w:id="32"/>
    </w:p>
    <w:p w:rsidR="00DC1858" w:rsidRPr="00C73634" w:rsidRDefault="00DC1858" w:rsidP="00DC1858">
      <w:pPr>
        <w:pStyle w:val="af0"/>
        <w:spacing w:line="276" w:lineRule="auto"/>
        <w:ind w:right="-55" w:firstLine="454"/>
        <w:jc w:val="both"/>
        <w:rPr>
          <w:szCs w:val="28"/>
        </w:rPr>
      </w:pPr>
      <w:r w:rsidRPr="00C73634">
        <w:rPr>
          <w:szCs w:val="28"/>
        </w:rPr>
        <w:lastRenderedPageBreak/>
        <w:t>Сбор и представление информации, связанной со счётом (пересчётом), измерением величин; фиксирование, анализ полученной информации.</w:t>
      </w:r>
    </w:p>
    <w:p w:rsidR="00DC1858" w:rsidRPr="00C73634" w:rsidRDefault="00DC1858" w:rsidP="00DC1858">
      <w:pPr>
        <w:pStyle w:val="af0"/>
        <w:spacing w:line="276" w:lineRule="auto"/>
        <w:ind w:right="-55" w:firstLine="454"/>
        <w:jc w:val="both"/>
        <w:rPr>
          <w:szCs w:val="28"/>
        </w:rPr>
      </w:pPr>
      <w:r w:rsidRPr="00C73634">
        <w:rPr>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DC1858" w:rsidRPr="00C73634" w:rsidRDefault="00DC1858" w:rsidP="00DC1858">
      <w:pPr>
        <w:pStyle w:val="af0"/>
        <w:spacing w:line="276" w:lineRule="auto"/>
        <w:ind w:right="-55" w:firstLine="454"/>
        <w:jc w:val="both"/>
        <w:rPr>
          <w:szCs w:val="28"/>
        </w:rPr>
      </w:pPr>
      <w:r w:rsidRPr="00C73634">
        <w:rPr>
          <w:szCs w:val="28"/>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DC1858" w:rsidRPr="00C73634" w:rsidRDefault="00DC1858" w:rsidP="00DC1858">
      <w:pPr>
        <w:pStyle w:val="af0"/>
        <w:spacing w:line="276" w:lineRule="auto"/>
        <w:ind w:right="-55" w:firstLine="454"/>
        <w:jc w:val="both"/>
        <w:rPr>
          <w:szCs w:val="28"/>
        </w:rPr>
      </w:pPr>
      <w:r w:rsidRPr="00C73634">
        <w:rPr>
          <w:szCs w:val="28"/>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DC1858" w:rsidRPr="00C73634" w:rsidRDefault="00DC1858" w:rsidP="00DC1858">
      <w:pPr>
        <w:pStyle w:val="aff5"/>
        <w:spacing w:line="276" w:lineRule="auto"/>
        <w:ind w:right="-55" w:firstLine="0"/>
        <w:rPr>
          <w:i/>
        </w:rPr>
      </w:pPr>
      <w:bookmarkStart w:id="33" w:name="bookmark134"/>
    </w:p>
    <w:p w:rsidR="00DC1858" w:rsidRPr="00C73634" w:rsidRDefault="00DC1858" w:rsidP="00DC1858">
      <w:pPr>
        <w:pStyle w:val="aff5"/>
        <w:spacing w:line="276" w:lineRule="auto"/>
        <w:ind w:right="-55" w:firstLine="0"/>
        <w:rPr>
          <w:b/>
          <w:u w:val="single"/>
        </w:rPr>
      </w:pPr>
      <w:r w:rsidRPr="00C73634">
        <w:rPr>
          <w:b/>
          <w:u w:val="single"/>
        </w:rPr>
        <w:t>Окружающий мир</w:t>
      </w:r>
      <w:bookmarkEnd w:id="33"/>
    </w:p>
    <w:p w:rsidR="00DC1858" w:rsidRPr="00C73634" w:rsidRDefault="00DC1858" w:rsidP="00DC1858">
      <w:pPr>
        <w:pStyle w:val="aff5"/>
        <w:spacing w:line="276" w:lineRule="auto"/>
        <w:ind w:right="-55"/>
        <w:rPr>
          <w:b/>
          <w:i/>
        </w:rPr>
      </w:pPr>
      <w:bookmarkStart w:id="34" w:name="bookmark135"/>
      <w:r w:rsidRPr="00C73634">
        <w:rPr>
          <w:b/>
          <w:i/>
        </w:rPr>
        <w:t>Человек и природа</w:t>
      </w:r>
      <w:bookmarkEnd w:id="34"/>
    </w:p>
    <w:p w:rsidR="00DC1858" w:rsidRPr="00C73634" w:rsidRDefault="00DC1858" w:rsidP="00DC1858">
      <w:pPr>
        <w:pStyle w:val="af0"/>
        <w:spacing w:line="276" w:lineRule="auto"/>
        <w:ind w:right="-55" w:firstLine="454"/>
        <w:jc w:val="both"/>
        <w:rPr>
          <w:szCs w:val="28"/>
        </w:rPr>
      </w:pPr>
      <w:r w:rsidRPr="00C73634">
        <w:rPr>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DC1858" w:rsidRPr="00C73634" w:rsidRDefault="00DC1858" w:rsidP="00DC1858">
      <w:pPr>
        <w:pStyle w:val="af0"/>
        <w:spacing w:line="276" w:lineRule="auto"/>
        <w:ind w:right="-55" w:firstLine="454"/>
        <w:jc w:val="both"/>
        <w:rPr>
          <w:szCs w:val="28"/>
        </w:rPr>
      </w:pPr>
      <w:r w:rsidRPr="00C73634">
        <w:rPr>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DC1858" w:rsidRPr="00C73634" w:rsidRDefault="00DC1858" w:rsidP="00DC1858">
      <w:pPr>
        <w:pStyle w:val="af0"/>
        <w:spacing w:line="276" w:lineRule="auto"/>
        <w:ind w:right="-55" w:firstLine="454"/>
        <w:jc w:val="both"/>
        <w:rPr>
          <w:szCs w:val="28"/>
        </w:rPr>
      </w:pPr>
      <w:r w:rsidRPr="00C73634">
        <w:rPr>
          <w:szCs w:val="28"/>
        </w:rPr>
        <w:t>Звёзды и планеты.</w:t>
      </w:r>
      <w:r w:rsidRPr="00C73634">
        <w:rPr>
          <w:rStyle w:val="13"/>
          <w:rFonts w:eastAsia="Arial Unicode MS"/>
          <w:sz w:val="28"/>
          <w:szCs w:val="28"/>
        </w:rPr>
        <w:t xml:space="preserve"> Солнце</w:t>
      </w:r>
      <w:r w:rsidRPr="00C73634">
        <w:rPr>
          <w:szCs w:val="28"/>
        </w:rPr>
        <w:t xml:space="preserve"> —</w:t>
      </w:r>
      <w:r w:rsidRPr="00C73634">
        <w:rPr>
          <w:rStyle w:val="13"/>
          <w:rFonts w:eastAsia="Arial Unicode MS"/>
          <w:sz w:val="28"/>
          <w:szCs w:val="28"/>
        </w:rPr>
        <w:t xml:space="preserve"> ближайшая к нам звезда, источник света и тепла для всего живого на Земле. </w:t>
      </w:r>
      <w:r w:rsidRPr="00C73634">
        <w:rPr>
          <w:szCs w:val="28"/>
        </w:rPr>
        <w:t>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w:t>
      </w:r>
      <w:r w:rsidRPr="00C73634">
        <w:rPr>
          <w:rStyle w:val="13"/>
          <w:rFonts w:eastAsia="Arial Unicode MS"/>
          <w:sz w:val="28"/>
          <w:szCs w:val="28"/>
        </w:rPr>
        <w:t xml:space="preserve"> Важнейшие природные объекты своей страны, района.</w:t>
      </w:r>
      <w:r w:rsidRPr="00C73634">
        <w:rPr>
          <w:szCs w:val="28"/>
        </w:rPr>
        <w:t xml:space="preserve"> Ориентирование на местности. Компас.</w:t>
      </w:r>
    </w:p>
    <w:p w:rsidR="00DC1858" w:rsidRPr="00C73634" w:rsidRDefault="00DC1858" w:rsidP="00DC1858">
      <w:pPr>
        <w:pStyle w:val="af0"/>
        <w:spacing w:line="276" w:lineRule="auto"/>
        <w:ind w:right="-55" w:firstLine="454"/>
        <w:jc w:val="both"/>
        <w:rPr>
          <w:szCs w:val="28"/>
        </w:rPr>
      </w:pPr>
      <w:r w:rsidRPr="00C73634">
        <w:rPr>
          <w:szCs w:val="28"/>
        </w:rPr>
        <w:t>Смена дня и ночи на Земле. Вращение Земли как причина смены дня и ночи. Времена года, их особенности (на основе наблюдений).</w:t>
      </w:r>
      <w:r w:rsidRPr="00C73634">
        <w:rPr>
          <w:rStyle w:val="13"/>
          <w:rFonts w:eastAsia="Arial Unicode MS"/>
          <w:sz w:val="28"/>
          <w:szCs w:val="28"/>
        </w:rPr>
        <w:t xml:space="preserve"> Обращение Земли вокруг Солнца как причина смены времён года.</w:t>
      </w:r>
      <w:r w:rsidRPr="00C73634">
        <w:rPr>
          <w:szCs w:val="28"/>
        </w:rPr>
        <w:t xml:space="preserve"> Смена времён года в родном крае на основе наблюдений.</w:t>
      </w:r>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szCs w:val="28"/>
        </w:rPr>
        <w:t>Погода, её составляющие (температура воздуха, облачность, осадки, ветер). Наблюдение за погодой своего края.</w:t>
      </w:r>
      <w:r w:rsidRPr="00C73634">
        <w:rPr>
          <w:rStyle w:val="13"/>
          <w:rFonts w:eastAsia="Arial Unicode MS"/>
          <w:sz w:val="28"/>
          <w:szCs w:val="28"/>
        </w:rPr>
        <w:t xml:space="preserve"> Предсказание погоды и его значение в жизни людей.</w:t>
      </w:r>
    </w:p>
    <w:p w:rsidR="00DC1858" w:rsidRPr="00C73634" w:rsidRDefault="00DC1858" w:rsidP="00DC1858">
      <w:pPr>
        <w:pStyle w:val="af0"/>
        <w:spacing w:line="276" w:lineRule="auto"/>
        <w:ind w:right="-55" w:firstLine="454"/>
        <w:jc w:val="both"/>
        <w:rPr>
          <w:szCs w:val="28"/>
        </w:rPr>
      </w:pPr>
      <w:r w:rsidRPr="00C73634">
        <w:rPr>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C1858" w:rsidRPr="00C73634" w:rsidRDefault="00DC1858" w:rsidP="00DC1858">
      <w:pPr>
        <w:pStyle w:val="af0"/>
        <w:spacing w:line="276" w:lineRule="auto"/>
        <w:ind w:right="-55" w:firstLine="454"/>
        <w:jc w:val="both"/>
        <w:rPr>
          <w:szCs w:val="28"/>
        </w:rPr>
      </w:pPr>
      <w:r w:rsidRPr="00C73634">
        <w:rPr>
          <w:szCs w:val="28"/>
        </w:rPr>
        <w:lastRenderedPageBreak/>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DC1858" w:rsidRPr="00C73634" w:rsidRDefault="00DC1858" w:rsidP="00DC1858">
      <w:pPr>
        <w:pStyle w:val="af0"/>
        <w:spacing w:line="276" w:lineRule="auto"/>
        <w:ind w:right="-55" w:firstLine="454"/>
        <w:jc w:val="both"/>
        <w:rPr>
          <w:szCs w:val="28"/>
        </w:rPr>
      </w:pPr>
      <w:r w:rsidRPr="00C73634">
        <w:rPr>
          <w:szCs w:val="28"/>
        </w:rPr>
        <w:t>Воздух — смесь газов. Свойства воздуха. Значение воздуха для растений, животных, человека.</w:t>
      </w:r>
    </w:p>
    <w:p w:rsidR="00DC1858" w:rsidRPr="00C73634" w:rsidRDefault="00DC1858" w:rsidP="00DC1858">
      <w:pPr>
        <w:pStyle w:val="af0"/>
        <w:spacing w:line="276" w:lineRule="auto"/>
        <w:ind w:right="-55" w:firstLine="454"/>
        <w:jc w:val="both"/>
        <w:rPr>
          <w:szCs w:val="28"/>
        </w:rPr>
      </w:pPr>
      <w:r w:rsidRPr="00C73634">
        <w:rPr>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DC1858" w:rsidRPr="00C73634" w:rsidRDefault="00DC1858" w:rsidP="00DC1858">
      <w:pPr>
        <w:pStyle w:val="af0"/>
        <w:spacing w:line="276" w:lineRule="auto"/>
        <w:ind w:right="-55" w:firstLine="454"/>
        <w:jc w:val="both"/>
        <w:rPr>
          <w:szCs w:val="28"/>
        </w:rPr>
      </w:pPr>
      <w:r w:rsidRPr="00C73634">
        <w:rPr>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C1858" w:rsidRPr="00C73634" w:rsidRDefault="00DC1858" w:rsidP="00DC1858">
      <w:pPr>
        <w:pStyle w:val="af0"/>
        <w:spacing w:line="276" w:lineRule="auto"/>
        <w:ind w:right="-55" w:firstLine="454"/>
        <w:jc w:val="both"/>
        <w:rPr>
          <w:szCs w:val="28"/>
        </w:rPr>
      </w:pPr>
      <w:r w:rsidRPr="00C73634">
        <w:rPr>
          <w:szCs w:val="28"/>
        </w:rPr>
        <w:t>Почва, её состав, значение для живой природы и для хозяйственной жизни человека.</w:t>
      </w:r>
    </w:p>
    <w:p w:rsidR="00DC1858" w:rsidRPr="00C73634" w:rsidRDefault="00DC1858" w:rsidP="00DC1858">
      <w:pPr>
        <w:pStyle w:val="af0"/>
        <w:spacing w:line="276" w:lineRule="auto"/>
        <w:ind w:right="-55" w:firstLine="454"/>
        <w:jc w:val="both"/>
        <w:rPr>
          <w:szCs w:val="28"/>
        </w:rPr>
      </w:pPr>
      <w:r w:rsidRPr="00C73634">
        <w:rPr>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DC1858" w:rsidRPr="00C73634" w:rsidRDefault="00DC1858" w:rsidP="00DC1858">
      <w:pPr>
        <w:pStyle w:val="af0"/>
        <w:spacing w:line="276" w:lineRule="auto"/>
        <w:ind w:right="-55" w:firstLine="454"/>
        <w:jc w:val="both"/>
        <w:rPr>
          <w:szCs w:val="28"/>
        </w:rPr>
      </w:pPr>
      <w:r w:rsidRPr="00C73634">
        <w:rPr>
          <w:szCs w:val="28"/>
        </w:rPr>
        <w:t>Грибы: съедобные и ядовитые. Правила сбора грибов.</w:t>
      </w:r>
    </w:p>
    <w:p w:rsidR="00DC1858" w:rsidRPr="00C73634" w:rsidRDefault="00DC1858" w:rsidP="00DC1858">
      <w:pPr>
        <w:pStyle w:val="af0"/>
        <w:spacing w:line="276" w:lineRule="auto"/>
        <w:ind w:right="-55" w:firstLine="454"/>
        <w:jc w:val="both"/>
        <w:rPr>
          <w:szCs w:val="28"/>
        </w:rPr>
      </w:pPr>
      <w:r w:rsidRPr="00C73634">
        <w:rPr>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DC1858" w:rsidRPr="00C73634" w:rsidRDefault="00DC1858" w:rsidP="00DC1858">
      <w:pPr>
        <w:pStyle w:val="aff5"/>
        <w:spacing w:line="276" w:lineRule="auto"/>
        <w:ind w:right="-55"/>
        <w:rPr>
          <w:i/>
        </w:rPr>
      </w:pPr>
      <w:r w:rsidRPr="00C73634">
        <w:rPr>
          <w:i/>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DC1858" w:rsidRPr="00C73634" w:rsidRDefault="00DC1858" w:rsidP="00DC1858">
      <w:pPr>
        <w:pStyle w:val="af0"/>
        <w:spacing w:line="276" w:lineRule="auto"/>
        <w:ind w:right="-55" w:firstLine="454"/>
        <w:jc w:val="both"/>
        <w:rPr>
          <w:szCs w:val="28"/>
        </w:rPr>
      </w:pPr>
      <w:r w:rsidRPr="00C73634">
        <w:rPr>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C1858" w:rsidRPr="00C73634" w:rsidRDefault="00DC1858" w:rsidP="00DC1858">
      <w:pPr>
        <w:pStyle w:val="af0"/>
        <w:spacing w:line="276" w:lineRule="auto"/>
        <w:ind w:right="-55" w:firstLine="454"/>
        <w:jc w:val="both"/>
        <w:rPr>
          <w:szCs w:val="28"/>
        </w:rPr>
      </w:pPr>
      <w:r w:rsidRPr="00C73634">
        <w:rPr>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C1858" w:rsidRPr="00C73634" w:rsidRDefault="00DC1858" w:rsidP="00DC1858">
      <w:pPr>
        <w:pStyle w:val="af0"/>
        <w:spacing w:line="276" w:lineRule="auto"/>
        <w:ind w:right="-55" w:firstLine="454"/>
        <w:jc w:val="both"/>
        <w:rPr>
          <w:szCs w:val="28"/>
        </w:rPr>
      </w:pPr>
      <w:r w:rsidRPr="00C73634">
        <w:rPr>
          <w:szCs w:val="28"/>
        </w:rPr>
        <w:lastRenderedPageBreak/>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C1858" w:rsidRPr="00C73634" w:rsidRDefault="00DC1858" w:rsidP="00DC1858">
      <w:pPr>
        <w:pStyle w:val="af0"/>
        <w:spacing w:line="276" w:lineRule="auto"/>
        <w:ind w:right="-55" w:firstLine="454"/>
        <w:jc w:val="both"/>
        <w:rPr>
          <w:szCs w:val="28"/>
        </w:rPr>
      </w:pPr>
      <w:r w:rsidRPr="00C73634">
        <w:rPr>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DC1858" w:rsidRPr="00C73634" w:rsidRDefault="00DC1858" w:rsidP="00DC1858">
      <w:pPr>
        <w:pStyle w:val="aff5"/>
        <w:spacing w:line="276" w:lineRule="auto"/>
        <w:ind w:right="-55"/>
        <w:rPr>
          <w:b/>
          <w:i/>
        </w:rPr>
      </w:pPr>
      <w:bookmarkStart w:id="35" w:name="bookmark136"/>
      <w:r w:rsidRPr="00C73634">
        <w:rPr>
          <w:b/>
          <w:i/>
        </w:rPr>
        <w:t>Человек и общество</w:t>
      </w:r>
      <w:bookmarkEnd w:id="35"/>
    </w:p>
    <w:p w:rsidR="00DC1858" w:rsidRPr="00C73634" w:rsidRDefault="00DC1858" w:rsidP="00DC1858">
      <w:pPr>
        <w:pStyle w:val="af0"/>
        <w:spacing w:line="276" w:lineRule="auto"/>
        <w:ind w:right="-55" w:firstLine="454"/>
        <w:jc w:val="both"/>
        <w:rPr>
          <w:szCs w:val="28"/>
        </w:rPr>
      </w:pPr>
      <w:r w:rsidRPr="00C73634">
        <w:rPr>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C73634">
        <w:rPr>
          <w:rStyle w:val="13"/>
          <w:rFonts w:eastAsia="Arial Unicode MS"/>
          <w:sz w:val="28"/>
          <w:szCs w:val="28"/>
        </w:rPr>
        <w:t>Внутренний мир человека: общее представление о человеческих свойствах и качествах.</w:t>
      </w:r>
    </w:p>
    <w:p w:rsidR="00DC1858" w:rsidRPr="00C73634" w:rsidRDefault="00DC1858" w:rsidP="00DC1858">
      <w:pPr>
        <w:pStyle w:val="af0"/>
        <w:spacing w:line="276" w:lineRule="auto"/>
        <w:ind w:right="-55" w:firstLine="454"/>
        <w:jc w:val="both"/>
        <w:rPr>
          <w:szCs w:val="28"/>
        </w:rPr>
      </w:pPr>
      <w:r w:rsidRPr="00C73634">
        <w:rPr>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w:t>
      </w:r>
      <w:r w:rsidRPr="00C73634">
        <w:rPr>
          <w:rStyle w:val="13"/>
          <w:rFonts w:eastAsia="Arial Unicode MS"/>
          <w:sz w:val="28"/>
          <w:szCs w:val="28"/>
        </w:rPr>
        <w:t xml:space="preserve"> Хозяйство семьи.</w:t>
      </w:r>
      <w:r w:rsidRPr="00C73634">
        <w:rPr>
          <w:szCs w:val="28"/>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DC1858" w:rsidRPr="00C73634" w:rsidRDefault="00DC1858" w:rsidP="00DC1858">
      <w:pPr>
        <w:pStyle w:val="af0"/>
        <w:spacing w:line="276" w:lineRule="auto"/>
        <w:ind w:right="-55" w:firstLine="454"/>
        <w:jc w:val="both"/>
        <w:rPr>
          <w:szCs w:val="28"/>
        </w:rPr>
      </w:pPr>
      <w:r w:rsidRPr="00C73634">
        <w:rPr>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DC1858" w:rsidRPr="00C73634" w:rsidRDefault="00DC1858" w:rsidP="00DC1858">
      <w:pPr>
        <w:pStyle w:val="af0"/>
        <w:spacing w:line="276" w:lineRule="auto"/>
        <w:ind w:right="-55" w:firstLine="454"/>
        <w:jc w:val="both"/>
        <w:rPr>
          <w:szCs w:val="28"/>
        </w:rPr>
      </w:pPr>
      <w:r w:rsidRPr="00C73634">
        <w:rPr>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w:t>
      </w:r>
      <w:r w:rsidRPr="00C73634">
        <w:rPr>
          <w:szCs w:val="28"/>
        </w:rPr>
        <w:lastRenderedPageBreak/>
        <w:t>одноклассникам, плохо владеющим русским языком, помощь им в ориентации в учебной среде и окружающей обстановке.</w:t>
      </w:r>
    </w:p>
    <w:p w:rsidR="00DC1858" w:rsidRPr="00C73634" w:rsidRDefault="00DC1858" w:rsidP="00DC1858">
      <w:pPr>
        <w:pStyle w:val="af0"/>
        <w:spacing w:line="276" w:lineRule="auto"/>
        <w:ind w:right="-55" w:firstLine="454"/>
        <w:jc w:val="both"/>
        <w:rPr>
          <w:szCs w:val="28"/>
        </w:rPr>
      </w:pPr>
      <w:r w:rsidRPr="00C73634">
        <w:rPr>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szCs w:val="28"/>
        </w:rPr>
        <w:t>Общественный транспорт. Транспорт города или села. Наземный, воздушный и водный транспорт. Правила пользования транспортом.</w:t>
      </w:r>
      <w:r w:rsidRPr="00C73634">
        <w:rPr>
          <w:rStyle w:val="13"/>
          <w:rFonts w:eastAsia="Arial Unicode MS"/>
          <w:sz w:val="28"/>
          <w:szCs w:val="28"/>
        </w:rPr>
        <w:t xml:space="preserve"> Средства связи: почта, телеграф, телефон, электронная почта, аудио- и видеочаты, форум.</w:t>
      </w:r>
    </w:p>
    <w:p w:rsidR="00DC1858" w:rsidRPr="00C73634" w:rsidRDefault="00DC1858" w:rsidP="00DC1858">
      <w:pPr>
        <w:pStyle w:val="aff5"/>
        <w:spacing w:line="276" w:lineRule="auto"/>
        <w:ind w:right="-55"/>
        <w:rPr>
          <w:i/>
        </w:rPr>
      </w:pPr>
      <w:r w:rsidRPr="00C73634">
        <w:rPr>
          <w:i/>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DC1858" w:rsidRPr="00C73634" w:rsidRDefault="00DC1858" w:rsidP="00DC1858">
      <w:pPr>
        <w:pStyle w:val="af0"/>
        <w:spacing w:line="276" w:lineRule="auto"/>
        <w:ind w:right="-55" w:firstLine="454"/>
        <w:jc w:val="both"/>
        <w:rPr>
          <w:szCs w:val="28"/>
        </w:rPr>
      </w:pPr>
      <w:r w:rsidRPr="00C73634">
        <w:rPr>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DC1858" w:rsidRPr="00C73634" w:rsidRDefault="00DC1858" w:rsidP="00DC1858">
      <w:pPr>
        <w:pStyle w:val="af0"/>
        <w:spacing w:line="276" w:lineRule="auto"/>
        <w:ind w:right="-55" w:firstLine="454"/>
        <w:jc w:val="both"/>
        <w:rPr>
          <w:szCs w:val="28"/>
        </w:rPr>
      </w:pPr>
      <w:r w:rsidRPr="00C73634">
        <w:rPr>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DC1858" w:rsidRPr="00C73634" w:rsidRDefault="00DC1858" w:rsidP="00DC1858">
      <w:pPr>
        <w:pStyle w:val="af0"/>
        <w:spacing w:line="276" w:lineRule="auto"/>
        <w:ind w:right="-55" w:firstLine="454"/>
        <w:jc w:val="both"/>
        <w:rPr>
          <w:szCs w:val="28"/>
        </w:rPr>
      </w:pPr>
      <w:r w:rsidRPr="00C73634">
        <w:rPr>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DC1858" w:rsidRPr="00C73634" w:rsidRDefault="00DC1858" w:rsidP="00DC1858">
      <w:pPr>
        <w:pStyle w:val="af0"/>
        <w:spacing w:line="276" w:lineRule="auto"/>
        <w:ind w:right="-55" w:firstLine="454"/>
        <w:jc w:val="both"/>
        <w:rPr>
          <w:szCs w:val="28"/>
        </w:rPr>
      </w:pPr>
      <w:r w:rsidRPr="00C73634">
        <w:rPr>
          <w:szCs w:val="28"/>
        </w:rPr>
        <w:t>Россия на карте, государственная граница России.</w:t>
      </w:r>
    </w:p>
    <w:p w:rsidR="00DC1858" w:rsidRPr="00C73634" w:rsidRDefault="00DC1858" w:rsidP="00DC1858">
      <w:pPr>
        <w:pStyle w:val="af0"/>
        <w:spacing w:line="276" w:lineRule="auto"/>
        <w:ind w:right="-55" w:firstLine="454"/>
        <w:jc w:val="both"/>
        <w:rPr>
          <w:szCs w:val="28"/>
        </w:rPr>
      </w:pPr>
      <w:r w:rsidRPr="00C73634">
        <w:rPr>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DC1858" w:rsidRPr="00C73634" w:rsidRDefault="00DC1858" w:rsidP="00DC1858">
      <w:pPr>
        <w:pStyle w:val="af0"/>
        <w:spacing w:line="276" w:lineRule="auto"/>
        <w:ind w:right="-55" w:firstLine="454"/>
        <w:jc w:val="both"/>
        <w:rPr>
          <w:szCs w:val="28"/>
        </w:rPr>
      </w:pPr>
      <w:r w:rsidRPr="00C73634">
        <w:rPr>
          <w:szCs w:val="28"/>
        </w:rPr>
        <w:t>Города России. Санкт-Петербург: достопримечательности (Зимний дворец, памятник Петру I — Медный всадник,</w:t>
      </w:r>
      <w:r w:rsidRPr="00C73634">
        <w:rPr>
          <w:rStyle w:val="13"/>
          <w:rFonts w:eastAsia="Arial Unicode MS"/>
          <w:sz w:val="28"/>
          <w:szCs w:val="28"/>
        </w:rPr>
        <w:t xml:space="preserve"> разводные мосты через Неву</w:t>
      </w:r>
      <w:r w:rsidRPr="00C73634">
        <w:rPr>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C1858" w:rsidRPr="00C73634" w:rsidRDefault="00DC1858" w:rsidP="00DC1858">
      <w:pPr>
        <w:pStyle w:val="af0"/>
        <w:spacing w:line="276" w:lineRule="auto"/>
        <w:ind w:right="-55" w:firstLine="454"/>
        <w:jc w:val="both"/>
        <w:rPr>
          <w:szCs w:val="28"/>
        </w:rPr>
      </w:pPr>
      <w:r w:rsidRPr="00C73634">
        <w:rPr>
          <w:szCs w:val="28"/>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w:t>
      </w:r>
      <w:r w:rsidRPr="00C73634">
        <w:rPr>
          <w:szCs w:val="28"/>
        </w:rPr>
        <w:lastRenderedPageBreak/>
        <w:t>народам, их религии, культуре, истории. Проведение спортивного праздника на основе традиционных детских игр народов своего края.</w:t>
      </w:r>
    </w:p>
    <w:p w:rsidR="00DC1858" w:rsidRPr="00C73634" w:rsidRDefault="00DC1858" w:rsidP="00DC1858">
      <w:pPr>
        <w:pStyle w:val="af0"/>
        <w:spacing w:line="276" w:lineRule="auto"/>
        <w:ind w:right="-55" w:firstLine="454"/>
        <w:jc w:val="both"/>
        <w:rPr>
          <w:szCs w:val="28"/>
        </w:rPr>
      </w:pPr>
      <w:r w:rsidRPr="00C73634">
        <w:rPr>
          <w:szCs w:val="28"/>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C1858" w:rsidRPr="00C73634" w:rsidRDefault="00DC1858" w:rsidP="00DC1858">
      <w:pPr>
        <w:pStyle w:val="af0"/>
        <w:spacing w:line="276" w:lineRule="auto"/>
        <w:ind w:right="-55" w:firstLine="454"/>
        <w:jc w:val="both"/>
        <w:rPr>
          <w:szCs w:val="28"/>
        </w:rPr>
      </w:pPr>
      <w:r w:rsidRPr="00C73634">
        <w:rPr>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C1858" w:rsidRPr="00C73634" w:rsidRDefault="00DC1858" w:rsidP="00DC1858">
      <w:pPr>
        <w:pStyle w:val="aff5"/>
        <w:spacing w:line="276" w:lineRule="auto"/>
        <w:ind w:right="-55"/>
        <w:rPr>
          <w:i/>
        </w:rPr>
      </w:pPr>
      <w:r w:rsidRPr="00C73634">
        <w:t xml:space="preserve">Страны и народы мира. Общее представление о многообразии стран, народов, религий на Земле. </w:t>
      </w:r>
      <w:r w:rsidRPr="00C73634">
        <w:rPr>
          <w:i/>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DC1858" w:rsidRPr="00C73634" w:rsidRDefault="00DC1858" w:rsidP="00DC1858">
      <w:pPr>
        <w:pStyle w:val="aff5"/>
        <w:spacing w:line="276" w:lineRule="auto"/>
        <w:ind w:right="-55"/>
        <w:rPr>
          <w:b/>
          <w:i/>
        </w:rPr>
      </w:pPr>
      <w:bookmarkStart w:id="36" w:name="bookmark137"/>
      <w:r w:rsidRPr="00C73634">
        <w:rPr>
          <w:b/>
          <w:i/>
        </w:rPr>
        <w:t>Правила безопасной жизни</w:t>
      </w:r>
      <w:bookmarkEnd w:id="36"/>
    </w:p>
    <w:p w:rsidR="00DC1858" w:rsidRPr="00C73634" w:rsidRDefault="00DC1858" w:rsidP="00DC1858">
      <w:pPr>
        <w:pStyle w:val="af0"/>
        <w:spacing w:line="276" w:lineRule="auto"/>
        <w:ind w:right="-55" w:firstLine="454"/>
        <w:jc w:val="both"/>
        <w:rPr>
          <w:szCs w:val="28"/>
        </w:rPr>
      </w:pPr>
      <w:r w:rsidRPr="00C73634">
        <w:rPr>
          <w:szCs w:val="28"/>
        </w:rPr>
        <w:t>Ценность здоровья и здорового образа жизни.</w:t>
      </w:r>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w:t>
      </w:r>
      <w:r w:rsidRPr="00C73634">
        <w:rPr>
          <w:rStyle w:val="13"/>
          <w:rFonts w:eastAsia="Arial Unicode MS"/>
          <w:sz w:val="28"/>
          <w:szCs w:val="28"/>
        </w:rPr>
        <w:t xml:space="preserve"> (ушиб</w:t>
      </w:r>
      <w:r w:rsidRPr="00C73634">
        <w:rPr>
          <w:szCs w:val="28"/>
        </w:rPr>
        <w:t>,</w:t>
      </w:r>
      <w:r w:rsidRPr="00C73634">
        <w:rPr>
          <w:rStyle w:val="13"/>
          <w:rFonts w:eastAsia="Arial Unicode MS"/>
          <w:sz w:val="28"/>
          <w:szCs w:val="28"/>
        </w:rPr>
        <w:t xml:space="preserve"> порез, ожог), обмораживании, перегреве.</w:t>
      </w:r>
    </w:p>
    <w:p w:rsidR="00DC1858" w:rsidRPr="00C73634" w:rsidRDefault="00DC1858" w:rsidP="00DC1858">
      <w:pPr>
        <w:pStyle w:val="af0"/>
        <w:spacing w:line="276" w:lineRule="auto"/>
        <w:ind w:right="-55" w:firstLine="454"/>
        <w:jc w:val="both"/>
        <w:rPr>
          <w:szCs w:val="28"/>
        </w:rPr>
      </w:pPr>
      <w:r w:rsidRPr="00C73634">
        <w:rPr>
          <w:szCs w:val="28"/>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DC1858" w:rsidRPr="00C73634" w:rsidRDefault="00DC1858" w:rsidP="00DC1858">
      <w:pPr>
        <w:pStyle w:val="af0"/>
        <w:spacing w:line="276" w:lineRule="auto"/>
        <w:ind w:right="-55" w:firstLine="454"/>
        <w:jc w:val="both"/>
        <w:rPr>
          <w:szCs w:val="28"/>
        </w:rPr>
      </w:pPr>
      <w:r w:rsidRPr="00C73634">
        <w:rPr>
          <w:szCs w:val="28"/>
        </w:rPr>
        <w:t>Правила безопасного поведения в природе.</w:t>
      </w:r>
    </w:p>
    <w:p w:rsidR="00DC1858" w:rsidRPr="00C73634" w:rsidRDefault="00DC1858" w:rsidP="00DC1858">
      <w:pPr>
        <w:pStyle w:val="af0"/>
        <w:spacing w:line="276" w:lineRule="auto"/>
        <w:ind w:right="-55" w:firstLine="454"/>
        <w:jc w:val="both"/>
        <w:rPr>
          <w:szCs w:val="28"/>
        </w:rPr>
      </w:pPr>
      <w:r w:rsidRPr="00C73634">
        <w:rPr>
          <w:szCs w:val="28"/>
        </w:rPr>
        <w:t>Забота о здоровье и безопасности окружающих людей — нравственный долг каждого человека.</w:t>
      </w:r>
    </w:p>
    <w:p w:rsidR="00DC1858" w:rsidRPr="00C73634" w:rsidRDefault="00DC1858" w:rsidP="00DC1858">
      <w:pPr>
        <w:pStyle w:val="aff5"/>
        <w:spacing w:line="276" w:lineRule="auto"/>
        <w:ind w:right="-55" w:firstLine="0"/>
        <w:rPr>
          <w:i/>
        </w:rPr>
      </w:pPr>
      <w:bookmarkStart w:id="37" w:name="bookmark138"/>
    </w:p>
    <w:p w:rsidR="00DC1858" w:rsidRPr="00C73634" w:rsidRDefault="00DC1858" w:rsidP="00DC1858">
      <w:pPr>
        <w:pStyle w:val="aff5"/>
        <w:spacing w:line="276" w:lineRule="auto"/>
        <w:ind w:right="-55" w:firstLine="0"/>
        <w:rPr>
          <w:i/>
        </w:rPr>
      </w:pPr>
      <w:bookmarkStart w:id="38" w:name="bookmark139"/>
      <w:bookmarkEnd w:id="37"/>
    </w:p>
    <w:p w:rsidR="00DC1858" w:rsidRPr="00C73634" w:rsidRDefault="00DC1858" w:rsidP="00DC1858">
      <w:pPr>
        <w:pStyle w:val="aff5"/>
        <w:spacing w:line="276" w:lineRule="auto"/>
        <w:ind w:right="-55" w:firstLine="0"/>
        <w:rPr>
          <w:b/>
          <w:u w:val="single"/>
        </w:rPr>
      </w:pPr>
      <w:r w:rsidRPr="00C73634">
        <w:rPr>
          <w:b/>
          <w:u w:val="single"/>
        </w:rPr>
        <w:t>Изобразительное искусство</w:t>
      </w:r>
      <w:bookmarkEnd w:id="38"/>
    </w:p>
    <w:p w:rsidR="00DC1858" w:rsidRPr="00C73634" w:rsidRDefault="00DC1858" w:rsidP="00DC1858">
      <w:pPr>
        <w:pStyle w:val="aff5"/>
        <w:spacing w:line="276" w:lineRule="auto"/>
        <w:ind w:right="-55"/>
        <w:rPr>
          <w:b/>
          <w:i/>
        </w:rPr>
      </w:pPr>
      <w:bookmarkStart w:id="39" w:name="bookmark140"/>
      <w:r w:rsidRPr="00C73634">
        <w:rPr>
          <w:b/>
          <w:i/>
        </w:rPr>
        <w:t>Виды художественной деятельности</w:t>
      </w:r>
      <w:bookmarkEnd w:id="39"/>
    </w:p>
    <w:p w:rsidR="00DC1858" w:rsidRPr="00C73634" w:rsidRDefault="00DC1858" w:rsidP="00DC1858">
      <w:pPr>
        <w:pStyle w:val="af0"/>
        <w:spacing w:line="276" w:lineRule="auto"/>
        <w:ind w:right="-55" w:firstLine="454"/>
        <w:jc w:val="both"/>
        <w:rPr>
          <w:szCs w:val="28"/>
        </w:rPr>
      </w:pPr>
      <w:r w:rsidRPr="00C73634">
        <w:rPr>
          <w:rStyle w:val="25"/>
          <w:sz w:val="28"/>
          <w:szCs w:val="28"/>
        </w:rPr>
        <w:lastRenderedPageBreak/>
        <w:t>Восприятие произведений искусства.</w:t>
      </w:r>
      <w:r w:rsidRPr="00C73634">
        <w:rPr>
          <w:szCs w:val="28"/>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DC1858" w:rsidRPr="00C73634" w:rsidRDefault="00DC1858" w:rsidP="00DC1858">
      <w:pPr>
        <w:pStyle w:val="af0"/>
        <w:spacing w:line="276" w:lineRule="auto"/>
        <w:ind w:right="-55" w:firstLine="454"/>
        <w:jc w:val="both"/>
        <w:rPr>
          <w:szCs w:val="28"/>
        </w:rPr>
      </w:pPr>
      <w:r w:rsidRPr="00C73634">
        <w:rPr>
          <w:rStyle w:val="25"/>
          <w:sz w:val="28"/>
          <w:szCs w:val="28"/>
        </w:rPr>
        <w:t>Рисунок.</w:t>
      </w:r>
      <w:r w:rsidRPr="00C73634">
        <w:rPr>
          <w:szCs w:val="28"/>
        </w:rPr>
        <w:t xml:space="preserve">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DC1858" w:rsidRPr="00C73634" w:rsidRDefault="00DC1858" w:rsidP="00DC1858">
      <w:pPr>
        <w:pStyle w:val="af0"/>
        <w:spacing w:line="276" w:lineRule="auto"/>
        <w:ind w:right="-55" w:firstLine="454"/>
        <w:jc w:val="both"/>
        <w:rPr>
          <w:szCs w:val="28"/>
        </w:rPr>
      </w:pPr>
      <w:r w:rsidRPr="00C73634">
        <w:rPr>
          <w:rStyle w:val="25"/>
          <w:sz w:val="28"/>
          <w:szCs w:val="28"/>
        </w:rPr>
        <w:t>Живопись.</w:t>
      </w:r>
      <w:r w:rsidRPr="00C73634">
        <w:rPr>
          <w:szCs w:val="28"/>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DC1858" w:rsidRPr="00C73634" w:rsidRDefault="00DC1858" w:rsidP="00DC1858">
      <w:pPr>
        <w:pStyle w:val="af0"/>
        <w:spacing w:line="276" w:lineRule="auto"/>
        <w:ind w:right="-55" w:firstLine="454"/>
        <w:jc w:val="both"/>
        <w:rPr>
          <w:szCs w:val="28"/>
        </w:rPr>
      </w:pPr>
      <w:r w:rsidRPr="00C73634">
        <w:rPr>
          <w:rStyle w:val="25"/>
          <w:sz w:val="28"/>
          <w:szCs w:val="28"/>
        </w:rPr>
        <w:t>Скульптура.</w:t>
      </w:r>
      <w:r w:rsidRPr="00C73634">
        <w:rPr>
          <w:szCs w:val="28"/>
        </w:rPr>
        <w:t xml:space="preserve">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DC1858" w:rsidRPr="00C73634" w:rsidRDefault="00DC1858" w:rsidP="00DC1858">
      <w:pPr>
        <w:pStyle w:val="af0"/>
        <w:spacing w:line="276" w:lineRule="auto"/>
        <w:ind w:right="-55" w:firstLine="454"/>
        <w:jc w:val="both"/>
        <w:rPr>
          <w:szCs w:val="28"/>
        </w:rPr>
      </w:pPr>
      <w:r w:rsidRPr="00C73634">
        <w:rPr>
          <w:rStyle w:val="25"/>
          <w:sz w:val="28"/>
          <w:szCs w:val="28"/>
        </w:rPr>
        <w:t>Художественное конструирование и дизайн.</w:t>
      </w:r>
      <w:r w:rsidRPr="00C73634">
        <w:rPr>
          <w:szCs w:val="28"/>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DC1858" w:rsidRPr="00C73634" w:rsidRDefault="00DC1858" w:rsidP="00DC1858">
      <w:pPr>
        <w:pStyle w:val="af0"/>
        <w:spacing w:line="276" w:lineRule="auto"/>
        <w:ind w:right="-55" w:firstLine="454"/>
        <w:jc w:val="both"/>
        <w:rPr>
          <w:szCs w:val="28"/>
        </w:rPr>
      </w:pPr>
      <w:r w:rsidRPr="00C73634">
        <w:rPr>
          <w:rStyle w:val="25"/>
          <w:sz w:val="28"/>
          <w:szCs w:val="28"/>
        </w:rPr>
        <w:t>Декоративно-прикладное искусство.</w:t>
      </w:r>
      <w:r w:rsidRPr="00C73634">
        <w:rPr>
          <w:szCs w:val="28"/>
        </w:rPr>
        <w:t xml:space="preserve"> Истоки декоративно- прикладного искусства и его роль в жизни человека. Понятие о синтетичном характере народной </w:t>
      </w:r>
      <w:r w:rsidRPr="00C73634">
        <w:rPr>
          <w:szCs w:val="28"/>
        </w:rPr>
        <w:lastRenderedPageBreak/>
        <w:t>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DC1858" w:rsidRPr="00C73634" w:rsidRDefault="00DC1858" w:rsidP="00DC1858">
      <w:pPr>
        <w:pStyle w:val="aff5"/>
        <w:spacing w:line="276" w:lineRule="auto"/>
        <w:ind w:right="-55"/>
        <w:rPr>
          <w:b/>
          <w:i/>
        </w:rPr>
      </w:pPr>
      <w:bookmarkStart w:id="40" w:name="bookmark141"/>
      <w:r w:rsidRPr="00C73634">
        <w:rPr>
          <w:b/>
          <w:i/>
        </w:rPr>
        <w:t>Азбука искусства. Как говорит искусство?</w:t>
      </w:r>
      <w:bookmarkEnd w:id="40"/>
    </w:p>
    <w:p w:rsidR="00DC1858" w:rsidRPr="00C73634" w:rsidRDefault="00DC1858" w:rsidP="00DC1858">
      <w:pPr>
        <w:pStyle w:val="af0"/>
        <w:spacing w:line="276" w:lineRule="auto"/>
        <w:ind w:right="-55" w:firstLine="454"/>
        <w:jc w:val="both"/>
        <w:rPr>
          <w:szCs w:val="28"/>
        </w:rPr>
      </w:pPr>
      <w:r w:rsidRPr="00C73634">
        <w:rPr>
          <w:rStyle w:val="25"/>
          <w:sz w:val="28"/>
          <w:szCs w:val="28"/>
        </w:rPr>
        <w:t>Композиция.</w:t>
      </w:r>
      <w:r w:rsidRPr="00C73634">
        <w:rPr>
          <w:szCs w:val="28"/>
        </w:rPr>
        <w:t xml:space="preserve">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DC1858" w:rsidRPr="00C73634" w:rsidRDefault="00DC1858" w:rsidP="00DC1858">
      <w:pPr>
        <w:pStyle w:val="af0"/>
        <w:spacing w:line="276" w:lineRule="auto"/>
        <w:ind w:right="-55" w:firstLine="454"/>
        <w:jc w:val="both"/>
        <w:rPr>
          <w:szCs w:val="28"/>
        </w:rPr>
      </w:pPr>
      <w:r w:rsidRPr="00C73634">
        <w:rPr>
          <w:rStyle w:val="25"/>
          <w:sz w:val="28"/>
          <w:szCs w:val="28"/>
        </w:rPr>
        <w:t>Цвет.</w:t>
      </w:r>
      <w:r w:rsidRPr="00C73634">
        <w:rPr>
          <w:szCs w:val="28"/>
        </w:rP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DC1858" w:rsidRPr="00C73634" w:rsidRDefault="00DC1858" w:rsidP="00DC1858">
      <w:pPr>
        <w:pStyle w:val="af0"/>
        <w:spacing w:line="276" w:lineRule="auto"/>
        <w:ind w:right="-55" w:firstLine="454"/>
        <w:jc w:val="both"/>
        <w:rPr>
          <w:szCs w:val="28"/>
        </w:rPr>
      </w:pPr>
      <w:r w:rsidRPr="00C73634">
        <w:rPr>
          <w:rStyle w:val="25"/>
          <w:sz w:val="28"/>
          <w:szCs w:val="28"/>
        </w:rPr>
        <w:t>Линия.</w:t>
      </w:r>
      <w:r w:rsidRPr="00C73634">
        <w:rPr>
          <w:szCs w:val="28"/>
        </w:rPr>
        <w:t xml:space="preserve">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DC1858" w:rsidRPr="00C73634" w:rsidRDefault="00DC1858" w:rsidP="00DC1858">
      <w:pPr>
        <w:pStyle w:val="af0"/>
        <w:spacing w:line="276" w:lineRule="auto"/>
        <w:ind w:right="-55" w:firstLine="454"/>
        <w:jc w:val="both"/>
        <w:rPr>
          <w:szCs w:val="28"/>
        </w:rPr>
      </w:pPr>
      <w:r w:rsidRPr="00C73634">
        <w:rPr>
          <w:rStyle w:val="25"/>
          <w:sz w:val="28"/>
          <w:szCs w:val="28"/>
        </w:rPr>
        <w:t>Форма.</w:t>
      </w:r>
      <w:r w:rsidRPr="00C73634">
        <w:rPr>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DC1858" w:rsidRPr="00C73634" w:rsidRDefault="00DC1858" w:rsidP="00DC1858">
      <w:pPr>
        <w:pStyle w:val="af0"/>
        <w:spacing w:line="276" w:lineRule="auto"/>
        <w:ind w:right="-55" w:firstLine="454"/>
        <w:jc w:val="both"/>
        <w:rPr>
          <w:szCs w:val="28"/>
        </w:rPr>
      </w:pPr>
      <w:r w:rsidRPr="00C73634">
        <w:rPr>
          <w:rStyle w:val="25"/>
          <w:sz w:val="28"/>
          <w:szCs w:val="28"/>
        </w:rPr>
        <w:t>Объём.</w:t>
      </w:r>
      <w:r w:rsidRPr="00C73634">
        <w:rPr>
          <w:szCs w:val="28"/>
        </w:rPr>
        <w:t xml:space="preserve"> Объём в пространстве и объём на плоскости. Способы передачи объёма. Выразительность объёмных композиций.</w:t>
      </w:r>
    </w:p>
    <w:p w:rsidR="00DC1858" w:rsidRPr="00C73634" w:rsidRDefault="00DC1858" w:rsidP="00DC1858">
      <w:pPr>
        <w:pStyle w:val="af0"/>
        <w:spacing w:line="276" w:lineRule="auto"/>
        <w:ind w:right="-55" w:firstLine="454"/>
        <w:jc w:val="both"/>
        <w:rPr>
          <w:szCs w:val="28"/>
        </w:rPr>
      </w:pPr>
      <w:r w:rsidRPr="00C73634">
        <w:rPr>
          <w:rStyle w:val="25"/>
          <w:sz w:val="28"/>
          <w:szCs w:val="28"/>
        </w:rPr>
        <w:t>Ритм.</w:t>
      </w:r>
      <w:r w:rsidRPr="00C73634">
        <w:rPr>
          <w:szCs w:val="28"/>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DC1858" w:rsidRPr="00C73634" w:rsidRDefault="00DC1858" w:rsidP="00DC1858">
      <w:pPr>
        <w:pStyle w:val="aff5"/>
        <w:spacing w:line="276" w:lineRule="auto"/>
        <w:ind w:right="-55"/>
        <w:rPr>
          <w:b/>
          <w:i/>
        </w:rPr>
      </w:pPr>
      <w:bookmarkStart w:id="41" w:name="bookmark142"/>
      <w:r w:rsidRPr="00C73634">
        <w:rPr>
          <w:b/>
          <w:i/>
        </w:rPr>
        <w:t>Значимые темы искусства. О чём говорит искусство?</w:t>
      </w:r>
      <w:bookmarkEnd w:id="41"/>
    </w:p>
    <w:p w:rsidR="00DC1858" w:rsidRPr="00C73634" w:rsidRDefault="00DC1858" w:rsidP="00DC1858">
      <w:pPr>
        <w:pStyle w:val="af0"/>
        <w:spacing w:line="276" w:lineRule="auto"/>
        <w:ind w:right="-55" w:firstLine="454"/>
        <w:jc w:val="both"/>
        <w:rPr>
          <w:szCs w:val="28"/>
        </w:rPr>
      </w:pPr>
      <w:r w:rsidRPr="00C73634">
        <w:rPr>
          <w:rStyle w:val="25"/>
          <w:sz w:val="28"/>
          <w:szCs w:val="28"/>
        </w:rPr>
        <w:t>Земля — наш общий дом.</w:t>
      </w:r>
      <w:r w:rsidRPr="00C73634">
        <w:rPr>
          <w:szCs w:val="28"/>
        </w:rPr>
        <w:t xml:space="preserve"> Наблюдение природы и природных явлений, различение их характера и эмоциональных состояний. Разница в изображении </w:t>
      </w:r>
      <w:r w:rsidRPr="00C73634">
        <w:rPr>
          <w:szCs w:val="28"/>
        </w:rPr>
        <w:lastRenderedPageBreak/>
        <w:t>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DC1858" w:rsidRPr="00C73634" w:rsidRDefault="00DC1858" w:rsidP="00DC1858">
      <w:pPr>
        <w:pStyle w:val="af0"/>
        <w:spacing w:line="276" w:lineRule="auto"/>
        <w:ind w:right="-55" w:firstLine="454"/>
        <w:jc w:val="both"/>
        <w:rPr>
          <w:szCs w:val="28"/>
        </w:rPr>
      </w:pPr>
      <w:r w:rsidRPr="00C73634">
        <w:rPr>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DC1858" w:rsidRPr="00C73634" w:rsidRDefault="00DC1858" w:rsidP="00DC1858">
      <w:pPr>
        <w:pStyle w:val="af0"/>
        <w:spacing w:line="276" w:lineRule="auto"/>
        <w:ind w:right="-55" w:firstLine="454"/>
        <w:jc w:val="both"/>
        <w:rPr>
          <w:szCs w:val="28"/>
        </w:rPr>
      </w:pPr>
      <w:r w:rsidRPr="00C73634">
        <w:rPr>
          <w:szCs w:val="28"/>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DC1858" w:rsidRPr="00C73634" w:rsidRDefault="00DC1858" w:rsidP="00DC1858">
      <w:pPr>
        <w:pStyle w:val="af0"/>
        <w:spacing w:line="276" w:lineRule="auto"/>
        <w:ind w:right="-55" w:firstLine="454"/>
        <w:jc w:val="both"/>
        <w:rPr>
          <w:szCs w:val="28"/>
        </w:rPr>
      </w:pPr>
      <w:r w:rsidRPr="00C73634">
        <w:rPr>
          <w:rStyle w:val="25"/>
          <w:sz w:val="28"/>
          <w:szCs w:val="28"/>
        </w:rPr>
        <w:t>Родина моя — Россия.</w:t>
      </w:r>
      <w:r w:rsidRPr="00C73634">
        <w:rPr>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DC1858" w:rsidRPr="00C73634" w:rsidRDefault="00DC1858" w:rsidP="00DC1858">
      <w:pPr>
        <w:pStyle w:val="af0"/>
        <w:spacing w:line="276" w:lineRule="auto"/>
        <w:ind w:right="-55" w:firstLine="454"/>
        <w:jc w:val="both"/>
        <w:rPr>
          <w:szCs w:val="28"/>
        </w:rPr>
      </w:pPr>
      <w:r w:rsidRPr="00C73634">
        <w:rPr>
          <w:rStyle w:val="25"/>
          <w:sz w:val="28"/>
          <w:szCs w:val="28"/>
        </w:rPr>
        <w:t>Человек и человеческие взаимоотношения.</w:t>
      </w:r>
      <w:r w:rsidRPr="00C73634">
        <w:rPr>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DC1858" w:rsidRPr="00C73634" w:rsidRDefault="00DC1858" w:rsidP="00DC1858">
      <w:pPr>
        <w:pStyle w:val="af0"/>
        <w:spacing w:line="276" w:lineRule="auto"/>
        <w:ind w:right="-55" w:firstLine="454"/>
        <w:jc w:val="both"/>
        <w:rPr>
          <w:szCs w:val="28"/>
        </w:rPr>
      </w:pPr>
      <w:r w:rsidRPr="00C73634">
        <w:rPr>
          <w:rStyle w:val="25"/>
          <w:sz w:val="28"/>
          <w:szCs w:val="28"/>
        </w:rPr>
        <w:t>Искусство дарит людям красоту.</w:t>
      </w:r>
      <w:r w:rsidRPr="00C73634">
        <w:rPr>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C1858" w:rsidRPr="00C73634" w:rsidRDefault="00DC1858" w:rsidP="00DC1858">
      <w:pPr>
        <w:pStyle w:val="aff5"/>
        <w:spacing w:line="276" w:lineRule="auto"/>
        <w:ind w:right="-55"/>
        <w:rPr>
          <w:b/>
          <w:i/>
        </w:rPr>
      </w:pPr>
      <w:bookmarkStart w:id="42" w:name="bookmark143"/>
      <w:r w:rsidRPr="00C73634">
        <w:rPr>
          <w:b/>
          <w:i/>
        </w:rPr>
        <w:t>Опыт художественно-творческой деятельности</w:t>
      </w:r>
      <w:bookmarkEnd w:id="42"/>
    </w:p>
    <w:p w:rsidR="00DC1858" w:rsidRPr="00C73634" w:rsidRDefault="00DC1858" w:rsidP="00DC1858">
      <w:pPr>
        <w:pStyle w:val="af0"/>
        <w:spacing w:line="276" w:lineRule="auto"/>
        <w:ind w:right="-55" w:firstLine="454"/>
        <w:jc w:val="both"/>
        <w:rPr>
          <w:szCs w:val="28"/>
        </w:rPr>
      </w:pPr>
      <w:r w:rsidRPr="00C73634">
        <w:rPr>
          <w:szCs w:val="28"/>
        </w:rPr>
        <w:lastRenderedPageBreak/>
        <w:t>Участие в различных видах изобразительной, декоративно-прикладной и художественно-конструкторской деятельности.</w:t>
      </w:r>
    </w:p>
    <w:p w:rsidR="00DC1858" w:rsidRPr="00C73634" w:rsidRDefault="00DC1858" w:rsidP="00DC1858">
      <w:pPr>
        <w:pStyle w:val="af0"/>
        <w:spacing w:line="276" w:lineRule="auto"/>
        <w:ind w:right="-55" w:firstLine="454"/>
        <w:jc w:val="both"/>
        <w:rPr>
          <w:szCs w:val="28"/>
        </w:rPr>
      </w:pPr>
      <w:r w:rsidRPr="00C73634">
        <w:rPr>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DC1858" w:rsidRPr="00C73634" w:rsidRDefault="00DC1858" w:rsidP="00DC1858">
      <w:pPr>
        <w:pStyle w:val="af0"/>
        <w:spacing w:line="276" w:lineRule="auto"/>
        <w:ind w:right="-55" w:firstLine="454"/>
        <w:jc w:val="both"/>
        <w:rPr>
          <w:szCs w:val="28"/>
        </w:rPr>
      </w:pPr>
      <w:r w:rsidRPr="00C73634">
        <w:rPr>
          <w:szCs w:val="28"/>
        </w:rPr>
        <w:t>Овладение основами художественной грамоты: композицией, формой, ритмом, линией, цветом, объёмом, фактурой.</w:t>
      </w:r>
    </w:p>
    <w:p w:rsidR="00DC1858" w:rsidRPr="00C73634" w:rsidRDefault="00DC1858" w:rsidP="00DC1858">
      <w:pPr>
        <w:pStyle w:val="af0"/>
        <w:spacing w:line="276" w:lineRule="auto"/>
        <w:ind w:right="-55" w:firstLine="454"/>
        <w:jc w:val="both"/>
        <w:rPr>
          <w:szCs w:val="28"/>
        </w:rPr>
      </w:pPr>
      <w:r w:rsidRPr="00C73634">
        <w:rPr>
          <w:szCs w:val="28"/>
        </w:rPr>
        <w:t>Создание моделей предметов бытового окружения человека. Овладение элементарными навыками лепки и бумагопластики.</w:t>
      </w:r>
    </w:p>
    <w:p w:rsidR="00DC1858" w:rsidRPr="00C73634" w:rsidRDefault="00DC1858" w:rsidP="00DC1858">
      <w:pPr>
        <w:pStyle w:val="af0"/>
        <w:spacing w:line="276" w:lineRule="auto"/>
        <w:ind w:right="-55" w:firstLine="454"/>
        <w:jc w:val="both"/>
        <w:rPr>
          <w:szCs w:val="28"/>
        </w:rPr>
      </w:pPr>
      <w:r w:rsidRPr="00C73634">
        <w:rPr>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szCs w:val="28"/>
        </w:rPr>
        <w:t>Передача настроения в творческой работе с помощью цвета,</w:t>
      </w:r>
      <w:r w:rsidRPr="00C73634">
        <w:rPr>
          <w:rStyle w:val="13"/>
          <w:rFonts w:eastAsia="Arial Unicode MS"/>
          <w:sz w:val="28"/>
          <w:szCs w:val="28"/>
        </w:rPr>
        <w:t xml:space="preserve"> тона,</w:t>
      </w:r>
      <w:r w:rsidRPr="00C73634">
        <w:rPr>
          <w:szCs w:val="28"/>
        </w:rPr>
        <w:t xml:space="preserve"> композиции, пространства, линии, штриха, пятна, объёма,</w:t>
      </w:r>
      <w:r w:rsidRPr="00C73634">
        <w:rPr>
          <w:rStyle w:val="13"/>
          <w:rFonts w:eastAsia="Arial Unicode MS"/>
          <w:sz w:val="28"/>
          <w:szCs w:val="28"/>
        </w:rPr>
        <w:t xml:space="preserve"> фактуры материала.</w:t>
      </w:r>
    </w:p>
    <w:p w:rsidR="00DC1858" w:rsidRPr="00C73634" w:rsidRDefault="00DC1858" w:rsidP="00DC1858">
      <w:pPr>
        <w:pStyle w:val="af0"/>
        <w:spacing w:line="276" w:lineRule="auto"/>
        <w:ind w:right="-55" w:firstLine="454"/>
        <w:jc w:val="both"/>
        <w:rPr>
          <w:szCs w:val="28"/>
        </w:rPr>
      </w:pPr>
      <w:r w:rsidRPr="00C73634">
        <w:rPr>
          <w:szCs w:val="28"/>
        </w:rPr>
        <w:t xml:space="preserve">Использование в индивидуальной и коллективной деятельности различных художественных техник и материалов: </w:t>
      </w:r>
      <w:r w:rsidRPr="00C73634">
        <w:rPr>
          <w:rStyle w:val="13"/>
          <w:rFonts w:eastAsia="Arial Unicode MS"/>
          <w:sz w:val="28"/>
          <w:szCs w:val="28"/>
        </w:rPr>
        <w:t>коллажа, граттажа,</w:t>
      </w:r>
      <w:r w:rsidRPr="00C73634">
        <w:rPr>
          <w:szCs w:val="28"/>
        </w:rPr>
        <w:t xml:space="preserve"> аппликации, компьютерной анимации, натурной мультипликации, фотографии, видеосъёмки, бумажной пластики, гуаши, акварели,</w:t>
      </w:r>
      <w:r w:rsidRPr="00C73634">
        <w:rPr>
          <w:rStyle w:val="13"/>
          <w:rFonts w:eastAsia="Arial Unicode MS"/>
          <w:sz w:val="28"/>
          <w:szCs w:val="28"/>
        </w:rPr>
        <w:t xml:space="preserve"> пастели, восковых мелков, туши,</w:t>
      </w:r>
      <w:r w:rsidRPr="00C73634">
        <w:rPr>
          <w:szCs w:val="28"/>
        </w:rPr>
        <w:t xml:space="preserve"> карандаша, фломастеров,</w:t>
      </w:r>
      <w:r w:rsidRPr="00C73634">
        <w:rPr>
          <w:rStyle w:val="13"/>
          <w:rFonts w:eastAsia="Arial Unicode MS"/>
          <w:sz w:val="28"/>
          <w:szCs w:val="28"/>
        </w:rPr>
        <w:t xml:space="preserve"> пластилина, глины, </w:t>
      </w:r>
      <w:r w:rsidRPr="00C73634">
        <w:rPr>
          <w:szCs w:val="28"/>
        </w:rPr>
        <w:t>подручных и природных материалов.</w:t>
      </w:r>
    </w:p>
    <w:p w:rsidR="00DC1858" w:rsidRPr="00C73634" w:rsidRDefault="00DC1858" w:rsidP="00DC1858">
      <w:pPr>
        <w:pStyle w:val="af0"/>
        <w:spacing w:line="276" w:lineRule="auto"/>
        <w:ind w:right="-55" w:firstLine="454"/>
        <w:jc w:val="both"/>
        <w:rPr>
          <w:szCs w:val="28"/>
        </w:rPr>
      </w:pPr>
      <w:r w:rsidRPr="00C73634">
        <w:rPr>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C1858" w:rsidRPr="00C73634" w:rsidRDefault="00DC1858" w:rsidP="00DC1858">
      <w:pPr>
        <w:pStyle w:val="aff5"/>
        <w:spacing w:line="276" w:lineRule="auto"/>
        <w:ind w:right="-55" w:firstLine="0"/>
        <w:rPr>
          <w:i/>
        </w:rPr>
      </w:pPr>
      <w:bookmarkStart w:id="43" w:name="bookmark144"/>
    </w:p>
    <w:p w:rsidR="00DC1858" w:rsidRPr="00C73634" w:rsidRDefault="00DC1858" w:rsidP="00DC1858">
      <w:pPr>
        <w:pStyle w:val="aff5"/>
        <w:spacing w:line="276" w:lineRule="auto"/>
        <w:ind w:right="-55" w:firstLine="0"/>
        <w:rPr>
          <w:b/>
          <w:u w:val="single"/>
        </w:rPr>
      </w:pPr>
      <w:r w:rsidRPr="00C73634">
        <w:rPr>
          <w:b/>
          <w:u w:val="single"/>
        </w:rPr>
        <w:t xml:space="preserve"> Музыка</w:t>
      </w:r>
      <w:bookmarkEnd w:id="43"/>
    </w:p>
    <w:p w:rsidR="00DC1858" w:rsidRPr="00C73634" w:rsidRDefault="00DC1858" w:rsidP="00DC1858">
      <w:pPr>
        <w:pStyle w:val="af0"/>
        <w:spacing w:line="276" w:lineRule="auto"/>
        <w:ind w:right="-55" w:firstLine="454"/>
        <w:jc w:val="both"/>
        <w:rPr>
          <w:szCs w:val="28"/>
        </w:rPr>
      </w:pPr>
      <w:r w:rsidRPr="00C73634">
        <w:rPr>
          <w:rStyle w:val="25"/>
          <w:sz w:val="28"/>
          <w:szCs w:val="28"/>
        </w:rPr>
        <w:t>Музыка в жизни человека.</w:t>
      </w:r>
      <w:r w:rsidRPr="00C73634">
        <w:rPr>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DC1858" w:rsidRPr="00C73634" w:rsidRDefault="00DC1858" w:rsidP="00DC1858">
      <w:pPr>
        <w:pStyle w:val="af0"/>
        <w:spacing w:line="276" w:lineRule="auto"/>
        <w:ind w:right="-55" w:firstLine="454"/>
        <w:jc w:val="both"/>
        <w:rPr>
          <w:szCs w:val="28"/>
        </w:rPr>
      </w:pPr>
      <w:r w:rsidRPr="00C73634">
        <w:rPr>
          <w:szCs w:val="28"/>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DC1858" w:rsidRPr="00C73634" w:rsidRDefault="00DC1858" w:rsidP="00DC1858">
      <w:pPr>
        <w:pStyle w:val="af0"/>
        <w:spacing w:line="276" w:lineRule="auto"/>
        <w:ind w:right="-55" w:firstLine="454"/>
        <w:jc w:val="both"/>
        <w:rPr>
          <w:szCs w:val="28"/>
        </w:rPr>
      </w:pPr>
      <w:r w:rsidRPr="00C73634">
        <w:rPr>
          <w:szCs w:val="28"/>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DC1858" w:rsidRPr="00C73634" w:rsidRDefault="00DC1858" w:rsidP="00DC1858">
      <w:pPr>
        <w:pStyle w:val="af0"/>
        <w:spacing w:line="276" w:lineRule="auto"/>
        <w:ind w:right="-55" w:firstLine="454"/>
        <w:jc w:val="both"/>
        <w:rPr>
          <w:szCs w:val="28"/>
        </w:rPr>
      </w:pPr>
      <w:r w:rsidRPr="00C73634">
        <w:rPr>
          <w:rStyle w:val="25"/>
          <w:sz w:val="28"/>
          <w:szCs w:val="28"/>
        </w:rPr>
        <w:t>Основные закономерности музыкального искусства.</w:t>
      </w:r>
      <w:r w:rsidRPr="00C73634">
        <w:rPr>
          <w:szCs w:val="28"/>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DC1858" w:rsidRPr="00C73634" w:rsidRDefault="00DC1858" w:rsidP="00DC1858">
      <w:pPr>
        <w:pStyle w:val="af0"/>
        <w:spacing w:line="276" w:lineRule="auto"/>
        <w:ind w:right="-55" w:firstLine="454"/>
        <w:jc w:val="both"/>
        <w:rPr>
          <w:szCs w:val="28"/>
        </w:rPr>
      </w:pPr>
      <w:r w:rsidRPr="00C73634">
        <w:rPr>
          <w:szCs w:val="28"/>
        </w:rPr>
        <w:lastRenderedPageBreak/>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DC1858" w:rsidRPr="00C73634" w:rsidRDefault="00DC1858" w:rsidP="00DC1858">
      <w:pPr>
        <w:pStyle w:val="af0"/>
        <w:spacing w:line="276" w:lineRule="auto"/>
        <w:ind w:right="-55" w:firstLine="454"/>
        <w:jc w:val="both"/>
        <w:rPr>
          <w:szCs w:val="28"/>
        </w:rPr>
      </w:pPr>
      <w:r w:rsidRPr="00C73634">
        <w:rPr>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DC1858" w:rsidRPr="00C73634" w:rsidRDefault="00DC1858" w:rsidP="00DC1858">
      <w:pPr>
        <w:pStyle w:val="af0"/>
        <w:spacing w:line="276" w:lineRule="auto"/>
        <w:ind w:right="-55" w:firstLine="454"/>
        <w:jc w:val="both"/>
        <w:rPr>
          <w:szCs w:val="28"/>
        </w:rPr>
      </w:pPr>
      <w:r w:rsidRPr="00C73634">
        <w:rPr>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DC1858" w:rsidRPr="00C73634" w:rsidRDefault="00DC1858" w:rsidP="00DC1858">
      <w:pPr>
        <w:pStyle w:val="af0"/>
        <w:spacing w:line="276" w:lineRule="auto"/>
        <w:ind w:right="-55" w:firstLine="454"/>
        <w:jc w:val="both"/>
        <w:rPr>
          <w:szCs w:val="28"/>
        </w:rPr>
      </w:pPr>
      <w:r w:rsidRPr="00C73634">
        <w:rPr>
          <w:szCs w:val="28"/>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DC1858" w:rsidRPr="00C73634" w:rsidRDefault="00DC1858" w:rsidP="00DC1858">
      <w:pPr>
        <w:pStyle w:val="af0"/>
        <w:spacing w:line="276" w:lineRule="auto"/>
        <w:ind w:right="-55" w:firstLine="454"/>
        <w:jc w:val="both"/>
        <w:rPr>
          <w:szCs w:val="28"/>
        </w:rPr>
      </w:pPr>
      <w:r w:rsidRPr="00C73634">
        <w:rPr>
          <w:rStyle w:val="25"/>
          <w:sz w:val="28"/>
          <w:szCs w:val="28"/>
        </w:rPr>
        <w:t>Музыкальная картина мира.</w:t>
      </w:r>
      <w:r w:rsidRPr="00C73634">
        <w:rPr>
          <w:szCs w:val="28"/>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C73634">
        <w:rPr>
          <w:szCs w:val="28"/>
          <w:lang w:val="en-US"/>
        </w:rPr>
        <w:t>CD</w:t>
      </w:r>
      <w:r w:rsidRPr="00C73634">
        <w:rPr>
          <w:szCs w:val="28"/>
        </w:rPr>
        <w:t xml:space="preserve">, </w:t>
      </w:r>
      <w:r w:rsidRPr="00C73634">
        <w:rPr>
          <w:szCs w:val="28"/>
          <w:lang w:val="en-US"/>
        </w:rPr>
        <w:t>DVD</w:t>
      </w:r>
      <w:r w:rsidRPr="00C73634">
        <w:rPr>
          <w:szCs w:val="28"/>
        </w:rPr>
        <w:t>).</w:t>
      </w:r>
    </w:p>
    <w:p w:rsidR="00DC1858" w:rsidRPr="00C73634" w:rsidRDefault="00DC1858" w:rsidP="00DC1858">
      <w:pPr>
        <w:pStyle w:val="af0"/>
        <w:spacing w:line="276" w:lineRule="auto"/>
        <w:ind w:right="-55" w:firstLine="454"/>
        <w:jc w:val="both"/>
        <w:rPr>
          <w:szCs w:val="28"/>
        </w:rPr>
      </w:pPr>
      <w:r w:rsidRPr="00C73634">
        <w:rPr>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DC1858" w:rsidRPr="00C73634" w:rsidRDefault="00DC1858" w:rsidP="00DC1858">
      <w:pPr>
        <w:pStyle w:val="af0"/>
        <w:spacing w:line="276" w:lineRule="auto"/>
        <w:ind w:right="-55" w:firstLine="454"/>
        <w:jc w:val="both"/>
        <w:rPr>
          <w:szCs w:val="28"/>
        </w:rPr>
      </w:pPr>
      <w:r w:rsidRPr="00C73634">
        <w:rPr>
          <w:szCs w:val="28"/>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DC1858" w:rsidRPr="00C73634" w:rsidRDefault="00DC1858" w:rsidP="00DC1858">
      <w:pPr>
        <w:pStyle w:val="aff5"/>
        <w:spacing w:line="276" w:lineRule="auto"/>
        <w:ind w:right="-55" w:firstLine="0"/>
        <w:rPr>
          <w:i/>
        </w:rPr>
      </w:pPr>
      <w:bookmarkStart w:id="44" w:name="bookmark145"/>
    </w:p>
    <w:p w:rsidR="00E074CC" w:rsidRDefault="00E074CC" w:rsidP="00DC1858">
      <w:pPr>
        <w:pStyle w:val="aff5"/>
        <w:spacing w:line="276" w:lineRule="auto"/>
        <w:ind w:right="-55" w:firstLine="0"/>
        <w:rPr>
          <w:b/>
          <w:u w:val="single"/>
        </w:rPr>
      </w:pPr>
    </w:p>
    <w:p w:rsidR="00DC1858" w:rsidRPr="00C73634" w:rsidRDefault="00DC1858" w:rsidP="00DC1858">
      <w:pPr>
        <w:pStyle w:val="aff5"/>
        <w:spacing w:line="276" w:lineRule="auto"/>
        <w:ind w:right="-55" w:firstLine="0"/>
        <w:rPr>
          <w:b/>
          <w:u w:val="single"/>
        </w:rPr>
      </w:pPr>
      <w:r w:rsidRPr="00C73634">
        <w:rPr>
          <w:b/>
          <w:u w:val="single"/>
        </w:rPr>
        <w:t>Технология</w:t>
      </w:r>
      <w:bookmarkEnd w:id="44"/>
    </w:p>
    <w:p w:rsidR="00DC1858" w:rsidRPr="00C73634" w:rsidRDefault="00DC1858" w:rsidP="00DC1858">
      <w:pPr>
        <w:pStyle w:val="aff5"/>
        <w:spacing w:line="276" w:lineRule="auto"/>
        <w:ind w:right="-55"/>
        <w:rPr>
          <w:b/>
        </w:rPr>
      </w:pPr>
      <w:bookmarkStart w:id="45" w:name="bookmark146"/>
      <w:r w:rsidRPr="00C73634">
        <w:rPr>
          <w:b/>
        </w:rPr>
        <w:t>1. Общекультурные и общетрудовые компетенции. Основы культуры труда, самообслуживания</w:t>
      </w:r>
      <w:bookmarkEnd w:id="45"/>
    </w:p>
    <w:p w:rsidR="00DC1858" w:rsidRPr="00C73634" w:rsidRDefault="00DC1858" w:rsidP="00DC1858">
      <w:pPr>
        <w:pStyle w:val="af0"/>
        <w:spacing w:line="276" w:lineRule="auto"/>
        <w:ind w:right="-55" w:firstLine="454"/>
        <w:jc w:val="both"/>
        <w:rPr>
          <w:szCs w:val="28"/>
        </w:rPr>
      </w:pPr>
      <w:r w:rsidRPr="00C73634">
        <w:rPr>
          <w:szCs w:val="28"/>
        </w:rPr>
        <w:t>Трудовая деятельность и её значение в жизни человека. Рукотворный мир как результат труда человека; разнообразие предметов рукотворного мира</w:t>
      </w:r>
      <w:r w:rsidRPr="00C73634">
        <w:rPr>
          <w:rStyle w:val="13"/>
          <w:rFonts w:eastAsia="Arial Unicode MS"/>
          <w:sz w:val="28"/>
          <w:szCs w:val="28"/>
        </w:rPr>
        <w:t xml:space="preserve"> (архитектура,</w:t>
      </w:r>
      <w:r w:rsidRPr="00C73634">
        <w:rPr>
          <w:szCs w:val="28"/>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szCs w:val="28"/>
        </w:rPr>
        <w:lastRenderedPageBreak/>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r w:rsidRPr="00C73634">
        <w:rPr>
          <w:rStyle w:val="13"/>
          <w:rFonts w:eastAsia="Arial Unicode MS"/>
          <w:sz w:val="28"/>
          <w:szCs w:val="28"/>
        </w:rPr>
        <w:t xml:space="preserve"> традиции и творчество мастера в создании предметной среды (общее представление).</w:t>
      </w:r>
    </w:p>
    <w:p w:rsidR="00DC1858" w:rsidRPr="00C73634" w:rsidRDefault="00DC1858" w:rsidP="00DC1858">
      <w:pPr>
        <w:pStyle w:val="af0"/>
        <w:spacing w:line="276" w:lineRule="auto"/>
        <w:ind w:right="-55" w:firstLine="454"/>
        <w:jc w:val="both"/>
        <w:rPr>
          <w:szCs w:val="28"/>
        </w:rPr>
      </w:pPr>
      <w:r w:rsidRPr="00C73634">
        <w:rPr>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73634">
        <w:rPr>
          <w:rStyle w:val="13"/>
          <w:rFonts w:eastAsia="Arial Unicode MS"/>
          <w:sz w:val="28"/>
          <w:szCs w:val="28"/>
        </w:rPr>
        <w:t>распределение рабочего времени.</w:t>
      </w:r>
      <w:r w:rsidRPr="00C73634">
        <w:rPr>
          <w:szCs w:val="28"/>
        </w:rPr>
        <w:t xml:space="preserve">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DC1858" w:rsidRPr="00C73634" w:rsidRDefault="00DC1858" w:rsidP="00DC1858">
      <w:pPr>
        <w:pStyle w:val="af0"/>
        <w:spacing w:line="276" w:lineRule="auto"/>
        <w:ind w:right="-55" w:firstLine="454"/>
        <w:jc w:val="both"/>
        <w:rPr>
          <w:szCs w:val="28"/>
        </w:rPr>
      </w:pPr>
      <w:r w:rsidRPr="00C73634">
        <w:rPr>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DC1858" w:rsidRPr="00C73634" w:rsidRDefault="00DC1858" w:rsidP="00DC1858">
      <w:pPr>
        <w:pStyle w:val="af0"/>
        <w:spacing w:line="276" w:lineRule="auto"/>
        <w:ind w:right="-55" w:firstLine="454"/>
        <w:jc w:val="both"/>
        <w:rPr>
          <w:szCs w:val="28"/>
        </w:rPr>
      </w:pPr>
      <w:r w:rsidRPr="00C73634">
        <w:rPr>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DC1858" w:rsidRPr="00C73634" w:rsidRDefault="00DC1858" w:rsidP="00DC1858">
      <w:pPr>
        <w:pStyle w:val="aff5"/>
        <w:spacing w:line="276" w:lineRule="auto"/>
        <w:ind w:right="-55"/>
        <w:rPr>
          <w:b/>
        </w:rPr>
      </w:pPr>
      <w:bookmarkStart w:id="46" w:name="bookmark147"/>
      <w:r w:rsidRPr="00C73634">
        <w:rPr>
          <w:b/>
        </w:rPr>
        <w:t>2. Технология ручной обработки материалов. Элементы графической грамоты</w:t>
      </w:r>
      <w:bookmarkEnd w:id="46"/>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w:t>
      </w:r>
      <w:r w:rsidRPr="00C73634">
        <w:rPr>
          <w:rStyle w:val="13"/>
          <w:rFonts w:eastAsia="Arial Unicode MS"/>
          <w:sz w:val="28"/>
          <w:szCs w:val="28"/>
        </w:rPr>
        <w:t xml:space="preserve"> Многообразие материалов и их практическое применение в жизни.</w:t>
      </w:r>
    </w:p>
    <w:p w:rsidR="00DC1858" w:rsidRPr="00C73634" w:rsidRDefault="00DC1858" w:rsidP="00DC1858">
      <w:pPr>
        <w:pStyle w:val="aff5"/>
        <w:spacing w:line="276" w:lineRule="auto"/>
        <w:ind w:right="-55"/>
        <w:rPr>
          <w:i/>
        </w:rPr>
      </w:pPr>
      <w:r w:rsidRPr="00C73634">
        <w:t xml:space="preserve">Подготовка материалов к работе. Экономное расходование материалов. </w:t>
      </w:r>
      <w:r w:rsidRPr="00C73634">
        <w:rPr>
          <w:i/>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DC1858" w:rsidRPr="00C73634" w:rsidRDefault="00DC1858" w:rsidP="00DC1858">
      <w:pPr>
        <w:pStyle w:val="af0"/>
        <w:spacing w:line="276" w:lineRule="auto"/>
        <w:ind w:right="-55" w:firstLine="454"/>
        <w:jc w:val="both"/>
        <w:rPr>
          <w:szCs w:val="28"/>
        </w:rPr>
      </w:pPr>
      <w:r w:rsidRPr="00C73634">
        <w:rPr>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C73634">
        <w:rPr>
          <w:szCs w:val="28"/>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w:t>
      </w:r>
      <w:r w:rsidRPr="00C73634">
        <w:rPr>
          <w:szCs w:val="28"/>
        </w:rPr>
        <w:lastRenderedPageBreak/>
        <w:t>(отрывание,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C1858" w:rsidRPr="00C73634" w:rsidRDefault="00DC1858" w:rsidP="00DC1858">
      <w:pPr>
        <w:pStyle w:val="af0"/>
        <w:spacing w:line="276" w:lineRule="auto"/>
        <w:ind w:right="-55" w:firstLine="454"/>
        <w:jc w:val="both"/>
        <w:rPr>
          <w:szCs w:val="28"/>
        </w:rPr>
      </w:pPr>
      <w:r w:rsidRPr="00C73634">
        <w:rPr>
          <w:szCs w:val="28"/>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w:t>
      </w:r>
      <w:r w:rsidRPr="00C73634">
        <w:rPr>
          <w:rStyle w:val="13"/>
          <w:rFonts w:eastAsia="Arial Unicode MS"/>
          <w:sz w:val="28"/>
          <w:szCs w:val="28"/>
        </w:rPr>
        <w:t xml:space="preserve"> разрыва).</w:t>
      </w:r>
      <w:r w:rsidRPr="00C73634">
        <w:rPr>
          <w:szCs w:val="28"/>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DC1858" w:rsidRPr="00C73634" w:rsidRDefault="00DC1858" w:rsidP="00DC1858">
      <w:pPr>
        <w:pStyle w:val="aff5"/>
        <w:spacing w:line="276" w:lineRule="auto"/>
        <w:ind w:right="-55"/>
        <w:rPr>
          <w:b/>
        </w:rPr>
      </w:pPr>
      <w:bookmarkStart w:id="47" w:name="bookmark148"/>
      <w:r w:rsidRPr="00C73634">
        <w:rPr>
          <w:b/>
        </w:rPr>
        <w:t>3. Конструирование и моделирование</w:t>
      </w:r>
      <w:bookmarkEnd w:id="47"/>
    </w:p>
    <w:p w:rsidR="00DC1858" w:rsidRPr="00C73634" w:rsidRDefault="00DC1858" w:rsidP="00DC1858">
      <w:pPr>
        <w:pStyle w:val="af0"/>
        <w:spacing w:line="276" w:lineRule="auto"/>
        <w:ind w:right="-55" w:firstLine="454"/>
        <w:jc w:val="both"/>
        <w:rPr>
          <w:szCs w:val="28"/>
        </w:rPr>
      </w:pPr>
      <w:r w:rsidRPr="00C73634">
        <w:rPr>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w:t>
      </w:r>
      <w:r w:rsidRPr="00C73634">
        <w:rPr>
          <w:rStyle w:val="13"/>
          <w:rFonts w:eastAsia="Arial Unicode MS"/>
          <w:sz w:val="28"/>
          <w:szCs w:val="28"/>
        </w:rPr>
        <w:t xml:space="preserve"> различные виды конструкций и способы их сборки.</w:t>
      </w:r>
      <w:r w:rsidRPr="00C73634">
        <w:rPr>
          <w:szCs w:val="28"/>
        </w:rP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DC1858" w:rsidRPr="00C73634" w:rsidRDefault="00DC1858" w:rsidP="00DC1858">
      <w:pPr>
        <w:pStyle w:val="af0"/>
        <w:spacing w:line="276" w:lineRule="auto"/>
        <w:ind w:right="-55" w:firstLine="454"/>
        <w:jc w:val="both"/>
        <w:rPr>
          <w:szCs w:val="28"/>
        </w:rPr>
      </w:pPr>
      <w:r w:rsidRPr="00C73634">
        <w:rPr>
          <w:szCs w:val="28"/>
        </w:rPr>
        <w:t>Конструирование и моделирование изделий из различных материалов по образцу, рисунку, простейшему</w:t>
      </w:r>
      <w:r w:rsidRPr="00C73634">
        <w:rPr>
          <w:rStyle w:val="13"/>
          <w:rFonts w:eastAsia="Arial Unicode MS"/>
          <w:sz w:val="28"/>
          <w:szCs w:val="28"/>
        </w:rPr>
        <w:t xml:space="preserve"> чертежу или эскизу и по заданным условиям (технико-технологическим, функциональным, декоративно-художественным и пр.).</w:t>
      </w:r>
      <w:r w:rsidRPr="00C73634">
        <w:rPr>
          <w:szCs w:val="28"/>
        </w:rPr>
        <w:t xml:space="preserve"> Конструирование и моделирование на компьютере и в интерактивном конструкторе.</w:t>
      </w:r>
    </w:p>
    <w:p w:rsidR="00DC1858" w:rsidRPr="00C73634" w:rsidRDefault="00DC1858" w:rsidP="00DC1858">
      <w:pPr>
        <w:pStyle w:val="aff5"/>
        <w:spacing w:line="276" w:lineRule="auto"/>
        <w:ind w:right="-55"/>
        <w:rPr>
          <w:b/>
        </w:rPr>
      </w:pPr>
      <w:bookmarkStart w:id="48" w:name="bookmark149"/>
      <w:r w:rsidRPr="00C73634">
        <w:rPr>
          <w:b/>
        </w:rPr>
        <w:t>4. Практика работы на компьютере</w:t>
      </w:r>
      <w:bookmarkEnd w:id="48"/>
    </w:p>
    <w:p w:rsidR="00DC1858" w:rsidRPr="00C73634" w:rsidRDefault="00DC1858" w:rsidP="00DC1858">
      <w:pPr>
        <w:pStyle w:val="af0"/>
        <w:spacing w:line="276" w:lineRule="auto"/>
        <w:ind w:right="-55" w:firstLine="454"/>
        <w:jc w:val="both"/>
        <w:rPr>
          <w:szCs w:val="28"/>
        </w:rPr>
      </w:pPr>
      <w:r w:rsidRPr="00C73634">
        <w:rPr>
          <w:szCs w:val="28"/>
        </w:rPr>
        <w:t>Информация, её отбор, анализ и систематизация. Способы получения, хранения, переработки информации.</w:t>
      </w:r>
    </w:p>
    <w:p w:rsidR="00DC1858" w:rsidRPr="00C73634" w:rsidRDefault="00DC1858" w:rsidP="00DC1858">
      <w:pPr>
        <w:pStyle w:val="af0"/>
        <w:spacing w:line="276" w:lineRule="auto"/>
        <w:ind w:right="-55" w:firstLine="454"/>
        <w:jc w:val="both"/>
        <w:rPr>
          <w:szCs w:val="28"/>
        </w:rPr>
      </w:pPr>
      <w:r w:rsidRPr="00C73634">
        <w:rPr>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C73634">
        <w:rPr>
          <w:rStyle w:val="13"/>
          <w:rFonts w:eastAsia="Arial Unicode MS"/>
          <w:sz w:val="28"/>
          <w:szCs w:val="28"/>
        </w:rPr>
        <w:t xml:space="preserve"> общее представление о правилах клавиатурного письма,</w:t>
      </w:r>
      <w:r w:rsidRPr="00C73634">
        <w:rPr>
          <w:szCs w:val="28"/>
        </w:rPr>
        <w:t xml:space="preserve"> пользование мышью, использование простейших средств текстового редактора.</w:t>
      </w:r>
      <w:r w:rsidRPr="00C73634">
        <w:rPr>
          <w:rStyle w:val="13"/>
          <w:rFonts w:eastAsia="Arial Unicode MS"/>
          <w:sz w:val="28"/>
          <w:szCs w:val="28"/>
        </w:rPr>
        <w:t xml:space="preserve"> Простейшие приёмы поиска информации: по ключевым словам, каталогам.</w:t>
      </w:r>
      <w:r w:rsidRPr="00C73634">
        <w:rPr>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C73634">
        <w:rPr>
          <w:szCs w:val="28"/>
          <w:lang w:val="en-US"/>
        </w:rPr>
        <w:t>CD</w:t>
      </w:r>
      <w:r w:rsidRPr="00C73634">
        <w:rPr>
          <w:szCs w:val="28"/>
        </w:rPr>
        <w:t>).</w:t>
      </w:r>
    </w:p>
    <w:p w:rsidR="00DC1858" w:rsidRPr="00C73634" w:rsidRDefault="00DC1858" w:rsidP="00DC1858">
      <w:pPr>
        <w:pStyle w:val="af0"/>
        <w:spacing w:line="276" w:lineRule="auto"/>
        <w:ind w:right="-55" w:firstLine="454"/>
        <w:jc w:val="both"/>
        <w:rPr>
          <w:rStyle w:val="13"/>
          <w:rFonts w:eastAsia="Arial Unicode MS"/>
          <w:sz w:val="28"/>
          <w:szCs w:val="28"/>
        </w:rPr>
      </w:pPr>
      <w:r w:rsidRPr="00C73634">
        <w:rPr>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w:t>
      </w:r>
      <w:r w:rsidRPr="00C73634">
        <w:rPr>
          <w:rStyle w:val="13"/>
          <w:rFonts w:eastAsia="Arial Unicode MS"/>
          <w:sz w:val="28"/>
          <w:szCs w:val="28"/>
        </w:rPr>
        <w:t xml:space="preserve"> Использование рисунков из ресурса компьютера, программ </w:t>
      </w:r>
      <w:r w:rsidRPr="00C73634">
        <w:rPr>
          <w:rStyle w:val="13"/>
          <w:rFonts w:eastAsia="Arial Unicode MS"/>
          <w:sz w:val="28"/>
          <w:szCs w:val="28"/>
          <w:lang w:val="en-US"/>
        </w:rPr>
        <w:t>Word</w:t>
      </w:r>
      <w:r w:rsidRPr="00C73634">
        <w:rPr>
          <w:rStyle w:val="13"/>
          <w:rFonts w:eastAsia="Arial Unicode MS"/>
          <w:sz w:val="28"/>
          <w:szCs w:val="28"/>
        </w:rPr>
        <w:t xml:space="preserve"> и </w:t>
      </w:r>
      <w:r w:rsidRPr="00C73634">
        <w:rPr>
          <w:rStyle w:val="13"/>
          <w:rFonts w:eastAsia="Arial Unicode MS"/>
          <w:sz w:val="28"/>
          <w:szCs w:val="28"/>
          <w:lang w:val="en-US"/>
        </w:rPr>
        <w:t>PowerPoint</w:t>
      </w:r>
      <w:r w:rsidRPr="00C73634">
        <w:rPr>
          <w:rStyle w:val="13"/>
          <w:rFonts w:eastAsia="Arial Unicode MS"/>
          <w:sz w:val="28"/>
          <w:szCs w:val="28"/>
        </w:rPr>
        <w:t>.</w:t>
      </w:r>
    </w:p>
    <w:p w:rsidR="00DC1858" w:rsidRPr="00C73634" w:rsidRDefault="00DC1858" w:rsidP="00DC1858">
      <w:pPr>
        <w:pStyle w:val="aff5"/>
        <w:spacing w:line="276" w:lineRule="auto"/>
        <w:ind w:right="-55" w:firstLine="0"/>
        <w:rPr>
          <w:i/>
        </w:rPr>
      </w:pPr>
      <w:bookmarkStart w:id="49" w:name="bookmark150"/>
    </w:p>
    <w:p w:rsidR="00DC1858" w:rsidRPr="00C73634" w:rsidRDefault="00DC1858" w:rsidP="00DC1858">
      <w:pPr>
        <w:pStyle w:val="aff5"/>
        <w:spacing w:line="276" w:lineRule="auto"/>
        <w:ind w:right="-55" w:firstLine="0"/>
        <w:rPr>
          <w:b/>
          <w:u w:val="single"/>
        </w:rPr>
      </w:pPr>
      <w:r w:rsidRPr="00C73634">
        <w:rPr>
          <w:b/>
          <w:u w:val="single"/>
        </w:rPr>
        <w:t>Физическая культура</w:t>
      </w:r>
      <w:bookmarkEnd w:id="49"/>
    </w:p>
    <w:p w:rsidR="00DC1858" w:rsidRPr="00C73634" w:rsidRDefault="00DC1858" w:rsidP="00DC1858">
      <w:pPr>
        <w:pStyle w:val="aff5"/>
        <w:spacing w:line="276" w:lineRule="auto"/>
        <w:ind w:right="-55"/>
        <w:rPr>
          <w:b/>
          <w:i/>
        </w:rPr>
      </w:pPr>
      <w:bookmarkStart w:id="50" w:name="bookmark151"/>
      <w:r w:rsidRPr="00C73634">
        <w:rPr>
          <w:b/>
          <w:i/>
        </w:rPr>
        <w:t>Знания о физической культуре</w:t>
      </w:r>
      <w:bookmarkEnd w:id="50"/>
    </w:p>
    <w:p w:rsidR="00DC1858" w:rsidRPr="00C73634" w:rsidRDefault="00DC1858" w:rsidP="00DC1858">
      <w:pPr>
        <w:pStyle w:val="af0"/>
        <w:spacing w:line="276" w:lineRule="auto"/>
        <w:ind w:right="-55" w:firstLine="454"/>
        <w:jc w:val="both"/>
        <w:rPr>
          <w:szCs w:val="28"/>
        </w:rPr>
      </w:pPr>
      <w:r w:rsidRPr="00C73634">
        <w:rPr>
          <w:rStyle w:val="25"/>
          <w:sz w:val="28"/>
          <w:szCs w:val="28"/>
        </w:rPr>
        <w:t>Физическая культура.</w:t>
      </w:r>
      <w:r w:rsidRPr="00C73634">
        <w:rPr>
          <w:szCs w:val="28"/>
        </w:rP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как жизненно важные способы передвижения человека.</w:t>
      </w:r>
    </w:p>
    <w:p w:rsidR="00DC1858" w:rsidRPr="00C73634" w:rsidRDefault="00DC1858" w:rsidP="00DC1858">
      <w:pPr>
        <w:pStyle w:val="af0"/>
        <w:spacing w:line="276" w:lineRule="auto"/>
        <w:ind w:right="-55" w:firstLine="454"/>
        <w:jc w:val="both"/>
        <w:rPr>
          <w:szCs w:val="28"/>
        </w:rPr>
      </w:pPr>
      <w:r w:rsidRPr="00C73634">
        <w:rPr>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DC1858" w:rsidRPr="00C73634" w:rsidRDefault="00DC1858" w:rsidP="00DC1858">
      <w:pPr>
        <w:pStyle w:val="af0"/>
        <w:spacing w:line="276" w:lineRule="auto"/>
        <w:ind w:right="-55" w:firstLine="454"/>
        <w:jc w:val="both"/>
        <w:rPr>
          <w:szCs w:val="28"/>
        </w:rPr>
      </w:pPr>
      <w:r w:rsidRPr="00C73634">
        <w:rPr>
          <w:rStyle w:val="25"/>
          <w:sz w:val="28"/>
          <w:szCs w:val="28"/>
        </w:rPr>
        <w:t>Из истории физической культуры.</w:t>
      </w:r>
      <w:r w:rsidRPr="00C73634">
        <w:rPr>
          <w:szCs w:val="28"/>
        </w:rP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DC1858" w:rsidRPr="00C73634" w:rsidRDefault="00DC1858" w:rsidP="00DC1858">
      <w:pPr>
        <w:pStyle w:val="af0"/>
        <w:spacing w:line="276" w:lineRule="auto"/>
        <w:ind w:right="-55" w:firstLine="454"/>
        <w:jc w:val="both"/>
        <w:rPr>
          <w:szCs w:val="28"/>
        </w:rPr>
      </w:pPr>
      <w:r w:rsidRPr="00C73634">
        <w:rPr>
          <w:rStyle w:val="25"/>
          <w:sz w:val="28"/>
          <w:szCs w:val="28"/>
        </w:rPr>
        <w:t>Физические упражнения.</w:t>
      </w:r>
      <w:r w:rsidRPr="00C73634">
        <w:rPr>
          <w:szCs w:val="28"/>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DC1858" w:rsidRPr="00C73634" w:rsidRDefault="00DC1858" w:rsidP="00DC1858">
      <w:pPr>
        <w:pStyle w:val="af0"/>
        <w:spacing w:line="276" w:lineRule="auto"/>
        <w:ind w:right="-55" w:firstLine="454"/>
        <w:jc w:val="both"/>
        <w:rPr>
          <w:szCs w:val="28"/>
        </w:rPr>
      </w:pPr>
      <w:r w:rsidRPr="00C73634">
        <w:rPr>
          <w:szCs w:val="28"/>
        </w:rPr>
        <w:t>Физическая нагрузка и её влияние на повышение частоты сердечных сокращений.</w:t>
      </w:r>
    </w:p>
    <w:p w:rsidR="00DC1858" w:rsidRPr="00C73634" w:rsidRDefault="00DC1858" w:rsidP="00DC1858">
      <w:pPr>
        <w:pStyle w:val="aff5"/>
        <w:spacing w:line="276" w:lineRule="auto"/>
        <w:ind w:right="-55"/>
        <w:rPr>
          <w:b/>
          <w:i/>
        </w:rPr>
      </w:pPr>
      <w:bookmarkStart w:id="51" w:name="bookmark152"/>
      <w:r w:rsidRPr="00C73634">
        <w:rPr>
          <w:b/>
          <w:i/>
        </w:rPr>
        <w:t>Способы физкультурной деятельности</w:t>
      </w:r>
      <w:bookmarkEnd w:id="51"/>
    </w:p>
    <w:p w:rsidR="00DC1858" w:rsidRPr="00C73634" w:rsidRDefault="00DC1858" w:rsidP="00DC1858">
      <w:pPr>
        <w:pStyle w:val="af0"/>
        <w:spacing w:line="276" w:lineRule="auto"/>
        <w:ind w:right="-55" w:firstLine="454"/>
        <w:jc w:val="both"/>
        <w:rPr>
          <w:szCs w:val="28"/>
        </w:rPr>
      </w:pPr>
      <w:r w:rsidRPr="00C73634">
        <w:rPr>
          <w:rStyle w:val="25"/>
          <w:sz w:val="28"/>
          <w:szCs w:val="28"/>
        </w:rPr>
        <w:t>Самостоятельные занятия.</w:t>
      </w:r>
      <w:r w:rsidRPr="00C73634">
        <w:rPr>
          <w:szCs w:val="28"/>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C1858" w:rsidRPr="00C73634" w:rsidRDefault="00DC1858" w:rsidP="00DC1858">
      <w:pPr>
        <w:pStyle w:val="af0"/>
        <w:spacing w:line="276" w:lineRule="auto"/>
        <w:ind w:right="-55" w:firstLine="454"/>
        <w:jc w:val="both"/>
        <w:rPr>
          <w:szCs w:val="28"/>
        </w:rPr>
      </w:pPr>
      <w:r w:rsidRPr="00C73634">
        <w:rPr>
          <w:rStyle w:val="25"/>
          <w:sz w:val="28"/>
          <w:szCs w:val="28"/>
        </w:rPr>
        <w:t>Самостоятельные наблюдения за физическим развитием и физической подготовленностью.</w:t>
      </w:r>
      <w:r w:rsidRPr="00C73634">
        <w:rPr>
          <w:szCs w:val="28"/>
        </w:rPr>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DC1858" w:rsidRPr="00C73634" w:rsidRDefault="00DC1858" w:rsidP="00DC1858">
      <w:pPr>
        <w:pStyle w:val="af0"/>
        <w:spacing w:line="276" w:lineRule="auto"/>
        <w:ind w:right="-55" w:firstLine="454"/>
        <w:jc w:val="both"/>
        <w:rPr>
          <w:szCs w:val="28"/>
        </w:rPr>
      </w:pPr>
      <w:r w:rsidRPr="00C73634">
        <w:rPr>
          <w:rStyle w:val="25"/>
          <w:sz w:val="28"/>
          <w:szCs w:val="28"/>
        </w:rPr>
        <w:t>Самостоятельные игры и развлечения.</w:t>
      </w:r>
      <w:r w:rsidRPr="00C73634">
        <w:rPr>
          <w:szCs w:val="28"/>
        </w:rPr>
        <w:t xml:space="preserve"> Организация и проведение подвижных игр (на спортивных площадках и в спортивных залах).</w:t>
      </w:r>
    </w:p>
    <w:p w:rsidR="00DC1858" w:rsidRPr="00C73634" w:rsidRDefault="00DC1858" w:rsidP="00DC1858">
      <w:pPr>
        <w:pStyle w:val="aff5"/>
        <w:spacing w:line="276" w:lineRule="auto"/>
        <w:ind w:right="-55"/>
        <w:rPr>
          <w:b/>
          <w:i/>
        </w:rPr>
      </w:pPr>
      <w:bookmarkStart w:id="52" w:name="bookmark153"/>
      <w:r w:rsidRPr="00C73634">
        <w:rPr>
          <w:b/>
          <w:i/>
        </w:rPr>
        <w:t>Физическое совершенствование</w:t>
      </w:r>
      <w:bookmarkEnd w:id="52"/>
    </w:p>
    <w:p w:rsidR="00DC1858" w:rsidRPr="00C73634" w:rsidRDefault="00DC1858" w:rsidP="00DC1858">
      <w:pPr>
        <w:pStyle w:val="af0"/>
        <w:spacing w:line="276" w:lineRule="auto"/>
        <w:ind w:right="-55" w:firstLine="454"/>
        <w:jc w:val="both"/>
        <w:rPr>
          <w:szCs w:val="28"/>
        </w:rPr>
      </w:pPr>
      <w:r w:rsidRPr="00C73634">
        <w:rPr>
          <w:rStyle w:val="25"/>
          <w:sz w:val="28"/>
          <w:szCs w:val="28"/>
        </w:rPr>
        <w:t>Физкультурно-оздоровительная деятельность.</w:t>
      </w:r>
      <w:r w:rsidRPr="00C73634">
        <w:rPr>
          <w:szCs w:val="28"/>
        </w:rPr>
        <w:t xml:space="preserve"> Комплексы физических упражнений для утренней зарядки, физкультминуток, занятий по профилактике и коррекции нарушений осанки.</w:t>
      </w:r>
    </w:p>
    <w:p w:rsidR="00DC1858" w:rsidRPr="00C73634" w:rsidRDefault="00DC1858" w:rsidP="00DC1858">
      <w:pPr>
        <w:pStyle w:val="af0"/>
        <w:spacing w:line="276" w:lineRule="auto"/>
        <w:ind w:right="-55" w:firstLine="454"/>
        <w:jc w:val="both"/>
        <w:rPr>
          <w:szCs w:val="28"/>
        </w:rPr>
      </w:pPr>
      <w:r w:rsidRPr="00C73634">
        <w:rPr>
          <w:szCs w:val="28"/>
        </w:rPr>
        <w:t>Комплексы упражнений на развитие физических качеств.</w:t>
      </w:r>
    </w:p>
    <w:p w:rsidR="00DC1858" w:rsidRPr="00C73634" w:rsidRDefault="00DC1858" w:rsidP="00DC1858">
      <w:pPr>
        <w:pStyle w:val="af0"/>
        <w:spacing w:line="276" w:lineRule="auto"/>
        <w:ind w:right="-55" w:firstLine="454"/>
        <w:jc w:val="both"/>
        <w:rPr>
          <w:szCs w:val="28"/>
        </w:rPr>
      </w:pPr>
      <w:r w:rsidRPr="00C73634">
        <w:rPr>
          <w:szCs w:val="28"/>
        </w:rPr>
        <w:t>Комплексы дыхательных упражнений. Гимнастика для глаз.</w:t>
      </w:r>
    </w:p>
    <w:p w:rsidR="00DC1858" w:rsidRPr="00C73634" w:rsidRDefault="00DC1858" w:rsidP="00DC1858">
      <w:pPr>
        <w:pStyle w:val="aff5"/>
        <w:spacing w:line="276" w:lineRule="auto"/>
        <w:ind w:right="-55"/>
        <w:rPr>
          <w:b/>
        </w:rPr>
      </w:pPr>
      <w:bookmarkStart w:id="53" w:name="bookmark154"/>
      <w:r w:rsidRPr="00C73634">
        <w:rPr>
          <w:b/>
        </w:rPr>
        <w:t>Спортивно-оздоровительная деятельность.</w:t>
      </w:r>
      <w:bookmarkEnd w:id="53"/>
    </w:p>
    <w:p w:rsidR="00DC1858" w:rsidRPr="00C73634" w:rsidRDefault="00DC1858" w:rsidP="00DC1858">
      <w:pPr>
        <w:pStyle w:val="af0"/>
        <w:spacing w:line="276" w:lineRule="auto"/>
        <w:ind w:right="-55" w:firstLine="454"/>
        <w:jc w:val="both"/>
        <w:rPr>
          <w:szCs w:val="28"/>
        </w:rPr>
      </w:pPr>
      <w:r w:rsidRPr="00C73634">
        <w:rPr>
          <w:rStyle w:val="31"/>
          <w:sz w:val="28"/>
          <w:szCs w:val="28"/>
        </w:rPr>
        <w:lastRenderedPageBreak/>
        <w:t>Гимнастика с основами акробатики.</w:t>
      </w:r>
      <w:r w:rsidRPr="00C73634">
        <w:rPr>
          <w:rStyle w:val="13"/>
          <w:rFonts w:eastAsia="Arial Unicode MS"/>
          <w:sz w:val="28"/>
          <w:szCs w:val="28"/>
        </w:rPr>
        <w:t xml:space="preserve"> Организующие команды и приёмы.</w:t>
      </w:r>
      <w:r w:rsidRPr="00C73634">
        <w:rPr>
          <w:szCs w:val="28"/>
        </w:rPr>
        <w:t xml:space="preserve"> Строевые действия в шеренге и колонне; выполнение строевых команд.</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Акробатические упражнения.</w:t>
      </w:r>
      <w:r w:rsidRPr="00C73634">
        <w:rPr>
          <w:szCs w:val="28"/>
        </w:rPr>
        <w:t xml:space="preserve"> Упоры; седы; упражнения в группировке; перекаты; стойка на лопатках; кувырки вперёд и назад; гимнастический мост.</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Акробатические комбинации.</w:t>
      </w:r>
      <w:r w:rsidRPr="00C73634">
        <w:rPr>
          <w:szCs w:val="28"/>
        </w:rPr>
        <w:t xml:space="preserve">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DC1858" w:rsidRPr="00C73634" w:rsidRDefault="00DC1858" w:rsidP="00DC1858">
      <w:pPr>
        <w:pStyle w:val="aff5"/>
        <w:spacing w:line="276" w:lineRule="auto"/>
        <w:ind w:right="-55"/>
      </w:pPr>
      <w:r w:rsidRPr="00C73634">
        <w:rPr>
          <w:i/>
        </w:rPr>
        <w:t>Упражнения на низкой гимнастической перекладине:</w:t>
      </w:r>
      <w:r w:rsidRPr="00C73634">
        <w:t xml:space="preserve"> висы, перемахи.</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Гимнастическая комбинация.</w:t>
      </w:r>
      <w:r w:rsidRPr="00C73634">
        <w:rPr>
          <w:szCs w:val="28"/>
        </w:rPr>
        <w:t xml:space="preserve">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Опорный прыжок:</w:t>
      </w:r>
      <w:r w:rsidRPr="00C73634">
        <w:rPr>
          <w:szCs w:val="28"/>
        </w:rPr>
        <w:t xml:space="preserve"> с разбега через гимнастического козла.</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 xml:space="preserve">Гимнастические упражнения прикладного характера. </w:t>
      </w:r>
      <w:r w:rsidRPr="00C73634">
        <w:rPr>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DC1858" w:rsidRPr="00C73634" w:rsidRDefault="00DC1858" w:rsidP="00DC1858">
      <w:pPr>
        <w:pStyle w:val="af0"/>
        <w:spacing w:line="276" w:lineRule="auto"/>
        <w:ind w:right="-55" w:firstLine="454"/>
        <w:jc w:val="both"/>
        <w:rPr>
          <w:szCs w:val="28"/>
        </w:rPr>
      </w:pPr>
      <w:r w:rsidRPr="00C73634">
        <w:rPr>
          <w:rStyle w:val="31"/>
          <w:sz w:val="28"/>
          <w:szCs w:val="28"/>
        </w:rPr>
        <w:t>Лёгкая атлетика.</w:t>
      </w:r>
      <w:r w:rsidRPr="00C73634">
        <w:rPr>
          <w:rStyle w:val="13"/>
          <w:rFonts w:eastAsia="Arial Unicode MS"/>
          <w:sz w:val="28"/>
          <w:szCs w:val="28"/>
        </w:rPr>
        <w:t xml:space="preserve"> Беговые упражнения:</w:t>
      </w:r>
      <w:r w:rsidRPr="00C73634">
        <w:rPr>
          <w:szCs w:val="28"/>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Прыжковые упражнения:</w:t>
      </w:r>
      <w:r w:rsidRPr="00C73634">
        <w:rPr>
          <w:szCs w:val="28"/>
        </w:rPr>
        <w:t xml:space="preserve"> на одной ноге и двух ногах на месте и с продвижением; в длину и высоту; спрыгивание и запрыгивание.</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Броски:</w:t>
      </w:r>
      <w:r w:rsidRPr="00C73634">
        <w:rPr>
          <w:szCs w:val="28"/>
        </w:rPr>
        <w:t xml:space="preserve"> большого мяча (1 кг) на дальность разными способами.</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Метание:</w:t>
      </w:r>
      <w:r w:rsidRPr="00C73634">
        <w:rPr>
          <w:szCs w:val="28"/>
        </w:rPr>
        <w:t xml:space="preserve"> малого мяча в вертикальную цель и на дальность.</w:t>
      </w:r>
    </w:p>
    <w:p w:rsidR="00DC1858" w:rsidRPr="00C73634" w:rsidRDefault="00DC1858" w:rsidP="00DC1858">
      <w:pPr>
        <w:pStyle w:val="af0"/>
        <w:spacing w:line="276" w:lineRule="auto"/>
        <w:ind w:right="-55" w:firstLine="454"/>
        <w:jc w:val="both"/>
        <w:rPr>
          <w:szCs w:val="28"/>
        </w:rPr>
      </w:pPr>
      <w:r w:rsidRPr="00C73634">
        <w:rPr>
          <w:rStyle w:val="31"/>
          <w:sz w:val="28"/>
          <w:szCs w:val="28"/>
        </w:rPr>
        <w:t>Лыжные гонки.</w:t>
      </w:r>
      <w:r w:rsidRPr="00C73634">
        <w:rPr>
          <w:szCs w:val="28"/>
        </w:rPr>
        <w:t xml:space="preserve"> Передвижение на лыжах; повороты; спуски; подъёмы; торможение.</w:t>
      </w:r>
    </w:p>
    <w:p w:rsidR="00DC1858" w:rsidRPr="00C73634" w:rsidRDefault="00DC1858" w:rsidP="00DC1858">
      <w:pPr>
        <w:pStyle w:val="af0"/>
        <w:spacing w:line="276" w:lineRule="auto"/>
        <w:ind w:right="-55" w:firstLine="454"/>
        <w:jc w:val="both"/>
        <w:rPr>
          <w:szCs w:val="28"/>
        </w:rPr>
      </w:pPr>
      <w:r w:rsidRPr="00C73634">
        <w:rPr>
          <w:rStyle w:val="31"/>
          <w:sz w:val="28"/>
          <w:szCs w:val="28"/>
        </w:rPr>
        <w:t>Подвижные и спортивные игры.</w:t>
      </w:r>
      <w:r w:rsidRPr="00C73634">
        <w:rPr>
          <w:rStyle w:val="13"/>
          <w:rFonts w:eastAsia="Arial Unicode MS"/>
          <w:sz w:val="28"/>
          <w:szCs w:val="28"/>
        </w:rPr>
        <w:t xml:space="preserve"> На материале гимнастики с основами акробатики:</w:t>
      </w:r>
      <w:r w:rsidRPr="00C73634">
        <w:rPr>
          <w:szCs w:val="28"/>
        </w:rPr>
        <w:t xml:space="preserve"> игровые задания с использованием строевых упражнений, упражнений на внимание, силу, ловкость и координацию.</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На материале лёгкой атлетики:</w:t>
      </w:r>
      <w:r w:rsidRPr="00C73634">
        <w:rPr>
          <w:szCs w:val="28"/>
        </w:rPr>
        <w:t xml:space="preserve"> прыжки, бег, метания и броски; упражнения на координацию, выносливость и быстроту.</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На материале лыжной подготовки:</w:t>
      </w:r>
      <w:r w:rsidRPr="00C73634">
        <w:rPr>
          <w:szCs w:val="28"/>
        </w:rPr>
        <w:t xml:space="preserve"> эстафеты в передвижении на лыжах, упражнения на выносливость и координацию.</w:t>
      </w:r>
    </w:p>
    <w:p w:rsidR="00DC1858" w:rsidRPr="00C73634" w:rsidRDefault="00DC1858" w:rsidP="00DC1858">
      <w:pPr>
        <w:pStyle w:val="aff5"/>
        <w:spacing w:line="276" w:lineRule="auto"/>
        <w:ind w:right="-55"/>
        <w:rPr>
          <w:i/>
        </w:rPr>
      </w:pPr>
      <w:r w:rsidRPr="00C73634">
        <w:rPr>
          <w:i/>
        </w:rPr>
        <w:t>На материале спортивных игр:</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Футбол:</w:t>
      </w:r>
      <w:r w:rsidRPr="00C73634">
        <w:rPr>
          <w:szCs w:val="28"/>
        </w:rPr>
        <w:t xml:space="preserve"> удар по неподвижному и катящемуся мячу; остановка мяча; ведение мяча; подвижные игры на материале футбола.</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Баскетбол:</w:t>
      </w:r>
      <w:r w:rsidRPr="00C73634">
        <w:rPr>
          <w:szCs w:val="28"/>
        </w:rPr>
        <w:t xml:space="preserve"> специальные передвижения без мяча; ведение мяча; броски мяча в корзину; подвижные игры на материале баскетбола.</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lastRenderedPageBreak/>
        <w:t>Волейбол:</w:t>
      </w:r>
      <w:r w:rsidRPr="00C73634">
        <w:rPr>
          <w:szCs w:val="28"/>
        </w:rPr>
        <w:t xml:space="preserve"> подбрасывание мяча; подача мяча; приём и передача мяча; подвижные игры на материале волейбола. Подвижные игры разных народов.</w:t>
      </w:r>
    </w:p>
    <w:p w:rsidR="00DC1858" w:rsidRPr="00C73634" w:rsidRDefault="00DC1858" w:rsidP="00DC1858">
      <w:pPr>
        <w:pStyle w:val="aff5"/>
        <w:spacing w:line="276" w:lineRule="auto"/>
        <w:ind w:right="-55"/>
        <w:rPr>
          <w:b/>
          <w:i/>
        </w:rPr>
      </w:pPr>
      <w:bookmarkStart w:id="54" w:name="bookmark155"/>
      <w:r w:rsidRPr="00C73634">
        <w:rPr>
          <w:b/>
          <w:i/>
        </w:rPr>
        <w:t>Общеразвивающие упражнения</w:t>
      </w:r>
      <w:bookmarkEnd w:id="54"/>
    </w:p>
    <w:p w:rsidR="00DC1858" w:rsidRPr="00C73634" w:rsidRDefault="00DC1858" w:rsidP="00DC1858">
      <w:pPr>
        <w:pStyle w:val="aff5"/>
        <w:spacing w:line="276" w:lineRule="auto"/>
        <w:ind w:right="-55"/>
        <w:rPr>
          <w:b/>
        </w:rPr>
      </w:pPr>
      <w:bookmarkStart w:id="55" w:name="bookmark156"/>
      <w:r w:rsidRPr="00C73634">
        <w:rPr>
          <w:b/>
        </w:rPr>
        <w:t>На материале гимнастики с основами акробатики</w:t>
      </w:r>
      <w:bookmarkEnd w:id="55"/>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Развитие гибкости:</w:t>
      </w:r>
      <w:r w:rsidRPr="00C73634">
        <w:rPr>
          <w:szCs w:val="28"/>
        </w:rPr>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Развитие координации:</w:t>
      </w:r>
      <w:r w:rsidRPr="00C73634">
        <w:rPr>
          <w:szCs w:val="28"/>
        </w:rPr>
        <w:t xml:space="preserve">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Формирование осанки:</w:t>
      </w:r>
      <w:r w:rsidRPr="00C73634">
        <w:rPr>
          <w:szCs w:val="28"/>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Развитие силовых способностей:</w:t>
      </w:r>
      <w:r w:rsidRPr="00C73634">
        <w:rPr>
          <w:szCs w:val="28"/>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w:t>
      </w:r>
      <w:r w:rsidRPr="00C73634">
        <w:rPr>
          <w:szCs w:val="28"/>
        </w:rPr>
        <w:lastRenderedPageBreak/>
        <w:t>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DC1858" w:rsidRPr="00C73634" w:rsidRDefault="00DC1858" w:rsidP="00DC1858">
      <w:pPr>
        <w:pStyle w:val="aff5"/>
        <w:spacing w:line="276" w:lineRule="auto"/>
        <w:ind w:right="-55"/>
        <w:rPr>
          <w:b/>
        </w:rPr>
      </w:pPr>
      <w:bookmarkStart w:id="56" w:name="bookmark157"/>
      <w:r w:rsidRPr="00C73634">
        <w:rPr>
          <w:b/>
        </w:rPr>
        <w:t>На материале лёгкой атлетики</w:t>
      </w:r>
      <w:bookmarkEnd w:id="56"/>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Развитие координации:</w:t>
      </w:r>
      <w:r w:rsidRPr="00C73634">
        <w:rPr>
          <w:szCs w:val="28"/>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Развитие быстроты:</w:t>
      </w:r>
      <w:r w:rsidRPr="00C73634">
        <w:rPr>
          <w:szCs w:val="28"/>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Развитие выносливости:</w:t>
      </w:r>
      <w:r w:rsidRPr="00C73634">
        <w:rPr>
          <w:szCs w:val="28"/>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Развитие силовых способностей:</w:t>
      </w:r>
      <w:r w:rsidRPr="00C73634">
        <w:rPr>
          <w:szCs w:val="28"/>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E074CC" w:rsidRDefault="00E074CC" w:rsidP="00DC1858">
      <w:pPr>
        <w:pStyle w:val="aff5"/>
        <w:spacing w:line="276" w:lineRule="auto"/>
        <w:ind w:right="-55"/>
        <w:rPr>
          <w:b/>
        </w:rPr>
      </w:pPr>
      <w:bookmarkStart w:id="57" w:name="bookmark158"/>
    </w:p>
    <w:p w:rsidR="00DC1858" w:rsidRPr="00C73634" w:rsidRDefault="00DC1858" w:rsidP="00DC1858">
      <w:pPr>
        <w:pStyle w:val="aff5"/>
        <w:spacing w:line="276" w:lineRule="auto"/>
        <w:ind w:right="-55"/>
        <w:rPr>
          <w:b/>
        </w:rPr>
      </w:pPr>
      <w:r w:rsidRPr="00C73634">
        <w:rPr>
          <w:b/>
        </w:rPr>
        <w:t>На материале лыжных гонок</w:t>
      </w:r>
      <w:bookmarkEnd w:id="57"/>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Развитие координации:</w:t>
      </w:r>
      <w:r w:rsidRPr="00C73634">
        <w:rPr>
          <w:szCs w:val="28"/>
        </w:rPr>
        <w:t xml:space="preserve">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DC1858" w:rsidRPr="00C73634" w:rsidRDefault="00DC1858" w:rsidP="00DC1858">
      <w:pPr>
        <w:pStyle w:val="af0"/>
        <w:spacing w:line="276" w:lineRule="auto"/>
        <w:ind w:right="-55" w:firstLine="454"/>
        <w:jc w:val="both"/>
        <w:rPr>
          <w:szCs w:val="28"/>
        </w:rPr>
      </w:pPr>
      <w:r w:rsidRPr="00C73634">
        <w:rPr>
          <w:rStyle w:val="13"/>
          <w:rFonts w:eastAsia="Arial Unicode MS"/>
          <w:sz w:val="28"/>
          <w:szCs w:val="28"/>
        </w:rPr>
        <w:t>Развитие выносливости:</w:t>
      </w:r>
      <w:r w:rsidRPr="00C73634">
        <w:rPr>
          <w:szCs w:val="28"/>
        </w:rPr>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DC1858" w:rsidRPr="00C73634" w:rsidRDefault="00DC1858" w:rsidP="00DC1858">
      <w:pPr>
        <w:pStyle w:val="aff5"/>
        <w:spacing w:line="276" w:lineRule="auto"/>
        <w:ind w:right="-55" w:firstLine="0"/>
        <w:rPr>
          <w:b/>
          <w:color w:val="auto"/>
          <w:u w:val="single"/>
        </w:rPr>
      </w:pPr>
      <w:r w:rsidRPr="00C73634">
        <w:rPr>
          <w:b/>
          <w:color w:val="auto"/>
          <w:u w:val="single"/>
        </w:rPr>
        <w:t>Основы религиозных культур и светской этики</w:t>
      </w:r>
    </w:p>
    <w:p w:rsidR="00DC1858" w:rsidRPr="00C73634" w:rsidRDefault="00DC1858" w:rsidP="00DC1858">
      <w:pPr>
        <w:pStyle w:val="aff5"/>
        <w:spacing w:line="276" w:lineRule="auto"/>
        <w:ind w:right="-55" w:firstLine="0"/>
        <w:rPr>
          <w:b/>
          <w:color w:val="auto"/>
          <w:u w:val="single"/>
        </w:rPr>
      </w:pPr>
      <w:r w:rsidRPr="00C73634">
        <w:rPr>
          <w:b/>
          <w:color w:val="auto"/>
          <w:u w:val="single"/>
        </w:rPr>
        <w:t>Модуль «Основы православной культуры».</w:t>
      </w:r>
    </w:p>
    <w:p w:rsidR="00DC1858" w:rsidRPr="00C73634" w:rsidRDefault="00DC1858" w:rsidP="00DC1858">
      <w:pPr>
        <w:autoSpaceDE w:val="0"/>
        <w:autoSpaceDN w:val="0"/>
        <w:adjustRightInd w:val="0"/>
        <w:jc w:val="both"/>
        <w:rPr>
          <w:rFonts w:ascii="Times New Roman" w:hAnsi="Times New Roman" w:cs="Times New Roman"/>
          <w:b/>
          <w:color w:val="000000"/>
          <w:sz w:val="28"/>
          <w:szCs w:val="28"/>
        </w:rPr>
      </w:pPr>
      <w:r w:rsidRPr="00C73634">
        <w:rPr>
          <w:rFonts w:ascii="Times New Roman" w:hAnsi="Times New Roman" w:cs="Times New Roman"/>
          <w:b/>
          <w:color w:val="000000"/>
          <w:sz w:val="28"/>
          <w:szCs w:val="28"/>
        </w:rPr>
        <w:lastRenderedPageBreak/>
        <w:t>Блок 1. Введение. Духовные ценности и нравственные идеалы в жизни человека и</w:t>
      </w:r>
    </w:p>
    <w:p w:rsidR="00DC1858" w:rsidRPr="00C73634" w:rsidRDefault="00DC1858" w:rsidP="00DC1858">
      <w:pPr>
        <w:pStyle w:val="aff5"/>
        <w:spacing w:line="276" w:lineRule="auto"/>
        <w:ind w:right="-55" w:firstLine="0"/>
        <w:rPr>
          <w:b/>
        </w:rPr>
      </w:pPr>
      <w:r w:rsidRPr="00C73634">
        <w:rPr>
          <w:b/>
        </w:rPr>
        <w:t>Общества.</w:t>
      </w:r>
    </w:p>
    <w:p w:rsidR="00DC1858" w:rsidRPr="00C73634" w:rsidRDefault="00DC1858" w:rsidP="00DC1858">
      <w:pPr>
        <w:pStyle w:val="aff5"/>
        <w:spacing w:line="276" w:lineRule="auto"/>
        <w:ind w:right="-55" w:firstLine="0"/>
        <w:rPr>
          <w:b/>
          <w:color w:val="FF0000"/>
          <w:u w:val="single"/>
        </w:rPr>
      </w:pPr>
      <w:r w:rsidRPr="00C73634">
        <w:rPr>
          <w:b/>
        </w:rPr>
        <w:t>Блок 2-3. Основы православной культуры.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Введение в православную духовную традицию. Особенности восточного христианства.  </w:t>
      </w:r>
    </w:p>
    <w:p w:rsidR="00DC1858" w:rsidRPr="00C73634" w:rsidRDefault="00DC1858" w:rsidP="00DC1858">
      <w:pPr>
        <w:rPr>
          <w:rFonts w:ascii="Times New Roman" w:hAnsi="Times New Roman" w:cs="Times New Roman"/>
          <w:sz w:val="28"/>
          <w:szCs w:val="28"/>
          <w:u w:val="single"/>
        </w:rPr>
      </w:pPr>
      <w:r w:rsidRPr="00C73634">
        <w:rPr>
          <w:rFonts w:ascii="Times New Roman" w:hAnsi="Times New Roman" w:cs="Times New Roman"/>
          <w:sz w:val="28"/>
          <w:szCs w:val="28"/>
        </w:rPr>
        <w:t>Культура и религия. Священное Писание .Священное Писание и Священное Предание.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Во что верят православные христиане ?Что говорит о Боге  и мире православная  культура?</w:t>
      </w:r>
    </w:p>
    <w:p w:rsidR="00DC1858" w:rsidRPr="00C73634" w:rsidRDefault="00DC1858" w:rsidP="00DC1858">
      <w:pPr>
        <w:pStyle w:val="af0"/>
        <w:widowControl w:val="0"/>
        <w:rPr>
          <w:szCs w:val="28"/>
        </w:rPr>
      </w:pPr>
      <w:r w:rsidRPr="00C73634">
        <w:rPr>
          <w:szCs w:val="28"/>
        </w:rPr>
        <w:t>Что говорит о человеке православная культура ?Христианское учение о спасении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Добро и зло в православной традиции. Христианская этика. Заповеди блаженства.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Золотое правило нравственности. Любовь к ближнему .Добродетели и страсти. Отношение к труду.</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Долг и ответственность.</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Милосердие и сострадание .Спаситель. Жертвенная любовь .Победа над смертью.</w:t>
      </w:r>
    </w:p>
    <w:p w:rsidR="00DC1858" w:rsidRPr="00C73634" w:rsidRDefault="00DC1858" w:rsidP="00DC1858">
      <w:pPr>
        <w:pStyle w:val="af0"/>
        <w:widowControl w:val="0"/>
        <w:rPr>
          <w:szCs w:val="28"/>
        </w:rPr>
      </w:pPr>
      <w:r w:rsidRPr="00C73634">
        <w:rPr>
          <w:szCs w:val="28"/>
        </w:rPr>
        <w:t>Православие в России .Православный храм  и другие святыни .Православные Таинства. Символический язык православной культуры. Христианское искусство (иконы, фрески, церковное пение,прикладное искусство) .Православный календарь, его символическое значение .Почитание святых.</w:t>
      </w:r>
    </w:p>
    <w:p w:rsidR="00DC1858" w:rsidRPr="00C73634" w:rsidRDefault="00DC1858" w:rsidP="00DC1858">
      <w:pPr>
        <w:pStyle w:val="af0"/>
        <w:widowControl w:val="0"/>
        <w:rPr>
          <w:szCs w:val="28"/>
        </w:rPr>
      </w:pPr>
      <w:r w:rsidRPr="00C73634">
        <w:rPr>
          <w:szCs w:val="28"/>
        </w:rPr>
        <w:t xml:space="preserve"> Праздники .Христианская семья и ее ценности.</w:t>
      </w:r>
    </w:p>
    <w:p w:rsidR="00DC1858" w:rsidRPr="00C73634" w:rsidRDefault="00DC1858" w:rsidP="00DC1858">
      <w:pPr>
        <w:pStyle w:val="af0"/>
        <w:widowControl w:val="0"/>
        <w:rPr>
          <w:b/>
          <w:color w:val="000000"/>
          <w:szCs w:val="28"/>
        </w:rPr>
      </w:pPr>
      <w:r w:rsidRPr="00C73634">
        <w:rPr>
          <w:b/>
          <w:color w:val="000000"/>
          <w:szCs w:val="28"/>
        </w:rPr>
        <w:t>Блок 4. Духовные традиции многонационального народа России .</w:t>
      </w:r>
    </w:p>
    <w:p w:rsidR="00DC1858" w:rsidRPr="00C73634" w:rsidRDefault="00DC1858" w:rsidP="00DC1858">
      <w:pPr>
        <w:pStyle w:val="af0"/>
        <w:widowControl w:val="0"/>
        <w:rPr>
          <w:szCs w:val="28"/>
        </w:rPr>
      </w:pPr>
      <w:r w:rsidRPr="00C73634">
        <w:rPr>
          <w:szCs w:val="28"/>
        </w:rPr>
        <w:t>Любовь и уважение к Отечеству. Патриотизм многонационального и многоконфессионального народа России.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Подготовка творческих проектов.</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Выступление обучающихся со своими творческими работами: «Как я понимаю православие»,  «Значение религии в жизни человека и общества», «Памятники религиозной культуры  (в моем городе, селе)» и т.д.</w:t>
      </w:r>
    </w:p>
    <w:p w:rsidR="00DC1858" w:rsidRPr="00C73634" w:rsidRDefault="00DC1858" w:rsidP="00DC1858">
      <w:pPr>
        <w:pStyle w:val="aff5"/>
        <w:spacing w:line="276" w:lineRule="auto"/>
        <w:ind w:right="-55" w:firstLine="0"/>
        <w:rPr>
          <w:b/>
          <w:color w:val="FF0000"/>
          <w:u w:val="single"/>
        </w:rPr>
      </w:pPr>
      <w:r w:rsidRPr="00C73634">
        <w:t>Выступление обучающихся со своими творческими работами: «Мое отношение к миру», «Мое отношение к людям», «Мое отношение к России», «С чего начинается Родина», «Герои России», «Вклад моей семьи в благополучие и процветание Отечества (труд, ратный подвиг, творчество и т.п.)», «Мой дедушка – защитник Родины», «Мой друг» и т.д.</w:t>
      </w:r>
    </w:p>
    <w:p w:rsidR="00DC1858" w:rsidRPr="00C73634" w:rsidRDefault="00DC1858" w:rsidP="00DC1858">
      <w:pPr>
        <w:pStyle w:val="aff5"/>
        <w:spacing w:line="276" w:lineRule="auto"/>
        <w:ind w:right="-55" w:firstLine="0"/>
        <w:rPr>
          <w:b/>
          <w:u w:val="single"/>
        </w:rPr>
      </w:pPr>
      <w:r w:rsidRPr="00C73634">
        <w:rPr>
          <w:spacing w:val="-4"/>
        </w:rPr>
        <w:lastRenderedPageBreak/>
        <w:t>Презентация творческих проектов на тему «Диалог культур во имя гражданского мира и согласия» (народное творчество, стихи, песни, кухня народов России и т.д.).</w:t>
      </w:r>
    </w:p>
    <w:p w:rsidR="00E074CC"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ab/>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b/>
          <w:sz w:val="28"/>
          <w:szCs w:val="28"/>
          <w:u w:val="single"/>
        </w:rPr>
        <w:t>Внеурочная деятельность</w:t>
      </w:r>
      <w:r w:rsidRPr="00C73634">
        <w:rPr>
          <w:rFonts w:ascii="Times New Roman" w:hAnsi="Times New Roman" w:cs="Times New Roman"/>
          <w:sz w:val="28"/>
          <w:szCs w:val="28"/>
        </w:rPr>
        <w:t xml:space="preserve"> осуществляется через деятельность классных руководителей, педагога-организатора, социального педагога, педагога-психолога, педагогов дополнительного образования, работников учреждений культуры (СДК и сельской библиотеки).</w:t>
      </w:r>
    </w:p>
    <w:p w:rsidR="00DC1858" w:rsidRPr="00C73634" w:rsidRDefault="00DC1858" w:rsidP="00DC1858">
      <w:pPr>
        <w:jc w:val="center"/>
        <w:rPr>
          <w:rFonts w:ascii="Times New Roman" w:hAnsi="Times New Roman" w:cs="Times New Roman"/>
          <w:b/>
          <w:sz w:val="28"/>
          <w:szCs w:val="28"/>
        </w:rPr>
      </w:pPr>
      <w:r w:rsidRPr="00C73634">
        <w:rPr>
          <w:rFonts w:ascii="Times New Roman" w:hAnsi="Times New Roman" w:cs="Times New Roman"/>
          <w:b/>
          <w:sz w:val="28"/>
          <w:szCs w:val="28"/>
        </w:rPr>
        <w:t>Примерный план внеурочной деятельности</w:t>
      </w:r>
    </w:p>
    <w:tbl>
      <w:tblPr>
        <w:tblW w:w="0" w:type="auto"/>
        <w:tblInd w:w="-5" w:type="dxa"/>
        <w:tblLayout w:type="fixed"/>
        <w:tblLook w:val="0000"/>
      </w:tblPr>
      <w:tblGrid>
        <w:gridCol w:w="2268"/>
        <w:gridCol w:w="2520"/>
        <w:gridCol w:w="5590"/>
      </w:tblGrid>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Направления</w:t>
            </w:r>
          </w:p>
        </w:tc>
        <w:tc>
          <w:tcPr>
            <w:tcW w:w="252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 xml:space="preserve">Формы </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Содержание</w:t>
            </w:r>
          </w:p>
        </w:tc>
      </w:tr>
      <w:tr w:rsidR="00DC1858" w:rsidRPr="00C73634" w:rsidTr="00E074CC">
        <w:tc>
          <w:tcPr>
            <w:tcW w:w="2268" w:type="dxa"/>
            <w:vMerge w:val="restart"/>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Спортивно-оздоровительное</w:t>
            </w:r>
          </w:p>
        </w:tc>
        <w:tc>
          <w:tcPr>
            <w:tcW w:w="252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ОФП, спортивные игры</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Занятия спортивного кружка </w:t>
            </w:r>
          </w:p>
        </w:tc>
      </w:tr>
      <w:tr w:rsidR="00DC1858" w:rsidRPr="00C73634" w:rsidTr="00E074CC">
        <w:tc>
          <w:tcPr>
            <w:tcW w:w="2268" w:type="dxa"/>
            <w:vMerge/>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Воспитательная система</w:t>
            </w: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 xml:space="preserve">Досуг </w:t>
            </w: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Курс  «Чемпион»</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414"/>
              </w:tabs>
              <w:snapToGrid w:val="0"/>
              <w:ind w:left="57"/>
              <w:rPr>
                <w:rFonts w:ascii="Times New Roman" w:hAnsi="Times New Roman" w:cs="Times New Roman"/>
                <w:sz w:val="28"/>
                <w:szCs w:val="28"/>
              </w:rPr>
            </w:pPr>
            <w:r w:rsidRPr="00C73634">
              <w:rPr>
                <w:rFonts w:ascii="Times New Roman" w:hAnsi="Times New Roman" w:cs="Times New Roman"/>
                <w:sz w:val="28"/>
                <w:szCs w:val="28"/>
              </w:rPr>
              <w:t>Беседы о ЗОЖ, школьные спортивные мероприятия,</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социально значимые спортивные и оздоровительные акции-проекты.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Соревнования.</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Походы.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Динамические паузы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«Разговор о правильном питании»</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Духовно-нравственное</w:t>
            </w:r>
          </w:p>
        </w:tc>
        <w:tc>
          <w:tcPr>
            <w:tcW w:w="252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Воспитательная система</w:t>
            </w:r>
          </w:p>
          <w:p w:rsidR="00DC1858" w:rsidRPr="00341717" w:rsidRDefault="00DC1858" w:rsidP="00E074CC">
            <w:pPr>
              <w:jc w:val="center"/>
              <w:rPr>
                <w:rFonts w:ascii="Times New Roman" w:hAnsi="Times New Roman" w:cs="Times New Roman"/>
                <w:color w:val="FF0000"/>
                <w:sz w:val="28"/>
                <w:szCs w:val="28"/>
              </w:rPr>
            </w:pPr>
            <w:r w:rsidRPr="00341717">
              <w:rPr>
                <w:rFonts w:ascii="Times New Roman" w:hAnsi="Times New Roman" w:cs="Times New Roman"/>
                <w:color w:val="FF0000"/>
                <w:sz w:val="28"/>
                <w:szCs w:val="28"/>
              </w:rPr>
              <w:t>Кружки при СДК «Книголюб»</w:t>
            </w: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Курс «Моя родословная»</w:t>
            </w: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Курс «Волшебный карандаш»</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Этические беседы, тематические классные часы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Акции</w:t>
            </w:r>
          </w:p>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t xml:space="preserve"> «Уроки мужества»;</w:t>
            </w:r>
          </w:p>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t>Выставки рисунков.</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 xml:space="preserve">Социальное </w:t>
            </w:r>
          </w:p>
        </w:tc>
        <w:tc>
          <w:tcPr>
            <w:tcW w:w="252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Воспитательная система</w:t>
            </w: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 xml:space="preserve">Курс «Земля-наш </w:t>
            </w:r>
            <w:r w:rsidRPr="00C73634">
              <w:rPr>
                <w:rFonts w:ascii="Times New Roman" w:hAnsi="Times New Roman" w:cs="Times New Roman"/>
                <w:sz w:val="28"/>
                <w:szCs w:val="28"/>
              </w:rPr>
              <w:lastRenderedPageBreak/>
              <w:t>дом»</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Трудовые акции</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Озеленение территории школы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lastRenderedPageBreak/>
              <w:t>Волонтерская деятельность</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Работа на пришкольном участке.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Разведение комнатных цветов.</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lastRenderedPageBreak/>
              <w:t xml:space="preserve">Общеинтеллектуальное </w:t>
            </w:r>
          </w:p>
        </w:tc>
        <w:tc>
          <w:tcPr>
            <w:tcW w:w="252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Воспитательная система</w:t>
            </w: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Внеклассная работа</w:t>
            </w: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Проектно-исследовательская деятельность</w:t>
            </w: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Кружок«Информатика в играх и задачах»</w:t>
            </w:r>
          </w:p>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sz w:val="28"/>
                <w:szCs w:val="28"/>
              </w:rPr>
              <w:t>для 1-4 классов</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Курс «В гостях у сказки»</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Конкурсы, викторины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Олимпиады</w:t>
            </w:r>
          </w:p>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t>Предметные недели;</w:t>
            </w:r>
          </w:p>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t>Участие в научно-практической конференции;</w:t>
            </w:r>
          </w:p>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t>Библиотечные уроки;</w:t>
            </w:r>
          </w:p>
        </w:tc>
      </w:tr>
      <w:tr w:rsidR="00DC1858" w:rsidRPr="00C73634" w:rsidTr="00E074CC">
        <w:tc>
          <w:tcPr>
            <w:tcW w:w="22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 xml:space="preserve">Общекультурное </w:t>
            </w:r>
          </w:p>
        </w:tc>
        <w:tc>
          <w:tcPr>
            <w:tcW w:w="252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Воспитательная система</w:t>
            </w:r>
          </w:p>
          <w:p w:rsidR="00DC1858" w:rsidRPr="00341717" w:rsidRDefault="00DC1858" w:rsidP="00E074CC">
            <w:pPr>
              <w:jc w:val="center"/>
              <w:rPr>
                <w:rFonts w:ascii="Times New Roman" w:hAnsi="Times New Roman" w:cs="Times New Roman"/>
                <w:color w:val="FF0000"/>
                <w:sz w:val="28"/>
                <w:szCs w:val="28"/>
              </w:rPr>
            </w:pPr>
            <w:r w:rsidRPr="00341717">
              <w:rPr>
                <w:rFonts w:ascii="Times New Roman" w:hAnsi="Times New Roman" w:cs="Times New Roman"/>
                <w:color w:val="FF0000"/>
                <w:sz w:val="28"/>
                <w:szCs w:val="28"/>
              </w:rPr>
              <w:t>Кружок (СДК) «Свирелька»</w:t>
            </w:r>
          </w:p>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 xml:space="preserve">Кружок «Умелые ручки», </w:t>
            </w:r>
          </w:p>
        </w:tc>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Участие в конкурсах, выставках детского творчества на уровне школы, района</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Проведение тематических классных часов по эстетике внешнего вида ученика, культуре поведения и речи.</w:t>
            </w:r>
          </w:p>
        </w:tc>
      </w:tr>
    </w:tbl>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u w:val="single"/>
        </w:rPr>
      </w:pPr>
      <w:r w:rsidRPr="00C73634">
        <w:rPr>
          <w:rFonts w:ascii="Times New Roman" w:hAnsi="Times New Roman" w:cs="Times New Roman"/>
          <w:sz w:val="28"/>
          <w:szCs w:val="28"/>
          <w:u w:val="single"/>
        </w:rPr>
        <w:t>Рабочие программы  должны содержать:</w:t>
      </w:r>
    </w:p>
    <w:p w:rsidR="00DC1858" w:rsidRPr="00C73634" w:rsidRDefault="00DC1858" w:rsidP="00DC1858">
      <w:pPr>
        <w:rPr>
          <w:rFonts w:ascii="Times New Roman" w:hAnsi="Times New Roman" w:cs="Times New Roman"/>
          <w:sz w:val="28"/>
          <w:szCs w:val="28"/>
        </w:rPr>
      </w:pPr>
    </w:p>
    <w:tbl>
      <w:tblPr>
        <w:tblW w:w="0" w:type="auto"/>
        <w:tblInd w:w="108" w:type="dxa"/>
        <w:tblLayout w:type="fixed"/>
        <w:tblLook w:val="0000"/>
      </w:tblPr>
      <w:tblGrid>
        <w:gridCol w:w="3168"/>
        <w:gridCol w:w="7210"/>
      </w:tblGrid>
      <w:tr w:rsidR="00DC1858" w:rsidRPr="00C73634" w:rsidTr="00E074CC">
        <w:tc>
          <w:tcPr>
            <w:tcW w:w="31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hd w:val="clear" w:color="auto" w:fill="FFFFFF"/>
              <w:snapToGrid w:val="0"/>
              <w:jc w:val="center"/>
              <w:rPr>
                <w:rFonts w:ascii="Times New Roman" w:hAnsi="Times New Roman" w:cs="Times New Roman"/>
                <w:i/>
                <w:sz w:val="28"/>
                <w:szCs w:val="28"/>
              </w:rPr>
            </w:pPr>
            <w:r w:rsidRPr="00C73634">
              <w:rPr>
                <w:rFonts w:ascii="Times New Roman" w:hAnsi="Times New Roman" w:cs="Times New Roman"/>
                <w:i/>
                <w:sz w:val="28"/>
                <w:szCs w:val="28"/>
              </w:rPr>
              <w:t>Элементы рабочей</w:t>
            </w:r>
          </w:p>
          <w:p w:rsidR="00DC1858" w:rsidRPr="00C73634" w:rsidRDefault="00DC1858" w:rsidP="00E074CC">
            <w:pPr>
              <w:shd w:val="clear" w:color="auto" w:fill="FFFFFF"/>
              <w:jc w:val="center"/>
              <w:rPr>
                <w:rFonts w:ascii="Times New Roman" w:hAnsi="Times New Roman" w:cs="Times New Roman"/>
                <w:i/>
                <w:sz w:val="28"/>
                <w:szCs w:val="28"/>
              </w:rPr>
            </w:pPr>
            <w:r w:rsidRPr="00C73634">
              <w:rPr>
                <w:rFonts w:ascii="Times New Roman" w:hAnsi="Times New Roman" w:cs="Times New Roman"/>
                <w:i/>
                <w:sz w:val="28"/>
                <w:szCs w:val="28"/>
              </w:rPr>
              <w:t xml:space="preserve"> программы</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hd w:val="clear" w:color="auto" w:fill="FFFFFF"/>
              <w:snapToGrid w:val="0"/>
              <w:ind w:right="41"/>
              <w:jc w:val="center"/>
              <w:rPr>
                <w:rFonts w:ascii="Times New Roman" w:hAnsi="Times New Roman" w:cs="Times New Roman"/>
                <w:i/>
                <w:sz w:val="28"/>
                <w:szCs w:val="28"/>
              </w:rPr>
            </w:pPr>
            <w:r w:rsidRPr="00C73634">
              <w:rPr>
                <w:rFonts w:ascii="Times New Roman" w:hAnsi="Times New Roman" w:cs="Times New Roman"/>
                <w:i/>
                <w:sz w:val="28"/>
                <w:szCs w:val="28"/>
              </w:rPr>
              <w:t>Содержание элементов рабочей программы</w:t>
            </w:r>
          </w:p>
        </w:tc>
      </w:tr>
      <w:tr w:rsidR="00DC1858" w:rsidRPr="00C73634" w:rsidTr="00E074CC">
        <w:tc>
          <w:tcPr>
            <w:tcW w:w="31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8820"/>
              </w:tabs>
              <w:snapToGrid w:val="0"/>
              <w:rPr>
                <w:rFonts w:ascii="Times New Roman" w:hAnsi="Times New Roman" w:cs="Times New Roman"/>
                <w:sz w:val="28"/>
                <w:szCs w:val="28"/>
              </w:rPr>
            </w:pPr>
            <w:r w:rsidRPr="00C73634">
              <w:rPr>
                <w:rFonts w:ascii="Times New Roman" w:hAnsi="Times New Roman" w:cs="Times New Roman"/>
                <w:sz w:val="28"/>
                <w:szCs w:val="28"/>
              </w:rPr>
              <w:t>Титульный лист</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наименование образовательного учреждения; </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гриф утверждения программы (с указанием даты и </w:t>
            </w:r>
            <w:r w:rsidRPr="00C73634">
              <w:rPr>
                <w:rFonts w:ascii="Times New Roman" w:hAnsi="Times New Roman" w:cs="Times New Roman"/>
                <w:sz w:val="28"/>
                <w:szCs w:val="28"/>
              </w:rPr>
              <w:lastRenderedPageBreak/>
              <w:t xml:space="preserve">номера приказа руководителя образовательного учреждения); </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название учебного курса, предмета, дисциплины (модуля); </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Ф.И.О. педагога, разработавшего и реализующего учебный курс,  предмет, дисциплину (модуль); </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класс (параллель), которым изучается учебный курс, предмет,  дисциплина (модуль); </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год составления программы.</w:t>
            </w:r>
          </w:p>
        </w:tc>
      </w:tr>
      <w:tr w:rsidR="00DC1858" w:rsidRPr="00C73634" w:rsidTr="00E074CC">
        <w:tc>
          <w:tcPr>
            <w:tcW w:w="31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hd w:val="clear" w:color="auto" w:fill="FFFFFF"/>
              <w:snapToGrid w:val="0"/>
              <w:rPr>
                <w:rFonts w:ascii="Times New Roman" w:hAnsi="Times New Roman" w:cs="Times New Roman"/>
                <w:sz w:val="28"/>
                <w:szCs w:val="28"/>
              </w:rPr>
            </w:pPr>
            <w:r w:rsidRPr="00C73634">
              <w:rPr>
                <w:rFonts w:ascii="Times New Roman" w:hAnsi="Times New Roman" w:cs="Times New Roman"/>
                <w:sz w:val="28"/>
                <w:szCs w:val="28"/>
              </w:rPr>
              <w:lastRenderedPageBreak/>
              <w:t>Пояснительная</w:t>
            </w:r>
          </w:p>
          <w:p w:rsidR="00DC1858" w:rsidRPr="00C73634" w:rsidRDefault="00DC1858" w:rsidP="00E074CC">
            <w:pPr>
              <w:shd w:val="clear" w:color="auto" w:fill="FFFFFF"/>
              <w:rPr>
                <w:rFonts w:ascii="Times New Roman" w:hAnsi="Times New Roman" w:cs="Times New Roman"/>
                <w:sz w:val="28"/>
                <w:szCs w:val="28"/>
              </w:rPr>
            </w:pPr>
            <w:r w:rsidRPr="00C73634">
              <w:rPr>
                <w:rFonts w:ascii="Times New Roman" w:hAnsi="Times New Roman" w:cs="Times New Roman"/>
                <w:sz w:val="28"/>
                <w:szCs w:val="28"/>
              </w:rPr>
              <w:t xml:space="preserve"> записка</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hd w:val="clear" w:color="auto" w:fill="FFFFFF"/>
              <w:snapToGrid w:val="0"/>
              <w:ind w:right="41"/>
              <w:jc w:val="both"/>
              <w:rPr>
                <w:rFonts w:ascii="Times New Roman" w:hAnsi="Times New Roman" w:cs="Times New Roman"/>
                <w:sz w:val="28"/>
                <w:szCs w:val="28"/>
              </w:rPr>
            </w:pPr>
            <w:r w:rsidRPr="00C73634">
              <w:rPr>
                <w:rFonts w:ascii="Times New Roman" w:hAnsi="Times New Roman" w:cs="Times New Roman"/>
                <w:sz w:val="28"/>
                <w:szCs w:val="28"/>
              </w:rPr>
              <w:t xml:space="preserve">- название, автор и год издания конкретной программы (примерной, авторской), на основе которой разработана Рабочая программа </w:t>
            </w:r>
          </w:p>
          <w:p w:rsidR="00DC1858" w:rsidRPr="00C73634" w:rsidRDefault="00DC1858" w:rsidP="00E074CC">
            <w:pPr>
              <w:shd w:val="clear" w:color="auto" w:fill="FFFFFF"/>
              <w:ind w:right="41"/>
              <w:jc w:val="both"/>
              <w:rPr>
                <w:rFonts w:ascii="Times New Roman" w:hAnsi="Times New Roman" w:cs="Times New Roman"/>
                <w:sz w:val="28"/>
                <w:szCs w:val="28"/>
              </w:rPr>
            </w:pPr>
            <w:r w:rsidRPr="00C73634">
              <w:rPr>
                <w:rFonts w:ascii="Times New Roman" w:hAnsi="Times New Roman" w:cs="Times New Roman"/>
                <w:sz w:val="28"/>
                <w:szCs w:val="28"/>
              </w:rPr>
              <w:t>- особенность по отношению к ФГОС НОО</w:t>
            </w:r>
          </w:p>
          <w:p w:rsidR="00DC1858" w:rsidRPr="00C73634" w:rsidRDefault="00DC1858" w:rsidP="00E074CC">
            <w:pPr>
              <w:shd w:val="clear" w:color="auto" w:fill="FFFFFF"/>
              <w:ind w:right="41"/>
              <w:jc w:val="both"/>
              <w:rPr>
                <w:rFonts w:ascii="Times New Roman" w:hAnsi="Times New Roman" w:cs="Times New Roman"/>
                <w:sz w:val="28"/>
                <w:szCs w:val="28"/>
              </w:rPr>
            </w:pPr>
            <w:r w:rsidRPr="00C73634">
              <w:rPr>
                <w:rFonts w:ascii="Times New Roman" w:hAnsi="Times New Roman" w:cs="Times New Roman"/>
                <w:sz w:val="28"/>
                <w:szCs w:val="28"/>
              </w:rPr>
              <w:t>- концепция (основная идея) программы;</w:t>
            </w:r>
          </w:p>
          <w:p w:rsidR="00DC1858" w:rsidRPr="00C73634" w:rsidRDefault="00DC1858" w:rsidP="00E074CC">
            <w:pPr>
              <w:shd w:val="clear" w:color="auto" w:fill="FFFFFF"/>
              <w:ind w:right="41"/>
              <w:jc w:val="both"/>
              <w:rPr>
                <w:rFonts w:ascii="Times New Roman" w:hAnsi="Times New Roman" w:cs="Times New Roman"/>
                <w:sz w:val="28"/>
                <w:szCs w:val="28"/>
              </w:rPr>
            </w:pPr>
            <w:r w:rsidRPr="00C73634">
              <w:rPr>
                <w:rFonts w:ascii="Times New Roman" w:hAnsi="Times New Roman" w:cs="Times New Roman"/>
                <w:sz w:val="28"/>
                <w:szCs w:val="28"/>
              </w:rPr>
              <w:t>- кратко формулируются общие цели и задачи  учебного, курса;</w:t>
            </w:r>
          </w:p>
          <w:p w:rsidR="00DC1858" w:rsidRPr="00C73634" w:rsidRDefault="00DC1858" w:rsidP="00E074CC">
            <w:pPr>
              <w:shd w:val="clear" w:color="auto" w:fill="FFFFFF"/>
              <w:ind w:right="41"/>
              <w:jc w:val="both"/>
              <w:rPr>
                <w:rFonts w:ascii="Times New Roman" w:hAnsi="Times New Roman" w:cs="Times New Roman"/>
                <w:sz w:val="28"/>
                <w:szCs w:val="28"/>
              </w:rPr>
            </w:pPr>
            <w:r w:rsidRPr="00C73634">
              <w:rPr>
                <w:rFonts w:ascii="Times New Roman" w:hAnsi="Times New Roman" w:cs="Times New Roman"/>
                <w:sz w:val="28"/>
                <w:szCs w:val="28"/>
              </w:rPr>
              <w:t>- сроки реализации программы;</w:t>
            </w:r>
          </w:p>
        </w:tc>
      </w:tr>
      <w:tr w:rsidR="00DC1858" w:rsidRPr="00C73634" w:rsidTr="00E074CC">
        <w:tc>
          <w:tcPr>
            <w:tcW w:w="31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8820"/>
              </w:tabs>
              <w:snapToGrid w:val="0"/>
              <w:rPr>
                <w:rFonts w:ascii="Times New Roman" w:hAnsi="Times New Roman" w:cs="Times New Roman"/>
                <w:kern w:val="1"/>
                <w:sz w:val="28"/>
                <w:szCs w:val="28"/>
              </w:rPr>
            </w:pPr>
            <w:r w:rsidRPr="00C73634">
              <w:rPr>
                <w:rFonts w:ascii="Times New Roman" w:hAnsi="Times New Roman" w:cs="Times New Roman"/>
                <w:kern w:val="1"/>
                <w:sz w:val="28"/>
                <w:szCs w:val="28"/>
              </w:rPr>
              <w:t>Общая  характеристика учебного предмета, курса</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hd w:val="clear" w:color="auto" w:fill="FFFFFF"/>
              <w:snapToGrid w:val="0"/>
              <w:ind w:right="41"/>
              <w:jc w:val="both"/>
              <w:rPr>
                <w:rFonts w:ascii="Times New Roman" w:hAnsi="Times New Roman" w:cs="Times New Roman"/>
                <w:sz w:val="28"/>
                <w:szCs w:val="28"/>
              </w:rPr>
            </w:pPr>
            <w:r w:rsidRPr="00C73634">
              <w:rPr>
                <w:rFonts w:ascii="Times New Roman" w:hAnsi="Times New Roman" w:cs="Times New Roman"/>
                <w:sz w:val="28"/>
                <w:szCs w:val="28"/>
              </w:rPr>
              <w:t>- общая характеристика учебного процесса: основные технологии, методы, формы обучения;</w:t>
            </w:r>
          </w:p>
          <w:p w:rsidR="00DC1858" w:rsidRPr="00C73634" w:rsidRDefault="00DC1858" w:rsidP="00E074CC">
            <w:pPr>
              <w:tabs>
                <w:tab w:val="left" w:pos="8820"/>
              </w:tabs>
              <w:rPr>
                <w:rFonts w:ascii="Times New Roman" w:hAnsi="Times New Roman" w:cs="Times New Roman"/>
                <w:sz w:val="28"/>
                <w:szCs w:val="28"/>
              </w:rPr>
            </w:pPr>
            <w:r w:rsidRPr="00C73634">
              <w:rPr>
                <w:rFonts w:ascii="Times New Roman" w:hAnsi="Times New Roman" w:cs="Times New Roman"/>
                <w:sz w:val="28"/>
                <w:szCs w:val="28"/>
              </w:rPr>
              <w:t>- логические связи данного предмета с остальны</w:t>
            </w:r>
            <w:r w:rsidRPr="00C73634">
              <w:rPr>
                <w:rFonts w:ascii="Times New Roman" w:hAnsi="Times New Roman" w:cs="Times New Roman"/>
                <w:sz w:val="28"/>
                <w:szCs w:val="28"/>
              </w:rPr>
              <w:softHyphen/>
              <w:t>ми предметами (разделами) учебного (образовательного) плана;</w:t>
            </w:r>
          </w:p>
        </w:tc>
      </w:tr>
      <w:tr w:rsidR="00DC1858" w:rsidRPr="00C73634" w:rsidTr="00E074CC">
        <w:tc>
          <w:tcPr>
            <w:tcW w:w="31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8820"/>
              </w:tabs>
              <w:snapToGrid w:val="0"/>
              <w:rPr>
                <w:rFonts w:ascii="Times New Roman" w:hAnsi="Times New Roman" w:cs="Times New Roman"/>
                <w:kern w:val="1"/>
                <w:sz w:val="28"/>
                <w:szCs w:val="28"/>
              </w:rPr>
            </w:pPr>
            <w:r w:rsidRPr="00C73634">
              <w:rPr>
                <w:rFonts w:ascii="Times New Roman" w:hAnsi="Times New Roman" w:cs="Times New Roman"/>
                <w:kern w:val="1"/>
                <w:sz w:val="28"/>
                <w:szCs w:val="28"/>
              </w:rPr>
              <w:t>Описание места учебного предмета, курса в учебном плане</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hd w:val="clear" w:color="auto" w:fill="FFFFFF"/>
              <w:snapToGrid w:val="0"/>
              <w:ind w:right="41"/>
              <w:jc w:val="both"/>
              <w:rPr>
                <w:rFonts w:ascii="Times New Roman" w:hAnsi="Times New Roman" w:cs="Times New Roman"/>
                <w:sz w:val="28"/>
                <w:szCs w:val="28"/>
              </w:rPr>
            </w:pPr>
            <w:r w:rsidRPr="00C73634">
              <w:rPr>
                <w:rFonts w:ascii="Times New Roman" w:hAnsi="Times New Roman" w:cs="Times New Roman"/>
                <w:sz w:val="28"/>
                <w:szCs w:val="28"/>
              </w:rPr>
              <w:t>К какой образовательной области относится, в течение какого времени изучается, за счет каких часов реализуется, недельное и годовое кол-во часов.</w:t>
            </w:r>
          </w:p>
        </w:tc>
      </w:tr>
      <w:tr w:rsidR="00DC1858" w:rsidRPr="00C73634" w:rsidTr="00E074CC">
        <w:tc>
          <w:tcPr>
            <w:tcW w:w="31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8820"/>
              </w:tabs>
              <w:snapToGrid w:val="0"/>
              <w:rPr>
                <w:rFonts w:ascii="Times New Roman" w:hAnsi="Times New Roman" w:cs="Times New Roman"/>
                <w:kern w:val="1"/>
                <w:sz w:val="28"/>
                <w:szCs w:val="28"/>
              </w:rPr>
            </w:pPr>
            <w:r w:rsidRPr="00C73634">
              <w:rPr>
                <w:rFonts w:ascii="Times New Roman" w:hAnsi="Times New Roman" w:cs="Times New Roman"/>
                <w:kern w:val="1"/>
                <w:sz w:val="28"/>
                <w:szCs w:val="28"/>
              </w:rPr>
              <w:t>Описание ценностных ориентиров содержания учебного предмета</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tabs>
                <w:tab w:val="left" w:pos="8820"/>
              </w:tabs>
              <w:snapToGrid w:val="0"/>
              <w:rPr>
                <w:rFonts w:ascii="Times New Roman" w:hAnsi="Times New Roman" w:cs="Times New Roman"/>
                <w:kern w:val="1"/>
                <w:sz w:val="28"/>
                <w:szCs w:val="28"/>
              </w:rPr>
            </w:pPr>
            <w:r w:rsidRPr="00C73634">
              <w:rPr>
                <w:rFonts w:ascii="Times New Roman" w:hAnsi="Times New Roman" w:cs="Times New Roman"/>
                <w:kern w:val="1"/>
                <w:sz w:val="28"/>
                <w:szCs w:val="28"/>
              </w:rPr>
              <w:t>Описание ценностных ориентиров содержания конкретного учебного предмета, курса (познавательных, коммуникативных, эстетических и др.)</w:t>
            </w:r>
          </w:p>
        </w:tc>
      </w:tr>
      <w:tr w:rsidR="00DC1858" w:rsidRPr="00C73634" w:rsidTr="00E074CC">
        <w:tc>
          <w:tcPr>
            <w:tcW w:w="31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1260"/>
              </w:tabs>
              <w:autoSpaceDE w:val="0"/>
              <w:snapToGrid w:val="0"/>
              <w:jc w:val="both"/>
              <w:rPr>
                <w:rFonts w:ascii="Times New Roman" w:hAnsi="Times New Roman" w:cs="Times New Roman"/>
                <w:kern w:val="1"/>
                <w:sz w:val="28"/>
                <w:szCs w:val="28"/>
              </w:rPr>
            </w:pPr>
            <w:r w:rsidRPr="00C73634">
              <w:rPr>
                <w:rFonts w:ascii="Times New Roman" w:hAnsi="Times New Roman" w:cs="Times New Roman"/>
                <w:kern w:val="1"/>
                <w:sz w:val="28"/>
                <w:szCs w:val="28"/>
              </w:rPr>
              <w:t xml:space="preserve">Личностные, метапредметные и предметные результаты </w:t>
            </w:r>
            <w:r w:rsidRPr="00C73634">
              <w:rPr>
                <w:rFonts w:ascii="Times New Roman" w:hAnsi="Times New Roman" w:cs="Times New Roman"/>
                <w:kern w:val="1"/>
                <w:sz w:val="28"/>
                <w:szCs w:val="28"/>
              </w:rPr>
              <w:lastRenderedPageBreak/>
              <w:t>освоения конкретного учебного предмета, курса.</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 xml:space="preserve">Требования к уровню подготовки учащихся, обучающихся по данной программе. Личностные, метапредметные и предметные результаты освоения </w:t>
            </w:r>
            <w:r w:rsidRPr="00C73634">
              <w:rPr>
                <w:rFonts w:ascii="Times New Roman" w:hAnsi="Times New Roman" w:cs="Times New Roman"/>
                <w:sz w:val="28"/>
                <w:szCs w:val="28"/>
              </w:rPr>
              <w:lastRenderedPageBreak/>
              <w:t xml:space="preserve">конкретного учебного предмета, курса в соответствии с требованиями ФГОС и авторской программы конкретизируются для каждого класса; могут быть дифференцированы по уровням </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Требования к подготовке учащихся по предмету в полном объеме совпадают с требованиями ФГОС и примерной (авторской) программой по предмету или примерными учебными программами (для интегрированного курса).</w:t>
            </w:r>
          </w:p>
          <w:p w:rsidR="00DC1858" w:rsidRPr="00C73634" w:rsidRDefault="00DC1858" w:rsidP="00E074CC">
            <w:pPr>
              <w:tabs>
                <w:tab w:val="left" w:pos="8820"/>
              </w:tabs>
              <w:jc w:val="both"/>
              <w:rPr>
                <w:rFonts w:ascii="Times New Roman" w:hAnsi="Times New Roman" w:cs="Times New Roman"/>
                <w:sz w:val="28"/>
                <w:szCs w:val="28"/>
              </w:rPr>
            </w:pPr>
            <w:r w:rsidRPr="00C73634">
              <w:rPr>
                <w:rFonts w:ascii="Times New Roman" w:hAnsi="Times New Roman" w:cs="Times New Roman"/>
                <w:sz w:val="28"/>
                <w:szCs w:val="28"/>
              </w:rPr>
              <w:t>Требования задаются в деятельностной форме (что в результате изучения учебного предмета учащиеся должны знать, уметь, использовать в практической деятельности и повседневной жизни).</w:t>
            </w:r>
          </w:p>
        </w:tc>
      </w:tr>
      <w:tr w:rsidR="00DC1858" w:rsidRPr="00C73634" w:rsidTr="00E074CC">
        <w:tc>
          <w:tcPr>
            <w:tcW w:w="31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8820"/>
              </w:tabs>
              <w:snapToGrid w:val="0"/>
              <w:rPr>
                <w:rFonts w:ascii="Times New Roman" w:hAnsi="Times New Roman" w:cs="Times New Roman"/>
                <w:kern w:val="1"/>
                <w:sz w:val="28"/>
                <w:szCs w:val="28"/>
              </w:rPr>
            </w:pPr>
            <w:r w:rsidRPr="00C73634">
              <w:rPr>
                <w:rFonts w:ascii="Times New Roman" w:hAnsi="Times New Roman" w:cs="Times New Roman"/>
                <w:kern w:val="1"/>
                <w:sz w:val="28"/>
                <w:szCs w:val="28"/>
              </w:rPr>
              <w:lastRenderedPageBreak/>
              <w:t>Содержание учебного предмета, курса</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autoSpaceDE w:val="0"/>
              <w:snapToGrid w:val="0"/>
              <w:rPr>
                <w:rFonts w:ascii="Times New Roman" w:hAnsi="Times New Roman" w:cs="Times New Roman"/>
                <w:sz w:val="28"/>
                <w:szCs w:val="28"/>
              </w:rPr>
            </w:pPr>
            <w:r w:rsidRPr="00C73634">
              <w:rPr>
                <w:rFonts w:ascii="Times New Roman" w:hAnsi="Times New Roman" w:cs="Times New Roman"/>
                <w:bCs/>
                <w:iCs/>
                <w:sz w:val="28"/>
                <w:szCs w:val="28"/>
                <w:u w:val="single"/>
              </w:rPr>
              <w:t>Содержание учебного курса</w:t>
            </w:r>
            <w:r w:rsidRPr="00C73634">
              <w:rPr>
                <w:rFonts w:ascii="Times New Roman" w:hAnsi="Times New Roman" w:cs="Times New Roman"/>
                <w:sz w:val="28"/>
                <w:szCs w:val="28"/>
                <w:u w:val="single"/>
              </w:rPr>
              <w:t>,</w:t>
            </w:r>
            <w:r w:rsidRPr="00C73634">
              <w:rPr>
                <w:rFonts w:ascii="Times New Roman" w:hAnsi="Times New Roman" w:cs="Times New Roman"/>
                <w:sz w:val="28"/>
                <w:szCs w:val="28"/>
              </w:rPr>
              <w:t xml:space="preserve"> предмета  включает реферативное описание каждого раздела согласно нумерации в учебно-тематическом плане. Изложение учебного материала в заданной последовательности предусматривает конкретизацию всех дидактических единиц содержания.</w:t>
            </w:r>
          </w:p>
        </w:tc>
      </w:tr>
      <w:tr w:rsidR="00DC1858" w:rsidRPr="00C73634" w:rsidTr="00E074CC">
        <w:tc>
          <w:tcPr>
            <w:tcW w:w="31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8820"/>
              </w:tabs>
              <w:snapToGrid w:val="0"/>
              <w:rPr>
                <w:rFonts w:ascii="Times New Roman" w:hAnsi="Times New Roman" w:cs="Times New Roman"/>
                <w:kern w:val="1"/>
                <w:sz w:val="28"/>
                <w:szCs w:val="28"/>
              </w:rPr>
            </w:pPr>
            <w:r w:rsidRPr="00C73634">
              <w:rPr>
                <w:rFonts w:ascii="Times New Roman" w:hAnsi="Times New Roman" w:cs="Times New Roman"/>
                <w:kern w:val="1"/>
                <w:sz w:val="28"/>
                <w:szCs w:val="28"/>
              </w:rPr>
              <w:t xml:space="preserve">Тематическое планирование </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hd w:val="clear" w:color="auto" w:fill="FFFFFF"/>
              <w:snapToGrid w:val="0"/>
              <w:ind w:right="41"/>
              <w:jc w:val="both"/>
              <w:rPr>
                <w:rFonts w:ascii="Times New Roman" w:hAnsi="Times New Roman" w:cs="Times New Roman"/>
                <w:sz w:val="28"/>
                <w:szCs w:val="28"/>
              </w:rPr>
            </w:pPr>
            <w:r w:rsidRPr="00C73634">
              <w:rPr>
                <w:rFonts w:ascii="Times New Roman" w:hAnsi="Times New Roman" w:cs="Times New Roman"/>
                <w:kern w:val="1"/>
                <w:sz w:val="28"/>
                <w:szCs w:val="28"/>
              </w:rPr>
              <w:t xml:space="preserve">Тематическое планирование с определением основных видов учебной деятельности обучающихся; </w:t>
            </w:r>
            <w:r w:rsidRPr="00C73634">
              <w:rPr>
                <w:rFonts w:ascii="Times New Roman" w:hAnsi="Times New Roman" w:cs="Times New Roman"/>
                <w:sz w:val="28"/>
                <w:szCs w:val="28"/>
              </w:rPr>
              <w:t>количество часов на изучение каждого раздела и каждой темы; конкретизируются формы и методы контроля;</w:t>
            </w:r>
          </w:p>
          <w:p w:rsidR="00DC1858" w:rsidRPr="00C73634" w:rsidRDefault="00DC1858" w:rsidP="00E074CC">
            <w:pPr>
              <w:shd w:val="clear" w:color="auto" w:fill="FFFFFF"/>
              <w:ind w:right="41"/>
              <w:jc w:val="both"/>
              <w:rPr>
                <w:rFonts w:ascii="Times New Roman" w:hAnsi="Times New Roman" w:cs="Times New Roman"/>
                <w:sz w:val="28"/>
                <w:szCs w:val="28"/>
              </w:rPr>
            </w:pPr>
            <w:r w:rsidRPr="00C73634">
              <w:rPr>
                <w:rFonts w:ascii="Times New Roman" w:hAnsi="Times New Roman" w:cs="Times New Roman"/>
                <w:sz w:val="28"/>
                <w:szCs w:val="28"/>
              </w:rPr>
              <w:t>- др.</w:t>
            </w:r>
          </w:p>
        </w:tc>
      </w:tr>
      <w:tr w:rsidR="00DC1858" w:rsidRPr="00C73634" w:rsidTr="00E074CC">
        <w:tc>
          <w:tcPr>
            <w:tcW w:w="316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8820"/>
              </w:tabs>
              <w:snapToGrid w:val="0"/>
              <w:rPr>
                <w:rFonts w:ascii="Times New Roman" w:hAnsi="Times New Roman" w:cs="Times New Roman"/>
                <w:kern w:val="1"/>
                <w:sz w:val="28"/>
                <w:szCs w:val="28"/>
              </w:rPr>
            </w:pPr>
            <w:r w:rsidRPr="00C73634">
              <w:rPr>
                <w:rFonts w:ascii="Times New Roman" w:hAnsi="Times New Roman" w:cs="Times New Roman"/>
                <w:kern w:val="1"/>
                <w:sz w:val="28"/>
                <w:szCs w:val="28"/>
              </w:rPr>
              <w:t>Описание материально-технического обеспечения образовательного процесса</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ind w:left="30"/>
              <w:jc w:val="both"/>
              <w:rPr>
                <w:rFonts w:ascii="Times New Roman" w:hAnsi="Times New Roman" w:cs="Times New Roman"/>
                <w:sz w:val="28"/>
                <w:szCs w:val="28"/>
              </w:rPr>
            </w:pPr>
            <w:r w:rsidRPr="00C73634">
              <w:rPr>
                <w:rFonts w:ascii="Times New Roman" w:hAnsi="Times New Roman" w:cs="Times New Roman"/>
                <w:sz w:val="28"/>
                <w:szCs w:val="28"/>
              </w:rPr>
              <w:t xml:space="preserve">Средства  обучения: учебно-лабораторное оборудование и приборы, технические и электронные средства обучения и контроля знаний учащихся, учебная и справочная литература, цифровые образовательные ресурсы, демонстрационный и раздаточный дидактический материал. </w:t>
            </w:r>
          </w:p>
          <w:p w:rsidR="00DC1858" w:rsidRPr="00C73634" w:rsidRDefault="00DC1858" w:rsidP="00E074CC">
            <w:pPr>
              <w:ind w:left="30"/>
              <w:jc w:val="both"/>
              <w:rPr>
                <w:rFonts w:ascii="Times New Roman" w:hAnsi="Times New Roman" w:cs="Times New Roman"/>
                <w:sz w:val="28"/>
                <w:szCs w:val="28"/>
              </w:rPr>
            </w:pPr>
            <w:r w:rsidRPr="00C73634">
              <w:rPr>
                <w:rFonts w:ascii="Times New Roman" w:hAnsi="Times New Roman" w:cs="Times New Roman"/>
                <w:sz w:val="28"/>
                <w:szCs w:val="28"/>
              </w:rPr>
              <w:t>Список рекомендуемой учебно-методической литературы должен содержать используемый учителем учебно-методический комплекс (УМК) с обязательным указанием учебника и учебных пособий для учащихся и содержать полные выходные данные литературы.</w:t>
            </w:r>
          </w:p>
          <w:p w:rsidR="00DC1858" w:rsidRPr="00C73634" w:rsidRDefault="00DC1858" w:rsidP="00E074CC">
            <w:pPr>
              <w:widowControl w:val="0"/>
              <w:shd w:val="clear" w:color="auto" w:fill="FFFFFF"/>
              <w:tabs>
                <w:tab w:val="left" w:pos="567"/>
              </w:tabs>
              <w:autoSpaceDE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Перечень компонентов учебно-методического комплекса, обеспечивающего реализацию рабочей программы: Базовый учебник. Дополнительная литература для учителя и учащихся,</w:t>
            </w:r>
          </w:p>
          <w:p w:rsidR="00DC1858" w:rsidRPr="00C73634" w:rsidRDefault="00DC1858" w:rsidP="00E074CC">
            <w:pPr>
              <w:shd w:val="clear" w:color="auto" w:fill="FFFFFF"/>
              <w:ind w:right="41"/>
              <w:jc w:val="both"/>
              <w:rPr>
                <w:rFonts w:ascii="Times New Roman" w:hAnsi="Times New Roman" w:cs="Times New Roman"/>
                <w:sz w:val="28"/>
                <w:szCs w:val="28"/>
              </w:rPr>
            </w:pPr>
            <w:r w:rsidRPr="00C73634">
              <w:rPr>
                <w:rFonts w:ascii="Times New Roman" w:hAnsi="Times New Roman" w:cs="Times New Roman"/>
                <w:sz w:val="28"/>
                <w:szCs w:val="28"/>
              </w:rPr>
              <w:t>Перечень Интернет ресурсов и других электронных информационных источников Перечень обучающих справочно-информационных, контролирующих и прочих компьютерных программ, используемых в образовательном процессе</w:t>
            </w:r>
          </w:p>
        </w:tc>
      </w:tr>
    </w:tbl>
    <w:p w:rsidR="00DC1858" w:rsidRPr="00C73634" w:rsidRDefault="00DC1858" w:rsidP="00DC1858">
      <w:pPr>
        <w:autoSpaceDE w:val="0"/>
        <w:jc w:val="both"/>
        <w:rPr>
          <w:rFonts w:ascii="Times New Roman" w:hAnsi="Times New Roman" w:cs="Times New Roman"/>
          <w:sz w:val="28"/>
          <w:szCs w:val="28"/>
        </w:rPr>
      </w:pPr>
    </w:p>
    <w:p w:rsidR="00DC1858" w:rsidRPr="00C73634" w:rsidRDefault="00DC1858" w:rsidP="00DC1858">
      <w:pPr>
        <w:autoSpaceDE w:val="0"/>
        <w:jc w:val="both"/>
        <w:rPr>
          <w:rFonts w:ascii="Times New Roman" w:hAnsi="Times New Roman" w:cs="Times New Roman"/>
          <w:sz w:val="28"/>
          <w:szCs w:val="28"/>
        </w:rPr>
      </w:pPr>
      <w:r w:rsidRPr="00C73634">
        <w:rPr>
          <w:rFonts w:ascii="Times New Roman" w:hAnsi="Times New Roman" w:cs="Times New Roman"/>
          <w:sz w:val="28"/>
          <w:szCs w:val="28"/>
        </w:rPr>
        <w:t>Рабочие программы (прилагаются по годам обучения):</w:t>
      </w:r>
    </w:p>
    <w:p w:rsidR="00DC1858" w:rsidRPr="00C73634" w:rsidRDefault="00DC1858" w:rsidP="00DC1858">
      <w:pPr>
        <w:numPr>
          <w:ilvl w:val="0"/>
          <w:numId w:val="15"/>
        </w:numPr>
        <w:suppressAutoHyphens/>
        <w:autoSpaceDE w:val="0"/>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 xml:space="preserve">Русский язык </w:t>
      </w:r>
    </w:p>
    <w:p w:rsidR="00DC1858" w:rsidRPr="00C73634" w:rsidRDefault="00DC1858" w:rsidP="00DC1858">
      <w:pPr>
        <w:numPr>
          <w:ilvl w:val="0"/>
          <w:numId w:val="15"/>
        </w:numPr>
        <w:suppressAutoHyphens/>
        <w:autoSpaceDE w:val="0"/>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Литературное чтение</w:t>
      </w:r>
    </w:p>
    <w:p w:rsidR="00DC1858" w:rsidRPr="00C73634" w:rsidRDefault="00DC1858" w:rsidP="00DC1858">
      <w:pPr>
        <w:numPr>
          <w:ilvl w:val="0"/>
          <w:numId w:val="15"/>
        </w:numPr>
        <w:suppressAutoHyphens/>
        <w:autoSpaceDE w:val="0"/>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 xml:space="preserve">Иностранный язык (немецкий) </w:t>
      </w:r>
    </w:p>
    <w:p w:rsidR="00DC1858" w:rsidRPr="00C73634" w:rsidRDefault="00DC1858" w:rsidP="00DC1858">
      <w:pPr>
        <w:numPr>
          <w:ilvl w:val="0"/>
          <w:numId w:val="15"/>
        </w:numPr>
        <w:suppressAutoHyphens/>
        <w:autoSpaceDE w:val="0"/>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 xml:space="preserve">Математика </w:t>
      </w:r>
    </w:p>
    <w:p w:rsidR="00DC1858" w:rsidRPr="00C73634" w:rsidRDefault="00DC1858" w:rsidP="00DC1858">
      <w:pPr>
        <w:numPr>
          <w:ilvl w:val="0"/>
          <w:numId w:val="15"/>
        </w:numPr>
        <w:suppressAutoHyphens/>
        <w:autoSpaceDE w:val="0"/>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 xml:space="preserve">Окружающий мир </w:t>
      </w:r>
    </w:p>
    <w:p w:rsidR="00DC1858" w:rsidRPr="00C73634" w:rsidRDefault="00DC1858" w:rsidP="00DC1858">
      <w:pPr>
        <w:numPr>
          <w:ilvl w:val="0"/>
          <w:numId w:val="15"/>
        </w:numPr>
        <w:suppressAutoHyphens/>
        <w:autoSpaceDE w:val="0"/>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 xml:space="preserve">Музыка </w:t>
      </w:r>
    </w:p>
    <w:p w:rsidR="00DC1858" w:rsidRPr="00C73634" w:rsidRDefault="00DC1858" w:rsidP="00DC1858">
      <w:pPr>
        <w:numPr>
          <w:ilvl w:val="0"/>
          <w:numId w:val="15"/>
        </w:numPr>
        <w:suppressAutoHyphens/>
        <w:autoSpaceDE w:val="0"/>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 xml:space="preserve">Изобразительное искусство </w:t>
      </w:r>
    </w:p>
    <w:p w:rsidR="00DC1858" w:rsidRPr="00C73634" w:rsidRDefault="00DC1858" w:rsidP="00DC1858">
      <w:pPr>
        <w:numPr>
          <w:ilvl w:val="0"/>
          <w:numId w:val="15"/>
        </w:numPr>
        <w:suppressAutoHyphens/>
        <w:autoSpaceDE w:val="0"/>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 xml:space="preserve">Технология </w:t>
      </w:r>
    </w:p>
    <w:p w:rsidR="00DC1858" w:rsidRPr="00C73634" w:rsidRDefault="00DC1858" w:rsidP="00DC1858">
      <w:pPr>
        <w:numPr>
          <w:ilvl w:val="0"/>
          <w:numId w:val="15"/>
        </w:numPr>
        <w:suppressAutoHyphens/>
        <w:autoSpaceDE w:val="0"/>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 xml:space="preserve">Физическая культура </w:t>
      </w:r>
    </w:p>
    <w:p w:rsidR="00DC1858" w:rsidRPr="00C73634" w:rsidRDefault="00DC1858" w:rsidP="00DC1858">
      <w:pPr>
        <w:numPr>
          <w:ilvl w:val="0"/>
          <w:numId w:val="15"/>
        </w:numPr>
        <w:suppressAutoHyphens/>
        <w:autoSpaceDE w:val="0"/>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ОРКСЭ</w:t>
      </w:r>
    </w:p>
    <w:p w:rsidR="00DC1858" w:rsidRPr="00C73634" w:rsidRDefault="00DC1858" w:rsidP="00DC1858">
      <w:pPr>
        <w:numPr>
          <w:ilvl w:val="0"/>
          <w:numId w:val="15"/>
        </w:numPr>
        <w:suppressAutoHyphens/>
        <w:autoSpaceDE w:val="0"/>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Внеурочная деятельность</w:t>
      </w:r>
    </w:p>
    <w:p w:rsidR="00DC1858" w:rsidRPr="00C73634" w:rsidRDefault="00DC1858" w:rsidP="00DC1858">
      <w:pPr>
        <w:autoSpaceDE w:val="0"/>
        <w:jc w:val="both"/>
        <w:rPr>
          <w:rFonts w:ascii="Times New Roman" w:hAnsi="Times New Roman" w:cs="Times New Roman"/>
          <w:sz w:val="28"/>
          <w:szCs w:val="28"/>
        </w:rPr>
      </w:pPr>
    </w:p>
    <w:p w:rsidR="00DC1858" w:rsidRPr="00C73634" w:rsidRDefault="00DC1858" w:rsidP="00DC1858">
      <w:pPr>
        <w:autoSpaceDE w:val="0"/>
        <w:jc w:val="both"/>
        <w:rPr>
          <w:rFonts w:ascii="Times New Roman" w:hAnsi="Times New Roman" w:cs="Times New Roman"/>
          <w:sz w:val="28"/>
          <w:szCs w:val="28"/>
        </w:rPr>
      </w:pPr>
    </w:p>
    <w:p w:rsidR="00DC1858" w:rsidRPr="00C73634" w:rsidRDefault="00DC1858" w:rsidP="00DC1858">
      <w:pPr>
        <w:autoSpaceDE w:val="0"/>
        <w:jc w:val="both"/>
        <w:rPr>
          <w:rFonts w:ascii="Times New Roman" w:hAnsi="Times New Roman" w:cs="Times New Roman"/>
          <w:sz w:val="28"/>
          <w:szCs w:val="28"/>
        </w:rPr>
      </w:pPr>
    </w:p>
    <w:p w:rsidR="00DC1858" w:rsidRPr="00C73634" w:rsidRDefault="00DC1858" w:rsidP="00DC1858">
      <w:pPr>
        <w:autoSpaceDE w:val="0"/>
        <w:jc w:val="both"/>
        <w:rPr>
          <w:rFonts w:ascii="Times New Roman" w:hAnsi="Times New Roman" w:cs="Times New Roman"/>
          <w:sz w:val="28"/>
          <w:szCs w:val="28"/>
        </w:rPr>
      </w:pPr>
    </w:p>
    <w:p w:rsidR="00DC1858" w:rsidRPr="00C73634" w:rsidRDefault="00DC1858" w:rsidP="00DC1858">
      <w:pPr>
        <w:shd w:val="clear" w:color="auto" w:fill="FFFFFF"/>
        <w:autoSpaceDE w:val="0"/>
        <w:spacing w:line="360" w:lineRule="auto"/>
        <w:jc w:val="center"/>
        <w:rPr>
          <w:rFonts w:ascii="Times New Roman" w:hAnsi="Times New Roman" w:cs="Times New Roman"/>
          <w:b/>
          <w:sz w:val="28"/>
          <w:szCs w:val="28"/>
        </w:rPr>
      </w:pPr>
      <w:r w:rsidRPr="00C73634">
        <w:rPr>
          <w:rFonts w:ascii="Times New Roman" w:hAnsi="Times New Roman" w:cs="Times New Roman"/>
          <w:b/>
          <w:sz w:val="28"/>
          <w:szCs w:val="28"/>
        </w:rPr>
        <w:t>2.3. Программа духовно-нравственного развития, воспитания обучающихся</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Нормативно правовой и документальной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DC1858" w:rsidRPr="00C73634" w:rsidRDefault="00DC1858" w:rsidP="00DC1858">
      <w:pPr>
        <w:widowControl w:val="0"/>
        <w:autoSpaceDE w:val="0"/>
        <w:ind w:firstLine="900"/>
        <w:jc w:val="both"/>
        <w:rPr>
          <w:rFonts w:ascii="Times New Roman" w:hAnsi="Times New Roman" w:cs="Times New Roman"/>
          <w:sz w:val="28"/>
          <w:szCs w:val="28"/>
        </w:rPr>
      </w:pPr>
      <w:r w:rsidRPr="00C73634">
        <w:rPr>
          <w:rFonts w:ascii="Times New Roman" w:hAnsi="Times New Roman" w:cs="Times New Roman"/>
          <w:sz w:val="28"/>
          <w:szCs w:val="28"/>
        </w:rPr>
        <w:t xml:space="preserve">Обучающиеся на ступени начального образования требуют </w:t>
      </w:r>
      <w:r w:rsidRPr="00C73634">
        <w:rPr>
          <w:rFonts w:ascii="Times New Roman" w:hAnsi="Times New Roman" w:cs="Times New Roman"/>
          <w:w w:val="121"/>
          <w:sz w:val="28"/>
          <w:szCs w:val="28"/>
        </w:rPr>
        <w:t>осо</w:t>
      </w:r>
      <w:r w:rsidRPr="00C73634">
        <w:rPr>
          <w:rFonts w:ascii="Times New Roman" w:hAnsi="Times New Roman" w:cs="Times New Roman"/>
          <w:sz w:val="28"/>
          <w:szCs w:val="28"/>
        </w:rPr>
        <w:t xml:space="preserve">богопедагогического внимания. С поступлением в школу у </w:t>
      </w:r>
      <w:r w:rsidRPr="00C73634">
        <w:rPr>
          <w:rFonts w:ascii="Times New Roman" w:hAnsi="Times New Roman" w:cs="Times New Roman"/>
          <w:spacing w:val="4"/>
          <w:sz w:val="28"/>
          <w:szCs w:val="28"/>
        </w:rPr>
        <w:t>ребёнк</w:t>
      </w:r>
      <w:r w:rsidRPr="00C73634">
        <w:rPr>
          <w:rFonts w:ascii="Times New Roman" w:hAnsi="Times New Roman" w:cs="Times New Roman"/>
          <w:sz w:val="28"/>
          <w:szCs w:val="28"/>
        </w:rPr>
        <w:t xml:space="preserve">а </w:t>
      </w:r>
      <w:r w:rsidRPr="00C73634">
        <w:rPr>
          <w:rFonts w:ascii="Times New Roman" w:hAnsi="Times New Roman" w:cs="Times New Roman"/>
          <w:spacing w:val="4"/>
          <w:sz w:val="28"/>
          <w:szCs w:val="28"/>
        </w:rPr>
        <w:lastRenderedPageBreak/>
        <w:t>осуществляетс</w:t>
      </w:r>
      <w:r w:rsidRPr="00C73634">
        <w:rPr>
          <w:rFonts w:ascii="Times New Roman" w:hAnsi="Times New Roman" w:cs="Times New Roman"/>
          <w:sz w:val="28"/>
          <w:szCs w:val="28"/>
        </w:rPr>
        <w:t xml:space="preserve">я </w:t>
      </w:r>
      <w:r w:rsidRPr="00C73634">
        <w:rPr>
          <w:rFonts w:ascii="Times New Roman" w:hAnsi="Times New Roman" w:cs="Times New Roman"/>
          <w:spacing w:val="4"/>
          <w:sz w:val="28"/>
          <w:szCs w:val="28"/>
        </w:rPr>
        <w:t>перехо</w:t>
      </w:r>
      <w:r w:rsidRPr="00C73634">
        <w:rPr>
          <w:rFonts w:ascii="Times New Roman" w:hAnsi="Times New Roman" w:cs="Times New Roman"/>
          <w:sz w:val="28"/>
          <w:szCs w:val="28"/>
        </w:rPr>
        <w:t xml:space="preserve">д к </w:t>
      </w:r>
      <w:r w:rsidRPr="00C73634">
        <w:rPr>
          <w:rFonts w:ascii="Times New Roman" w:hAnsi="Times New Roman" w:cs="Times New Roman"/>
          <w:spacing w:val="4"/>
          <w:sz w:val="28"/>
          <w:szCs w:val="28"/>
        </w:rPr>
        <w:t>учебно</w:t>
      </w:r>
      <w:r w:rsidRPr="00C73634">
        <w:rPr>
          <w:rFonts w:ascii="Times New Roman" w:hAnsi="Times New Roman" w:cs="Times New Roman"/>
          <w:sz w:val="28"/>
          <w:szCs w:val="28"/>
        </w:rPr>
        <w:t xml:space="preserve">й </w:t>
      </w:r>
      <w:r w:rsidRPr="00C73634">
        <w:rPr>
          <w:rFonts w:ascii="Times New Roman" w:hAnsi="Times New Roman" w:cs="Times New Roman"/>
          <w:spacing w:val="4"/>
          <w:sz w:val="28"/>
          <w:szCs w:val="28"/>
        </w:rPr>
        <w:t xml:space="preserve">деятельности, </w:t>
      </w:r>
      <w:r w:rsidRPr="00C73634">
        <w:rPr>
          <w:rFonts w:ascii="Times New Roman" w:hAnsi="Times New Roman" w:cs="Times New Roman"/>
          <w:spacing w:val="-3"/>
          <w:sz w:val="28"/>
          <w:szCs w:val="28"/>
        </w:rPr>
        <w:t>освоени</w:t>
      </w:r>
      <w:r w:rsidRPr="00C73634">
        <w:rPr>
          <w:rFonts w:ascii="Times New Roman" w:hAnsi="Times New Roman" w:cs="Times New Roman"/>
          <w:sz w:val="28"/>
          <w:szCs w:val="28"/>
        </w:rPr>
        <w:t xml:space="preserve">е </w:t>
      </w:r>
      <w:r w:rsidRPr="00C73634">
        <w:rPr>
          <w:rFonts w:ascii="Times New Roman" w:hAnsi="Times New Roman" w:cs="Times New Roman"/>
          <w:spacing w:val="-3"/>
          <w:sz w:val="28"/>
          <w:szCs w:val="28"/>
        </w:rPr>
        <w:t>ново</w:t>
      </w:r>
      <w:r w:rsidRPr="00C73634">
        <w:rPr>
          <w:rFonts w:ascii="Times New Roman" w:hAnsi="Times New Roman" w:cs="Times New Roman"/>
          <w:sz w:val="28"/>
          <w:szCs w:val="28"/>
        </w:rPr>
        <w:t>й</w:t>
      </w:r>
      <w:r w:rsidRPr="00C73634">
        <w:rPr>
          <w:rFonts w:ascii="Times New Roman" w:hAnsi="Times New Roman" w:cs="Times New Roman"/>
          <w:spacing w:val="-3"/>
          <w:sz w:val="28"/>
          <w:szCs w:val="28"/>
        </w:rPr>
        <w:t>социально</w:t>
      </w:r>
      <w:r w:rsidRPr="00C73634">
        <w:rPr>
          <w:rFonts w:ascii="Times New Roman" w:hAnsi="Times New Roman" w:cs="Times New Roman"/>
          <w:sz w:val="28"/>
          <w:szCs w:val="28"/>
        </w:rPr>
        <w:t xml:space="preserve">й </w:t>
      </w:r>
      <w:r w:rsidRPr="00C73634">
        <w:rPr>
          <w:rFonts w:ascii="Times New Roman" w:hAnsi="Times New Roman" w:cs="Times New Roman"/>
          <w:spacing w:val="-3"/>
          <w:sz w:val="28"/>
          <w:szCs w:val="28"/>
        </w:rPr>
        <w:t>позиции</w:t>
      </w:r>
      <w:r w:rsidRPr="00C73634">
        <w:rPr>
          <w:rFonts w:ascii="Times New Roman" w:hAnsi="Times New Roman" w:cs="Times New Roman"/>
          <w:sz w:val="28"/>
          <w:szCs w:val="28"/>
        </w:rPr>
        <w:t xml:space="preserve">, </w:t>
      </w:r>
      <w:r w:rsidRPr="00C73634">
        <w:rPr>
          <w:rFonts w:ascii="Times New Roman" w:hAnsi="Times New Roman" w:cs="Times New Roman"/>
          <w:spacing w:val="-3"/>
          <w:sz w:val="28"/>
          <w:szCs w:val="28"/>
        </w:rPr>
        <w:t>ново</w:t>
      </w:r>
      <w:r w:rsidRPr="00C73634">
        <w:rPr>
          <w:rFonts w:ascii="Times New Roman" w:hAnsi="Times New Roman" w:cs="Times New Roman"/>
          <w:sz w:val="28"/>
          <w:szCs w:val="28"/>
        </w:rPr>
        <w:t xml:space="preserve">й </w:t>
      </w:r>
      <w:r w:rsidRPr="00C73634">
        <w:rPr>
          <w:rFonts w:ascii="Times New Roman" w:hAnsi="Times New Roman" w:cs="Times New Roman"/>
          <w:spacing w:val="-3"/>
          <w:sz w:val="28"/>
          <w:szCs w:val="28"/>
        </w:rPr>
        <w:t>рол</w:t>
      </w:r>
      <w:r w:rsidRPr="00C73634">
        <w:rPr>
          <w:rFonts w:ascii="Times New Roman" w:hAnsi="Times New Roman" w:cs="Times New Roman"/>
          <w:sz w:val="28"/>
          <w:szCs w:val="28"/>
        </w:rPr>
        <w:t xml:space="preserve">и </w:t>
      </w:r>
      <w:r w:rsidRPr="00C73634">
        <w:rPr>
          <w:rFonts w:ascii="Times New Roman" w:hAnsi="Times New Roman" w:cs="Times New Roman"/>
          <w:spacing w:val="-3"/>
          <w:sz w:val="28"/>
          <w:szCs w:val="28"/>
        </w:rPr>
        <w:t>ученика</w:t>
      </w:r>
      <w:r w:rsidRPr="00C73634">
        <w:rPr>
          <w:rFonts w:ascii="Times New Roman" w:hAnsi="Times New Roman" w:cs="Times New Roman"/>
          <w:sz w:val="28"/>
          <w:szCs w:val="28"/>
        </w:rPr>
        <w:t>,</w:t>
      </w:r>
      <w:r w:rsidRPr="00C73634">
        <w:rPr>
          <w:rFonts w:ascii="Times New Roman" w:hAnsi="Times New Roman" w:cs="Times New Roman"/>
          <w:spacing w:val="-4"/>
          <w:w w:val="121"/>
          <w:sz w:val="28"/>
          <w:szCs w:val="28"/>
        </w:rPr>
        <w:t>рас</w:t>
      </w:r>
      <w:r w:rsidRPr="00C73634">
        <w:rPr>
          <w:rFonts w:ascii="Times New Roman" w:hAnsi="Times New Roman" w:cs="Times New Roman"/>
          <w:sz w:val="28"/>
          <w:szCs w:val="28"/>
        </w:rPr>
        <w:t xml:space="preserve">ширяется сфера его взаимодействия с окружающим миром, начинается формирование уребёнка положительного отношениякобразованию, школе,педагогам исверстникам, </w:t>
      </w:r>
      <w:r w:rsidRPr="00C73634">
        <w:rPr>
          <w:rFonts w:ascii="Times New Roman" w:hAnsi="Times New Roman" w:cs="Times New Roman"/>
          <w:w w:val="118"/>
          <w:sz w:val="28"/>
          <w:szCs w:val="28"/>
        </w:rPr>
        <w:t>выра</w:t>
      </w:r>
      <w:r w:rsidRPr="00C73634">
        <w:rPr>
          <w:rFonts w:ascii="Times New Roman" w:hAnsi="Times New Roman" w:cs="Times New Roman"/>
          <w:spacing w:val="2"/>
          <w:sz w:val="28"/>
          <w:szCs w:val="28"/>
        </w:rPr>
        <w:t>батываютс</w:t>
      </w:r>
      <w:r w:rsidRPr="00C73634">
        <w:rPr>
          <w:rFonts w:ascii="Times New Roman" w:hAnsi="Times New Roman" w:cs="Times New Roman"/>
          <w:sz w:val="28"/>
          <w:szCs w:val="28"/>
        </w:rPr>
        <w:t xml:space="preserve">я </w:t>
      </w:r>
      <w:r w:rsidRPr="00C73634">
        <w:rPr>
          <w:rFonts w:ascii="Times New Roman" w:hAnsi="Times New Roman" w:cs="Times New Roman"/>
          <w:spacing w:val="2"/>
          <w:sz w:val="28"/>
          <w:szCs w:val="28"/>
        </w:rPr>
        <w:t>основ</w:t>
      </w:r>
      <w:r w:rsidRPr="00C73634">
        <w:rPr>
          <w:rFonts w:ascii="Times New Roman" w:hAnsi="Times New Roman" w:cs="Times New Roman"/>
          <w:sz w:val="28"/>
          <w:szCs w:val="28"/>
        </w:rPr>
        <w:t>ы</w:t>
      </w:r>
      <w:r w:rsidRPr="00C73634">
        <w:rPr>
          <w:rFonts w:ascii="Times New Roman" w:hAnsi="Times New Roman" w:cs="Times New Roman"/>
          <w:spacing w:val="2"/>
          <w:sz w:val="28"/>
          <w:szCs w:val="28"/>
        </w:rPr>
        <w:t>ег</w:t>
      </w:r>
      <w:r w:rsidRPr="00C73634">
        <w:rPr>
          <w:rFonts w:ascii="Times New Roman" w:hAnsi="Times New Roman" w:cs="Times New Roman"/>
          <w:sz w:val="28"/>
          <w:szCs w:val="28"/>
        </w:rPr>
        <w:t>о</w:t>
      </w:r>
      <w:r w:rsidRPr="00C73634">
        <w:rPr>
          <w:rFonts w:ascii="Times New Roman" w:hAnsi="Times New Roman" w:cs="Times New Roman"/>
          <w:spacing w:val="2"/>
          <w:sz w:val="28"/>
          <w:szCs w:val="28"/>
        </w:rPr>
        <w:t>социального</w:t>
      </w:r>
      <w:r w:rsidRPr="00C73634">
        <w:rPr>
          <w:rFonts w:ascii="Times New Roman" w:hAnsi="Times New Roman" w:cs="Times New Roman"/>
          <w:sz w:val="28"/>
          <w:szCs w:val="28"/>
        </w:rPr>
        <w:t xml:space="preserve">, </w:t>
      </w:r>
      <w:r w:rsidRPr="00C73634">
        <w:rPr>
          <w:rFonts w:ascii="Times New Roman" w:hAnsi="Times New Roman" w:cs="Times New Roman"/>
          <w:spacing w:val="2"/>
          <w:sz w:val="28"/>
          <w:szCs w:val="28"/>
        </w:rPr>
        <w:t>гражданског</w:t>
      </w:r>
      <w:r w:rsidRPr="00C73634">
        <w:rPr>
          <w:rFonts w:ascii="Times New Roman" w:hAnsi="Times New Roman" w:cs="Times New Roman"/>
          <w:sz w:val="28"/>
          <w:szCs w:val="28"/>
        </w:rPr>
        <w:t xml:space="preserve">о </w:t>
      </w:r>
      <w:r w:rsidRPr="00C73634">
        <w:rPr>
          <w:rFonts w:ascii="Times New Roman" w:hAnsi="Times New Roman" w:cs="Times New Roman"/>
          <w:spacing w:val="2"/>
          <w:sz w:val="28"/>
          <w:szCs w:val="28"/>
        </w:rPr>
        <w:t>поведе</w:t>
      </w:r>
      <w:r w:rsidRPr="00C73634">
        <w:rPr>
          <w:rFonts w:ascii="Times New Roman" w:hAnsi="Times New Roman" w:cs="Times New Roman"/>
          <w:w w:val="118"/>
          <w:sz w:val="28"/>
          <w:szCs w:val="28"/>
        </w:rPr>
        <w:t xml:space="preserve">ния, </w:t>
      </w:r>
      <w:r w:rsidRPr="00C73634">
        <w:rPr>
          <w:rFonts w:ascii="Times New Roman" w:hAnsi="Times New Roman" w:cs="Times New Roman"/>
          <w:sz w:val="28"/>
          <w:szCs w:val="28"/>
        </w:rPr>
        <w:t>характер трудовой, общественной, творческойдеятель</w:t>
      </w:r>
      <w:r w:rsidRPr="00C73634">
        <w:rPr>
          <w:rFonts w:ascii="Times New Roman" w:hAnsi="Times New Roman" w:cs="Times New Roman"/>
          <w:spacing w:val="4"/>
          <w:sz w:val="28"/>
          <w:szCs w:val="28"/>
        </w:rPr>
        <w:t>ности</w:t>
      </w:r>
      <w:r w:rsidRPr="00C73634">
        <w:rPr>
          <w:rFonts w:ascii="Times New Roman" w:hAnsi="Times New Roman" w:cs="Times New Roman"/>
          <w:sz w:val="28"/>
          <w:szCs w:val="28"/>
        </w:rPr>
        <w:t xml:space="preserve">. </w:t>
      </w:r>
      <w:r w:rsidRPr="00C73634">
        <w:rPr>
          <w:rFonts w:ascii="Times New Roman" w:hAnsi="Times New Roman" w:cs="Times New Roman"/>
          <w:spacing w:val="4"/>
          <w:sz w:val="28"/>
          <w:szCs w:val="28"/>
        </w:rPr>
        <w:t>Пр</w:t>
      </w:r>
      <w:r w:rsidRPr="00C73634">
        <w:rPr>
          <w:rFonts w:ascii="Times New Roman" w:hAnsi="Times New Roman" w:cs="Times New Roman"/>
          <w:sz w:val="28"/>
          <w:szCs w:val="28"/>
        </w:rPr>
        <w:t>и</w:t>
      </w:r>
      <w:r w:rsidRPr="00C73634">
        <w:rPr>
          <w:rFonts w:ascii="Times New Roman" w:hAnsi="Times New Roman" w:cs="Times New Roman"/>
          <w:spacing w:val="4"/>
          <w:sz w:val="28"/>
          <w:szCs w:val="28"/>
        </w:rPr>
        <w:t>это</w:t>
      </w:r>
      <w:r w:rsidRPr="00C73634">
        <w:rPr>
          <w:rFonts w:ascii="Times New Roman" w:hAnsi="Times New Roman" w:cs="Times New Roman"/>
          <w:sz w:val="28"/>
          <w:szCs w:val="28"/>
        </w:rPr>
        <w:t xml:space="preserve">м </w:t>
      </w:r>
      <w:r w:rsidRPr="00C73634">
        <w:rPr>
          <w:rFonts w:ascii="Times New Roman" w:hAnsi="Times New Roman" w:cs="Times New Roman"/>
          <w:spacing w:val="4"/>
          <w:sz w:val="28"/>
          <w:szCs w:val="28"/>
        </w:rPr>
        <w:t>существенно</w:t>
      </w:r>
      <w:r w:rsidRPr="00C73634">
        <w:rPr>
          <w:rFonts w:ascii="Times New Roman" w:hAnsi="Times New Roman" w:cs="Times New Roman"/>
          <w:sz w:val="28"/>
          <w:szCs w:val="28"/>
        </w:rPr>
        <w:t xml:space="preserve">е </w:t>
      </w:r>
      <w:r w:rsidRPr="00C73634">
        <w:rPr>
          <w:rFonts w:ascii="Times New Roman" w:hAnsi="Times New Roman" w:cs="Times New Roman"/>
          <w:spacing w:val="4"/>
          <w:sz w:val="28"/>
          <w:szCs w:val="28"/>
        </w:rPr>
        <w:t>влияни</w:t>
      </w:r>
      <w:r w:rsidRPr="00C73634">
        <w:rPr>
          <w:rFonts w:ascii="Times New Roman" w:hAnsi="Times New Roman" w:cs="Times New Roman"/>
          <w:sz w:val="28"/>
          <w:szCs w:val="28"/>
        </w:rPr>
        <w:t xml:space="preserve">е </w:t>
      </w:r>
      <w:r w:rsidRPr="00C73634">
        <w:rPr>
          <w:rFonts w:ascii="Times New Roman" w:hAnsi="Times New Roman" w:cs="Times New Roman"/>
          <w:spacing w:val="4"/>
          <w:sz w:val="28"/>
          <w:szCs w:val="28"/>
        </w:rPr>
        <w:t>н</w:t>
      </w:r>
      <w:r w:rsidRPr="00C73634">
        <w:rPr>
          <w:rFonts w:ascii="Times New Roman" w:hAnsi="Times New Roman" w:cs="Times New Roman"/>
          <w:sz w:val="28"/>
          <w:szCs w:val="28"/>
        </w:rPr>
        <w:t>а</w:t>
      </w:r>
      <w:r w:rsidRPr="00C73634">
        <w:rPr>
          <w:rFonts w:ascii="Times New Roman" w:hAnsi="Times New Roman" w:cs="Times New Roman"/>
          <w:spacing w:val="4"/>
          <w:sz w:val="28"/>
          <w:szCs w:val="28"/>
        </w:rPr>
        <w:t xml:space="preserve">формирование </w:t>
      </w:r>
      <w:r w:rsidRPr="00C73634">
        <w:rPr>
          <w:rFonts w:ascii="Times New Roman" w:hAnsi="Times New Roman" w:cs="Times New Roman"/>
          <w:sz w:val="28"/>
          <w:szCs w:val="28"/>
        </w:rPr>
        <w:t xml:space="preserve">указанных новообразований познавательнойсферы, качестви </w:t>
      </w:r>
      <w:r w:rsidRPr="00C73634">
        <w:rPr>
          <w:rFonts w:ascii="Times New Roman" w:hAnsi="Times New Roman" w:cs="Times New Roman"/>
          <w:spacing w:val="2"/>
          <w:sz w:val="28"/>
          <w:szCs w:val="28"/>
        </w:rPr>
        <w:t>свойст</w:t>
      </w:r>
      <w:r w:rsidRPr="00C73634">
        <w:rPr>
          <w:rFonts w:ascii="Times New Roman" w:hAnsi="Times New Roman" w:cs="Times New Roman"/>
          <w:sz w:val="28"/>
          <w:szCs w:val="28"/>
        </w:rPr>
        <w:t xml:space="preserve">в </w:t>
      </w:r>
      <w:r w:rsidRPr="00C73634">
        <w:rPr>
          <w:rFonts w:ascii="Times New Roman" w:hAnsi="Times New Roman" w:cs="Times New Roman"/>
          <w:spacing w:val="2"/>
          <w:sz w:val="28"/>
          <w:szCs w:val="28"/>
        </w:rPr>
        <w:t>личност</w:t>
      </w:r>
      <w:r w:rsidRPr="00C73634">
        <w:rPr>
          <w:rFonts w:ascii="Times New Roman" w:hAnsi="Times New Roman" w:cs="Times New Roman"/>
          <w:sz w:val="28"/>
          <w:szCs w:val="28"/>
        </w:rPr>
        <w:t xml:space="preserve">и </w:t>
      </w:r>
      <w:r w:rsidRPr="00C73634">
        <w:rPr>
          <w:rFonts w:ascii="Times New Roman" w:hAnsi="Times New Roman" w:cs="Times New Roman"/>
          <w:spacing w:val="2"/>
          <w:sz w:val="28"/>
          <w:szCs w:val="28"/>
        </w:rPr>
        <w:t>обучающегос</w:t>
      </w:r>
      <w:r w:rsidRPr="00C73634">
        <w:rPr>
          <w:rFonts w:ascii="Times New Roman" w:hAnsi="Times New Roman" w:cs="Times New Roman"/>
          <w:sz w:val="28"/>
          <w:szCs w:val="28"/>
        </w:rPr>
        <w:t>я</w:t>
      </w:r>
      <w:r w:rsidRPr="00C73634">
        <w:rPr>
          <w:rFonts w:ascii="Times New Roman" w:hAnsi="Times New Roman" w:cs="Times New Roman"/>
          <w:spacing w:val="2"/>
          <w:sz w:val="28"/>
          <w:szCs w:val="28"/>
        </w:rPr>
        <w:t>оказываю</w:t>
      </w:r>
      <w:r w:rsidRPr="00C73634">
        <w:rPr>
          <w:rFonts w:ascii="Times New Roman" w:hAnsi="Times New Roman" w:cs="Times New Roman"/>
          <w:sz w:val="28"/>
          <w:szCs w:val="28"/>
        </w:rPr>
        <w:t xml:space="preserve">т </w:t>
      </w:r>
      <w:r w:rsidRPr="00C73634">
        <w:rPr>
          <w:rFonts w:ascii="Times New Roman" w:hAnsi="Times New Roman" w:cs="Times New Roman"/>
          <w:spacing w:val="2"/>
          <w:sz w:val="28"/>
          <w:szCs w:val="28"/>
        </w:rPr>
        <w:t xml:space="preserve">принципиально </w:t>
      </w:r>
      <w:r w:rsidRPr="00C73634">
        <w:rPr>
          <w:rFonts w:ascii="Times New Roman" w:hAnsi="Times New Roman" w:cs="Times New Roman"/>
          <w:sz w:val="28"/>
          <w:szCs w:val="28"/>
        </w:rPr>
        <w:t xml:space="preserve">новые условия жизнедеятельности современногоребёнка, </w:t>
      </w:r>
      <w:r w:rsidRPr="00C73634">
        <w:rPr>
          <w:rFonts w:ascii="Times New Roman" w:hAnsi="Times New Roman" w:cs="Times New Roman"/>
          <w:w w:val="127"/>
          <w:sz w:val="28"/>
          <w:szCs w:val="28"/>
        </w:rPr>
        <w:t>ко</w:t>
      </w:r>
      <w:r w:rsidRPr="00C73634">
        <w:rPr>
          <w:rFonts w:ascii="Times New Roman" w:hAnsi="Times New Roman" w:cs="Times New Roman"/>
          <w:sz w:val="28"/>
          <w:szCs w:val="28"/>
        </w:rPr>
        <w:t>торые требуют учёта при формировании подходов к организации его духовно нравственногоразвития ивоспитания.</w:t>
      </w:r>
    </w:p>
    <w:p w:rsidR="00DC1858" w:rsidRPr="00C73634" w:rsidRDefault="00DC1858" w:rsidP="00DC1858">
      <w:pPr>
        <w:widowControl w:val="0"/>
        <w:autoSpaceDE w:val="0"/>
        <w:ind w:firstLine="900"/>
        <w:jc w:val="both"/>
        <w:rPr>
          <w:rFonts w:ascii="Times New Roman" w:hAnsi="Times New Roman" w:cs="Times New Roman"/>
          <w:sz w:val="28"/>
          <w:szCs w:val="28"/>
        </w:rPr>
      </w:pPr>
      <w:r w:rsidRPr="00C73634">
        <w:rPr>
          <w:rFonts w:ascii="Times New Roman" w:hAnsi="Times New Roman" w:cs="Times New Roman"/>
          <w:sz w:val="28"/>
          <w:szCs w:val="28"/>
        </w:rPr>
        <w:t xml:space="preserve">Современный ребёнок находится вбеспредельном </w:t>
      </w:r>
      <w:r w:rsidRPr="00C73634">
        <w:rPr>
          <w:rFonts w:ascii="Times New Roman" w:hAnsi="Times New Roman" w:cs="Times New Roman"/>
          <w:w w:val="120"/>
          <w:sz w:val="28"/>
          <w:szCs w:val="28"/>
        </w:rPr>
        <w:t>инфор</w:t>
      </w:r>
      <w:r w:rsidRPr="00C73634">
        <w:rPr>
          <w:rFonts w:ascii="Times New Roman" w:hAnsi="Times New Roman" w:cs="Times New Roman"/>
          <w:sz w:val="28"/>
          <w:szCs w:val="28"/>
        </w:rPr>
        <w:t>мационноми огромном  социальном пространстве, не имеющем чёткихвнешних и внутренних границ. На него воздействуют потоки информации,  получаемойблагодаря</w:t>
      </w:r>
      <w:r w:rsidRPr="00C73634">
        <w:rPr>
          <w:rFonts w:ascii="Times New Roman" w:hAnsi="Times New Roman" w:cs="Times New Roman"/>
          <w:w w:val="118"/>
          <w:sz w:val="28"/>
          <w:szCs w:val="28"/>
        </w:rPr>
        <w:t>Интерне</w:t>
      </w:r>
      <w:r w:rsidRPr="00C73634">
        <w:rPr>
          <w:rFonts w:ascii="Times New Roman" w:hAnsi="Times New Roman" w:cs="Times New Roman"/>
          <w:sz w:val="28"/>
          <w:szCs w:val="28"/>
        </w:rPr>
        <w:t xml:space="preserve">ту,телевидению, компьютерным играм, кино. </w:t>
      </w:r>
      <w:r w:rsidRPr="00C73634">
        <w:rPr>
          <w:rFonts w:ascii="Times New Roman" w:hAnsi="Times New Roman" w:cs="Times New Roman"/>
          <w:w w:val="110"/>
          <w:sz w:val="28"/>
          <w:szCs w:val="28"/>
        </w:rPr>
        <w:t xml:space="preserve">Воспитательное </w:t>
      </w:r>
      <w:r w:rsidRPr="00C73634">
        <w:rPr>
          <w:rFonts w:ascii="Times New Roman" w:hAnsi="Times New Roman" w:cs="Times New Roman"/>
          <w:sz w:val="28"/>
          <w:szCs w:val="28"/>
        </w:rPr>
        <w:t>и социализирующеевоздействие (невсегдапозитивное)этих и другихисточников информации нередко являетсядоминирующим впроцессе развития и воспитания.</w:t>
      </w:r>
    </w:p>
    <w:p w:rsidR="00DC1858" w:rsidRPr="00C73634" w:rsidRDefault="00DC1858" w:rsidP="00DC1858">
      <w:pPr>
        <w:widowControl w:val="0"/>
        <w:autoSpaceDE w:val="0"/>
        <w:ind w:firstLine="900"/>
        <w:jc w:val="both"/>
        <w:rPr>
          <w:rFonts w:ascii="Times New Roman" w:hAnsi="Times New Roman" w:cs="Times New Roman"/>
          <w:sz w:val="28"/>
          <w:szCs w:val="28"/>
        </w:rPr>
      </w:pPr>
      <w:r w:rsidRPr="00C73634">
        <w:rPr>
          <w:rFonts w:ascii="Times New Roman" w:hAnsi="Times New Roman" w:cs="Times New Roman"/>
          <w:sz w:val="28"/>
          <w:szCs w:val="28"/>
        </w:rPr>
        <w:t>В современных условиях осуществления ведущей деятельностиребёнка усиливается конфликт междухарактером усво</w:t>
      </w:r>
      <w:r w:rsidRPr="00C73634">
        <w:rPr>
          <w:rFonts w:ascii="Times New Roman" w:hAnsi="Times New Roman" w:cs="Times New Roman"/>
          <w:spacing w:val="-2"/>
          <w:sz w:val="28"/>
          <w:szCs w:val="28"/>
        </w:rPr>
        <w:t>ени</w:t>
      </w:r>
      <w:r w:rsidRPr="00C73634">
        <w:rPr>
          <w:rFonts w:ascii="Times New Roman" w:hAnsi="Times New Roman" w:cs="Times New Roman"/>
          <w:sz w:val="28"/>
          <w:szCs w:val="28"/>
        </w:rPr>
        <w:t xml:space="preserve">я </w:t>
      </w:r>
      <w:r w:rsidRPr="00C73634">
        <w:rPr>
          <w:rFonts w:ascii="Times New Roman" w:hAnsi="Times New Roman" w:cs="Times New Roman"/>
          <w:spacing w:val="-2"/>
          <w:sz w:val="28"/>
          <w:szCs w:val="28"/>
        </w:rPr>
        <w:t>ребёнко</w:t>
      </w:r>
      <w:r w:rsidRPr="00C73634">
        <w:rPr>
          <w:rFonts w:ascii="Times New Roman" w:hAnsi="Times New Roman" w:cs="Times New Roman"/>
          <w:sz w:val="28"/>
          <w:szCs w:val="28"/>
        </w:rPr>
        <w:t xml:space="preserve">м </w:t>
      </w:r>
      <w:r w:rsidRPr="00C73634">
        <w:rPr>
          <w:rFonts w:ascii="Times New Roman" w:hAnsi="Times New Roman" w:cs="Times New Roman"/>
          <w:spacing w:val="-2"/>
          <w:sz w:val="28"/>
          <w:szCs w:val="28"/>
        </w:rPr>
        <w:t>знани</w:t>
      </w:r>
      <w:r w:rsidRPr="00C73634">
        <w:rPr>
          <w:rFonts w:ascii="Times New Roman" w:hAnsi="Times New Roman" w:cs="Times New Roman"/>
          <w:sz w:val="28"/>
          <w:szCs w:val="28"/>
        </w:rPr>
        <w:t>йи</w:t>
      </w:r>
      <w:r w:rsidRPr="00C73634">
        <w:rPr>
          <w:rFonts w:ascii="Times New Roman" w:hAnsi="Times New Roman" w:cs="Times New Roman"/>
          <w:spacing w:val="-2"/>
          <w:sz w:val="28"/>
          <w:szCs w:val="28"/>
        </w:rPr>
        <w:t>ценносте</w:t>
      </w:r>
      <w:r w:rsidRPr="00C73634">
        <w:rPr>
          <w:rFonts w:ascii="Times New Roman" w:hAnsi="Times New Roman" w:cs="Times New Roman"/>
          <w:sz w:val="28"/>
          <w:szCs w:val="28"/>
        </w:rPr>
        <w:t>й  в</w:t>
      </w:r>
      <w:r w:rsidRPr="00C73634">
        <w:rPr>
          <w:rFonts w:ascii="Times New Roman" w:hAnsi="Times New Roman" w:cs="Times New Roman"/>
          <w:spacing w:val="-2"/>
          <w:sz w:val="28"/>
          <w:szCs w:val="28"/>
        </w:rPr>
        <w:t>школ</w:t>
      </w:r>
      <w:r w:rsidRPr="00C73634">
        <w:rPr>
          <w:rFonts w:ascii="Times New Roman" w:hAnsi="Times New Roman" w:cs="Times New Roman"/>
          <w:sz w:val="28"/>
          <w:szCs w:val="28"/>
        </w:rPr>
        <w:t xml:space="preserve">е </w:t>
      </w:r>
      <w:r w:rsidRPr="00C73634">
        <w:rPr>
          <w:rFonts w:ascii="Times New Roman" w:hAnsi="Times New Roman" w:cs="Times New Roman"/>
          <w:spacing w:val="-2"/>
          <w:sz w:val="28"/>
          <w:szCs w:val="28"/>
        </w:rPr>
        <w:t>(системность</w:t>
      </w:r>
      <w:r w:rsidRPr="00C73634">
        <w:rPr>
          <w:rFonts w:ascii="Times New Roman" w:hAnsi="Times New Roman" w:cs="Times New Roman"/>
          <w:sz w:val="28"/>
          <w:szCs w:val="28"/>
        </w:rPr>
        <w:t>,</w:t>
      </w:r>
      <w:r w:rsidRPr="00C73634">
        <w:rPr>
          <w:rFonts w:ascii="Times New Roman" w:hAnsi="Times New Roman" w:cs="Times New Roman"/>
          <w:spacing w:val="-3"/>
          <w:w w:val="126"/>
          <w:sz w:val="28"/>
          <w:szCs w:val="28"/>
        </w:rPr>
        <w:t>по</w:t>
      </w:r>
      <w:r w:rsidRPr="00C73634">
        <w:rPr>
          <w:rFonts w:ascii="Times New Roman" w:hAnsi="Times New Roman" w:cs="Times New Roman"/>
          <w:spacing w:val="-4"/>
          <w:sz w:val="28"/>
          <w:szCs w:val="28"/>
        </w:rPr>
        <w:t>следовательность</w:t>
      </w:r>
      <w:r w:rsidRPr="00C73634">
        <w:rPr>
          <w:rFonts w:ascii="Times New Roman" w:hAnsi="Times New Roman" w:cs="Times New Roman"/>
          <w:sz w:val="28"/>
          <w:szCs w:val="28"/>
        </w:rPr>
        <w:t xml:space="preserve">, </w:t>
      </w:r>
      <w:r w:rsidRPr="00C73634">
        <w:rPr>
          <w:rFonts w:ascii="Times New Roman" w:hAnsi="Times New Roman" w:cs="Times New Roman"/>
          <w:spacing w:val="-4"/>
          <w:sz w:val="28"/>
          <w:szCs w:val="28"/>
        </w:rPr>
        <w:t>традиционность</w:t>
      </w:r>
      <w:r w:rsidRPr="00C73634">
        <w:rPr>
          <w:rFonts w:ascii="Times New Roman" w:hAnsi="Times New Roman" w:cs="Times New Roman"/>
          <w:sz w:val="28"/>
          <w:szCs w:val="28"/>
        </w:rPr>
        <w:t xml:space="preserve">, </w:t>
      </w:r>
      <w:r w:rsidRPr="00C73634">
        <w:rPr>
          <w:rFonts w:ascii="Times New Roman" w:hAnsi="Times New Roman" w:cs="Times New Roman"/>
          <w:spacing w:val="-4"/>
          <w:sz w:val="28"/>
          <w:szCs w:val="28"/>
        </w:rPr>
        <w:t>культуросообразност</w:t>
      </w:r>
      <w:r w:rsidRPr="00C73634">
        <w:rPr>
          <w:rFonts w:ascii="Times New Roman" w:hAnsi="Times New Roman" w:cs="Times New Roman"/>
          <w:sz w:val="28"/>
          <w:szCs w:val="28"/>
        </w:rPr>
        <w:t>ь  и</w:t>
      </w:r>
      <w:r w:rsidRPr="00C73634">
        <w:rPr>
          <w:rFonts w:ascii="Times New Roman" w:hAnsi="Times New Roman" w:cs="Times New Roman"/>
          <w:spacing w:val="-4"/>
          <w:sz w:val="28"/>
          <w:szCs w:val="28"/>
        </w:rPr>
        <w:t>т</w:t>
      </w:r>
      <w:r w:rsidRPr="00C73634">
        <w:rPr>
          <w:rFonts w:ascii="Times New Roman" w:hAnsi="Times New Roman" w:cs="Times New Roman"/>
          <w:sz w:val="28"/>
          <w:szCs w:val="28"/>
        </w:rPr>
        <w:t>.</w:t>
      </w:r>
      <w:r w:rsidRPr="00C73634">
        <w:rPr>
          <w:rFonts w:ascii="Times New Roman" w:hAnsi="Times New Roman" w:cs="Times New Roman"/>
          <w:spacing w:val="-4"/>
          <w:sz w:val="28"/>
          <w:szCs w:val="28"/>
        </w:rPr>
        <w:t xml:space="preserve">д.) </w:t>
      </w:r>
      <w:r w:rsidRPr="00C73634">
        <w:rPr>
          <w:rFonts w:ascii="Times New Roman" w:hAnsi="Times New Roman" w:cs="Times New Roman"/>
          <w:sz w:val="28"/>
          <w:szCs w:val="28"/>
        </w:rPr>
        <w:t xml:space="preserve">и </w:t>
      </w:r>
      <w:r w:rsidRPr="00C73634">
        <w:rPr>
          <w:rFonts w:ascii="Times New Roman" w:hAnsi="Times New Roman" w:cs="Times New Roman"/>
          <w:spacing w:val="1"/>
          <w:sz w:val="28"/>
          <w:szCs w:val="28"/>
        </w:rPr>
        <w:t>вн</w:t>
      </w:r>
      <w:r w:rsidRPr="00C73634">
        <w:rPr>
          <w:rFonts w:ascii="Times New Roman" w:hAnsi="Times New Roman" w:cs="Times New Roman"/>
          <w:sz w:val="28"/>
          <w:szCs w:val="28"/>
        </w:rPr>
        <w:t xml:space="preserve">е </w:t>
      </w:r>
      <w:r w:rsidRPr="00C73634">
        <w:rPr>
          <w:rFonts w:ascii="Times New Roman" w:hAnsi="Times New Roman" w:cs="Times New Roman"/>
          <w:spacing w:val="1"/>
          <w:sz w:val="28"/>
          <w:szCs w:val="28"/>
        </w:rPr>
        <w:t>школ</w:t>
      </w:r>
      <w:r w:rsidRPr="00C73634">
        <w:rPr>
          <w:rFonts w:ascii="Times New Roman" w:hAnsi="Times New Roman" w:cs="Times New Roman"/>
          <w:sz w:val="28"/>
          <w:szCs w:val="28"/>
        </w:rPr>
        <w:t xml:space="preserve">ы </w:t>
      </w:r>
      <w:r w:rsidRPr="00C73634">
        <w:rPr>
          <w:rFonts w:ascii="Times New Roman" w:hAnsi="Times New Roman" w:cs="Times New Roman"/>
          <w:spacing w:val="1"/>
          <w:sz w:val="28"/>
          <w:szCs w:val="28"/>
        </w:rPr>
        <w:t>(клиповость</w:t>
      </w:r>
      <w:r w:rsidRPr="00C73634">
        <w:rPr>
          <w:rFonts w:ascii="Times New Roman" w:hAnsi="Times New Roman" w:cs="Times New Roman"/>
          <w:sz w:val="28"/>
          <w:szCs w:val="28"/>
        </w:rPr>
        <w:t xml:space="preserve">, </w:t>
      </w:r>
      <w:r w:rsidRPr="00C73634">
        <w:rPr>
          <w:rFonts w:ascii="Times New Roman" w:hAnsi="Times New Roman" w:cs="Times New Roman"/>
          <w:spacing w:val="1"/>
          <w:sz w:val="28"/>
          <w:szCs w:val="28"/>
        </w:rPr>
        <w:t>хаотичность</w:t>
      </w:r>
      <w:r w:rsidRPr="00C73634">
        <w:rPr>
          <w:rFonts w:ascii="Times New Roman" w:hAnsi="Times New Roman" w:cs="Times New Roman"/>
          <w:sz w:val="28"/>
          <w:szCs w:val="28"/>
        </w:rPr>
        <w:t xml:space="preserve">, </w:t>
      </w:r>
      <w:r w:rsidRPr="00C73634">
        <w:rPr>
          <w:rFonts w:ascii="Times New Roman" w:hAnsi="Times New Roman" w:cs="Times New Roman"/>
          <w:spacing w:val="1"/>
          <w:sz w:val="28"/>
          <w:szCs w:val="28"/>
        </w:rPr>
        <w:t>смешени</w:t>
      </w:r>
      <w:r w:rsidRPr="00C73634">
        <w:rPr>
          <w:rFonts w:ascii="Times New Roman" w:hAnsi="Times New Roman" w:cs="Times New Roman"/>
          <w:sz w:val="28"/>
          <w:szCs w:val="28"/>
        </w:rPr>
        <w:t xml:space="preserve">е </w:t>
      </w:r>
      <w:r w:rsidRPr="00C73634">
        <w:rPr>
          <w:rFonts w:ascii="Times New Roman" w:hAnsi="Times New Roman" w:cs="Times New Roman"/>
          <w:spacing w:val="1"/>
          <w:sz w:val="28"/>
          <w:szCs w:val="28"/>
        </w:rPr>
        <w:t xml:space="preserve">высокой </w:t>
      </w:r>
      <w:r w:rsidRPr="00C73634">
        <w:rPr>
          <w:rFonts w:ascii="Times New Roman" w:hAnsi="Times New Roman" w:cs="Times New Roman"/>
          <w:sz w:val="28"/>
          <w:szCs w:val="28"/>
        </w:rPr>
        <w:t xml:space="preserve">культуры и бытовой, размываниеграниц междукультуройи антикультуройи т. д.),который меняет структуру мышления детей,их самосознаниеи миропонимание, ведёт к формированию эклектичного мировоззрения,потребительского </w:t>
      </w:r>
      <w:r w:rsidRPr="00C73634">
        <w:rPr>
          <w:rFonts w:ascii="Times New Roman" w:hAnsi="Times New Roman" w:cs="Times New Roman"/>
          <w:w w:val="119"/>
          <w:sz w:val="28"/>
          <w:szCs w:val="28"/>
        </w:rPr>
        <w:t>отно</w:t>
      </w:r>
      <w:r w:rsidRPr="00C73634">
        <w:rPr>
          <w:rFonts w:ascii="Times New Roman" w:hAnsi="Times New Roman" w:cs="Times New Roman"/>
          <w:sz w:val="28"/>
          <w:szCs w:val="28"/>
        </w:rPr>
        <w:t>шения к жизни, морального релятивизма.</w:t>
      </w:r>
    </w:p>
    <w:p w:rsidR="00DC1858" w:rsidRPr="00C73634" w:rsidRDefault="00DC1858" w:rsidP="00DC1858">
      <w:pPr>
        <w:widowControl w:val="0"/>
        <w:autoSpaceDE w:val="0"/>
        <w:ind w:firstLine="900"/>
        <w:jc w:val="both"/>
        <w:rPr>
          <w:rFonts w:ascii="Times New Roman" w:hAnsi="Times New Roman" w:cs="Times New Roman"/>
          <w:sz w:val="28"/>
          <w:szCs w:val="28"/>
        </w:rPr>
      </w:pPr>
      <w:r w:rsidRPr="00C73634">
        <w:rPr>
          <w:rFonts w:ascii="Times New Roman" w:hAnsi="Times New Roman" w:cs="Times New Roman"/>
          <w:sz w:val="28"/>
          <w:szCs w:val="28"/>
        </w:rPr>
        <w:t>Всилупроизошедшей в</w:t>
      </w:r>
      <w:r w:rsidRPr="00C73634">
        <w:rPr>
          <w:rFonts w:ascii="Times New Roman" w:hAnsi="Times New Roman" w:cs="Times New Roman"/>
          <w:spacing w:val="-10"/>
          <w:w w:val="114"/>
          <w:sz w:val="28"/>
          <w:szCs w:val="28"/>
        </w:rPr>
        <w:t>1</w:t>
      </w:r>
      <w:r w:rsidRPr="00C73634">
        <w:rPr>
          <w:rFonts w:ascii="Times New Roman" w:hAnsi="Times New Roman" w:cs="Times New Roman"/>
          <w:w w:val="114"/>
          <w:sz w:val="28"/>
          <w:szCs w:val="28"/>
        </w:rPr>
        <w:t>9</w:t>
      </w:r>
      <w:r w:rsidRPr="00C73634">
        <w:rPr>
          <w:rFonts w:ascii="Times New Roman" w:hAnsi="Times New Roman" w:cs="Times New Roman"/>
          <w:spacing w:val="10"/>
          <w:w w:val="114"/>
          <w:sz w:val="28"/>
          <w:szCs w:val="28"/>
        </w:rPr>
        <w:t>9</w:t>
      </w:r>
      <w:r w:rsidRPr="00C73634">
        <w:rPr>
          <w:rFonts w:ascii="Times New Roman" w:hAnsi="Times New Roman" w:cs="Times New Roman"/>
          <w:w w:val="114"/>
          <w:sz w:val="28"/>
          <w:szCs w:val="28"/>
        </w:rPr>
        <w:t>0</w:t>
      </w:r>
      <w:r w:rsidRPr="00C73634">
        <w:rPr>
          <w:rFonts w:ascii="Times New Roman" w:hAnsi="Times New Roman" w:cs="Times New Roman"/>
          <w:spacing w:val="-20"/>
          <w:w w:val="114"/>
          <w:sz w:val="28"/>
          <w:szCs w:val="28"/>
        </w:rPr>
        <w:t>-</w:t>
      </w:r>
      <w:r w:rsidRPr="00C73634">
        <w:rPr>
          <w:rFonts w:ascii="Times New Roman" w:hAnsi="Times New Roman" w:cs="Times New Roman"/>
          <w:w w:val="114"/>
          <w:sz w:val="28"/>
          <w:szCs w:val="28"/>
        </w:rPr>
        <w:t>е</w:t>
      </w:r>
      <w:r w:rsidRPr="00C73634">
        <w:rPr>
          <w:rFonts w:ascii="Times New Roman" w:hAnsi="Times New Roman" w:cs="Times New Roman"/>
          <w:sz w:val="28"/>
          <w:szCs w:val="28"/>
        </w:rPr>
        <w:t xml:space="preserve">гг. переориентации </w:t>
      </w:r>
      <w:r w:rsidRPr="00C73634">
        <w:rPr>
          <w:rFonts w:ascii="Times New Roman" w:hAnsi="Times New Roman" w:cs="Times New Roman"/>
          <w:w w:val="118"/>
          <w:sz w:val="28"/>
          <w:szCs w:val="28"/>
        </w:rPr>
        <w:t>воспи</w:t>
      </w:r>
      <w:r w:rsidRPr="00C73634">
        <w:rPr>
          <w:rFonts w:ascii="Times New Roman" w:hAnsi="Times New Roman" w:cs="Times New Roman"/>
          <w:sz w:val="28"/>
          <w:szCs w:val="28"/>
        </w:rPr>
        <w:t xml:space="preserve">таниясколлективистской наиндивидуалистическую модель, </w:t>
      </w:r>
      <w:r w:rsidRPr="00C73634">
        <w:rPr>
          <w:rFonts w:ascii="Times New Roman" w:hAnsi="Times New Roman" w:cs="Times New Roman"/>
          <w:spacing w:val="4"/>
          <w:sz w:val="28"/>
          <w:szCs w:val="28"/>
        </w:rPr>
        <w:t>фактическог</w:t>
      </w:r>
      <w:r w:rsidRPr="00C73634">
        <w:rPr>
          <w:rFonts w:ascii="Times New Roman" w:hAnsi="Times New Roman" w:cs="Times New Roman"/>
          <w:sz w:val="28"/>
          <w:szCs w:val="28"/>
        </w:rPr>
        <w:t xml:space="preserve">о </w:t>
      </w:r>
      <w:r w:rsidRPr="00C73634">
        <w:rPr>
          <w:rFonts w:ascii="Times New Roman" w:hAnsi="Times New Roman" w:cs="Times New Roman"/>
          <w:spacing w:val="4"/>
          <w:sz w:val="28"/>
          <w:szCs w:val="28"/>
        </w:rPr>
        <w:t>отсутстви</w:t>
      </w:r>
      <w:r w:rsidRPr="00C73634">
        <w:rPr>
          <w:rFonts w:ascii="Times New Roman" w:hAnsi="Times New Roman" w:cs="Times New Roman"/>
          <w:sz w:val="28"/>
          <w:szCs w:val="28"/>
        </w:rPr>
        <w:t xml:space="preserve">я </w:t>
      </w:r>
      <w:r w:rsidRPr="00C73634">
        <w:rPr>
          <w:rFonts w:ascii="Times New Roman" w:hAnsi="Times New Roman" w:cs="Times New Roman"/>
          <w:spacing w:val="4"/>
          <w:sz w:val="28"/>
          <w:szCs w:val="28"/>
        </w:rPr>
        <w:t>фор</w:t>
      </w:r>
      <w:r w:rsidRPr="00C73634">
        <w:rPr>
          <w:rFonts w:ascii="Times New Roman" w:hAnsi="Times New Roman" w:cs="Times New Roman"/>
          <w:sz w:val="28"/>
          <w:szCs w:val="28"/>
        </w:rPr>
        <w:t>м</w:t>
      </w:r>
      <w:r w:rsidRPr="00C73634">
        <w:rPr>
          <w:rFonts w:ascii="Times New Roman" w:hAnsi="Times New Roman" w:cs="Times New Roman"/>
          <w:spacing w:val="4"/>
          <w:sz w:val="28"/>
          <w:szCs w:val="28"/>
        </w:rPr>
        <w:t>совместно</w:t>
      </w:r>
      <w:r w:rsidRPr="00C73634">
        <w:rPr>
          <w:rFonts w:ascii="Times New Roman" w:hAnsi="Times New Roman" w:cs="Times New Roman"/>
          <w:sz w:val="28"/>
          <w:szCs w:val="28"/>
        </w:rPr>
        <w:t>й</w:t>
      </w:r>
      <w:r w:rsidRPr="00C73634">
        <w:rPr>
          <w:rFonts w:ascii="Times New Roman" w:hAnsi="Times New Roman" w:cs="Times New Roman"/>
          <w:spacing w:val="4"/>
          <w:sz w:val="28"/>
          <w:szCs w:val="28"/>
        </w:rPr>
        <w:t>с</w:t>
      </w:r>
      <w:r w:rsidRPr="00C73634">
        <w:rPr>
          <w:rFonts w:ascii="Times New Roman" w:hAnsi="Times New Roman" w:cs="Times New Roman"/>
          <w:sz w:val="28"/>
          <w:szCs w:val="28"/>
        </w:rPr>
        <w:t xml:space="preserve">о </w:t>
      </w:r>
      <w:r w:rsidRPr="00C73634">
        <w:rPr>
          <w:rFonts w:ascii="Times New Roman" w:hAnsi="Times New Roman" w:cs="Times New Roman"/>
          <w:spacing w:val="4"/>
          <w:sz w:val="28"/>
          <w:szCs w:val="28"/>
        </w:rPr>
        <w:t xml:space="preserve">взрослыми, </w:t>
      </w:r>
      <w:r w:rsidRPr="00C73634">
        <w:rPr>
          <w:rFonts w:ascii="Times New Roman" w:hAnsi="Times New Roman" w:cs="Times New Roman"/>
          <w:sz w:val="28"/>
          <w:szCs w:val="28"/>
        </w:rPr>
        <w:t xml:space="preserve">старшими детьми, подростками, молодёжью социально </w:t>
      </w:r>
      <w:r w:rsidRPr="00C73634">
        <w:rPr>
          <w:rFonts w:ascii="Times New Roman" w:hAnsi="Times New Roman" w:cs="Times New Roman"/>
          <w:w w:val="122"/>
          <w:sz w:val="28"/>
          <w:szCs w:val="28"/>
        </w:rPr>
        <w:t>ори</w:t>
      </w:r>
      <w:r w:rsidRPr="00C73634">
        <w:rPr>
          <w:rFonts w:ascii="Times New Roman" w:hAnsi="Times New Roman" w:cs="Times New Roman"/>
          <w:sz w:val="28"/>
          <w:szCs w:val="28"/>
        </w:rPr>
        <w:t xml:space="preserve">ентированнойдеятельности,девальвации традиционных </w:t>
      </w:r>
      <w:r w:rsidRPr="00C73634">
        <w:rPr>
          <w:rFonts w:ascii="Times New Roman" w:hAnsi="Times New Roman" w:cs="Times New Roman"/>
          <w:w w:val="123"/>
          <w:sz w:val="28"/>
          <w:szCs w:val="28"/>
        </w:rPr>
        <w:t>цен</w:t>
      </w:r>
      <w:r w:rsidRPr="00C73634">
        <w:rPr>
          <w:rFonts w:ascii="Times New Roman" w:hAnsi="Times New Roman" w:cs="Times New Roman"/>
          <w:sz w:val="28"/>
          <w:szCs w:val="28"/>
        </w:rPr>
        <w:t xml:space="preserve">ностей произошли существенные изменения всистеме </w:t>
      </w:r>
      <w:r w:rsidRPr="00C73634">
        <w:rPr>
          <w:rFonts w:ascii="Times New Roman" w:hAnsi="Times New Roman" w:cs="Times New Roman"/>
          <w:w w:val="119"/>
          <w:sz w:val="28"/>
          <w:szCs w:val="28"/>
        </w:rPr>
        <w:t>отно</w:t>
      </w:r>
      <w:r w:rsidRPr="00C73634">
        <w:rPr>
          <w:rFonts w:ascii="Times New Roman" w:hAnsi="Times New Roman" w:cs="Times New Roman"/>
          <w:sz w:val="28"/>
          <w:szCs w:val="28"/>
        </w:rPr>
        <w:t xml:space="preserve">шения ребёнка к окружающему миру, к другим людям, к </w:t>
      </w:r>
      <w:r w:rsidRPr="00C73634">
        <w:rPr>
          <w:rFonts w:ascii="Times New Roman" w:hAnsi="Times New Roman" w:cs="Times New Roman"/>
          <w:w w:val="125"/>
          <w:sz w:val="28"/>
          <w:szCs w:val="28"/>
        </w:rPr>
        <w:t>се</w:t>
      </w:r>
      <w:r w:rsidRPr="00C73634">
        <w:rPr>
          <w:rFonts w:ascii="Times New Roman" w:hAnsi="Times New Roman" w:cs="Times New Roman"/>
          <w:sz w:val="28"/>
          <w:szCs w:val="28"/>
        </w:rPr>
        <w:t>бе самому.Значительно снизилась ценностьдругихлюдейи степень участия вихжизни, на первый план вышло переживание ипозиционированиесамогосебя, вследствие чего в</w:t>
      </w:r>
      <w:r w:rsidRPr="00C73634">
        <w:rPr>
          <w:rFonts w:ascii="Times New Roman" w:hAnsi="Times New Roman" w:cs="Times New Roman"/>
          <w:w w:val="123"/>
          <w:sz w:val="28"/>
          <w:szCs w:val="28"/>
        </w:rPr>
        <w:t>об</w:t>
      </w:r>
      <w:r w:rsidRPr="00C73634">
        <w:rPr>
          <w:rFonts w:ascii="Times New Roman" w:hAnsi="Times New Roman" w:cs="Times New Roman"/>
          <w:spacing w:val="4"/>
          <w:sz w:val="28"/>
          <w:szCs w:val="28"/>
        </w:rPr>
        <w:t>ществ</w:t>
      </w:r>
      <w:r w:rsidRPr="00C73634">
        <w:rPr>
          <w:rFonts w:ascii="Times New Roman" w:hAnsi="Times New Roman" w:cs="Times New Roman"/>
          <w:sz w:val="28"/>
          <w:szCs w:val="28"/>
        </w:rPr>
        <w:t xml:space="preserve">е </w:t>
      </w:r>
      <w:r w:rsidRPr="00C73634">
        <w:rPr>
          <w:rFonts w:ascii="Times New Roman" w:hAnsi="Times New Roman" w:cs="Times New Roman"/>
          <w:spacing w:val="4"/>
          <w:sz w:val="28"/>
          <w:szCs w:val="28"/>
        </w:rPr>
        <w:t>распространяетс</w:t>
      </w:r>
      <w:r w:rsidRPr="00C73634">
        <w:rPr>
          <w:rFonts w:ascii="Times New Roman" w:hAnsi="Times New Roman" w:cs="Times New Roman"/>
          <w:sz w:val="28"/>
          <w:szCs w:val="28"/>
        </w:rPr>
        <w:t xml:space="preserve">я </w:t>
      </w:r>
      <w:r w:rsidRPr="00C73634">
        <w:rPr>
          <w:rFonts w:ascii="Times New Roman" w:hAnsi="Times New Roman" w:cs="Times New Roman"/>
          <w:spacing w:val="4"/>
          <w:sz w:val="28"/>
          <w:szCs w:val="28"/>
        </w:rPr>
        <w:t>эгоизм</w:t>
      </w:r>
      <w:r w:rsidRPr="00C73634">
        <w:rPr>
          <w:rFonts w:ascii="Times New Roman" w:hAnsi="Times New Roman" w:cs="Times New Roman"/>
          <w:sz w:val="28"/>
          <w:szCs w:val="28"/>
        </w:rPr>
        <w:t xml:space="preserve">, </w:t>
      </w:r>
      <w:r w:rsidRPr="00C73634">
        <w:rPr>
          <w:rFonts w:ascii="Times New Roman" w:hAnsi="Times New Roman" w:cs="Times New Roman"/>
          <w:spacing w:val="4"/>
          <w:sz w:val="28"/>
          <w:szCs w:val="28"/>
        </w:rPr>
        <w:t>происходи</w:t>
      </w:r>
      <w:r w:rsidRPr="00C73634">
        <w:rPr>
          <w:rFonts w:ascii="Times New Roman" w:hAnsi="Times New Roman" w:cs="Times New Roman"/>
          <w:sz w:val="28"/>
          <w:szCs w:val="28"/>
        </w:rPr>
        <w:t>т</w:t>
      </w:r>
      <w:r w:rsidRPr="00C73634">
        <w:rPr>
          <w:rFonts w:ascii="Times New Roman" w:hAnsi="Times New Roman" w:cs="Times New Roman"/>
          <w:spacing w:val="4"/>
          <w:sz w:val="28"/>
          <w:szCs w:val="28"/>
        </w:rPr>
        <w:t xml:space="preserve">размывание </w:t>
      </w:r>
      <w:r w:rsidRPr="00C73634">
        <w:rPr>
          <w:rFonts w:ascii="Times New Roman" w:hAnsi="Times New Roman" w:cs="Times New Roman"/>
          <w:sz w:val="28"/>
          <w:szCs w:val="28"/>
        </w:rPr>
        <w:t>гражданственности, социальной солидарности и трудолюбия.</w:t>
      </w:r>
    </w:p>
    <w:p w:rsidR="00DC1858" w:rsidRPr="00C73634" w:rsidRDefault="00DC1858" w:rsidP="00DC1858">
      <w:pPr>
        <w:widowControl w:val="0"/>
        <w:autoSpaceDE w:val="0"/>
        <w:ind w:firstLine="708"/>
        <w:jc w:val="both"/>
        <w:rPr>
          <w:rFonts w:ascii="Times New Roman" w:hAnsi="Times New Roman" w:cs="Times New Roman"/>
          <w:sz w:val="28"/>
          <w:szCs w:val="28"/>
        </w:rPr>
      </w:pPr>
      <w:r w:rsidRPr="00C73634">
        <w:rPr>
          <w:rFonts w:ascii="Times New Roman" w:hAnsi="Times New Roman" w:cs="Times New Roman"/>
          <w:spacing w:val="1"/>
          <w:sz w:val="28"/>
          <w:szCs w:val="28"/>
        </w:rPr>
        <w:lastRenderedPageBreak/>
        <w:t>Образовательно</w:t>
      </w:r>
      <w:r w:rsidRPr="00C73634">
        <w:rPr>
          <w:rFonts w:ascii="Times New Roman" w:hAnsi="Times New Roman" w:cs="Times New Roman"/>
          <w:sz w:val="28"/>
          <w:szCs w:val="28"/>
        </w:rPr>
        <w:t xml:space="preserve">е </w:t>
      </w:r>
      <w:r w:rsidRPr="00C73634">
        <w:rPr>
          <w:rFonts w:ascii="Times New Roman" w:hAnsi="Times New Roman" w:cs="Times New Roman"/>
          <w:spacing w:val="1"/>
          <w:sz w:val="28"/>
          <w:szCs w:val="28"/>
        </w:rPr>
        <w:t>учреждени</w:t>
      </w:r>
      <w:r w:rsidRPr="00C73634">
        <w:rPr>
          <w:rFonts w:ascii="Times New Roman" w:hAnsi="Times New Roman" w:cs="Times New Roman"/>
          <w:sz w:val="28"/>
          <w:szCs w:val="28"/>
        </w:rPr>
        <w:t xml:space="preserve">е </w:t>
      </w:r>
      <w:r w:rsidRPr="00C73634">
        <w:rPr>
          <w:rFonts w:ascii="Times New Roman" w:hAnsi="Times New Roman" w:cs="Times New Roman"/>
          <w:spacing w:val="1"/>
          <w:sz w:val="28"/>
          <w:szCs w:val="28"/>
        </w:rPr>
        <w:t>призван</w:t>
      </w:r>
      <w:r w:rsidRPr="00C73634">
        <w:rPr>
          <w:rFonts w:ascii="Times New Roman" w:hAnsi="Times New Roman" w:cs="Times New Roman"/>
          <w:sz w:val="28"/>
          <w:szCs w:val="28"/>
        </w:rPr>
        <w:t xml:space="preserve">о </w:t>
      </w:r>
      <w:r w:rsidRPr="00C73634">
        <w:rPr>
          <w:rFonts w:ascii="Times New Roman" w:hAnsi="Times New Roman" w:cs="Times New Roman"/>
          <w:spacing w:val="1"/>
          <w:sz w:val="28"/>
          <w:szCs w:val="28"/>
        </w:rPr>
        <w:t>активн</w:t>
      </w:r>
      <w:r w:rsidRPr="00C73634">
        <w:rPr>
          <w:rFonts w:ascii="Times New Roman" w:hAnsi="Times New Roman" w:cs="Times New Roman"/>
          <w:sz w:val="28"/>
          <w:szCs w:val="28"/>
        </w:rPr>
        <w:t xml:space="preserve">о </w:t>
      </w:r>
      <w:r w:rsidRPr="00C73634">
        <w:rPr>
          <w:rFonts w:ascii="Times New Roman" w:hAnsi="Times New Roman" w:cs="Times New Roman"/>
          <w:spacing w:val="1"/>
          <w:sz w:val="28"/>
          <w:szCs w:val="28"/>
        </w:rPr>
        <w:t>противо</w:t>
      </w:r>
      <w:r w:rsidRPr="00C73634">
        <w:rPr>
          <w:rFonts w:ascii="Times New Roman" w:hAnsi="Times New Roman" w:cs="Times New Roman"/>
          <w:sz w:val="28"/>
          <w:szCs w:val="28"/>
        </w:rPr>
        <w:t>действоватьэтимнегативным  тенденциям. Прежде всего</w:t>
      </w:r>
      <w:r w:rsidRPr="00C73634">
        <w:rPr>
          <w:rFonts w:ascii="Times New Roman" w:hAnsi="Times New Roman" w:cs="Times New Roman"/>
          <w:w w:val="126"/>
          <w:sz w:val="28"/>
          <w:szCs w:val="28"/>
        </w:rPr>
        <w:t xml:space="preserve">не </w:t>
      </w:r>
      <w:r w:rsidRPr="00C73634">
        <w:rPr>
          <w:rFonts w:ascii="Times New Roman" w:hAnsi="Times New Roman" w:cs="Times New Roman"/>
          <w:sz w:val="28"/>
          <w:szCs w:val="28"/>
        </w:rPr>
        <w:t xml:space="preserve">обходимпереходотвоспитательнойработы,построеннойна наборах воспитательныхтехнологийпо проведениюв </w:t>
      </w:r>
      <w:r w:rsidRPr="00C73634">
        <w:rPr>
          <w:rFonts w:ascii="Times New Roman" w:hAnsi="Times New Roman" w:cs="Times New Roman"/>
          <w:w w:val="118"/>
          <w:sz w:val="28"/>
          <w:szCs w:val="28"/>
        </w:rPr>
        <w:t xml:space="preserve">основ </w:t>
      </w:r>
      <w:r w:rsidRPr="00C73634">
        <w:rPr>
          <w:rFonts w:ascii="Times New Roman" w:hAnsi="Times New Roman" w:cs="Times New Roman"/>
          <w:sz w:val="28"/>
          <w:szCs w:val="28"/>
        </w:rPr>
        <w:t xml:space="preserve">ном врамкахдополнительногообразованияотдельных мероприятий, несвязанных ссодержанием деятельности ребёнка в </w:t>
      </w:r>
      <w:r w:rsidRPr="00C73634">
        <w:rPr>
          <w:rFonts w:ascii="Times New Roman" w:hAnsi="Times New Roman" w:cs="Times New Roman"/>
          <w:spacing w:val="2"/>
          <w:sz w:val="28"/>
          <w:szCs w:val="28"/>
        </w:rPr>
        <w:t>образовательно</w:t>
      </w:r>
      <w:r w:rsidRPr="00C73634">
        <w:rPr>
          <w:rFonts w:ascii="Times New Roman" w:hAnsi="Times New Roman" w:cs="Times New Roman"/>
          <w:sz w:val="28"/>
          <w:szCs w:val="28"/>
        </w:rPr>
        <w:t xml:space="preserve">м </w:t>
      </w:r>
      <w:r w:rsidRPr="00C73634">
        <w:rPr>
          <w:rFonts w:ascii="Times New Roman" w:hAnsi="Times New Roman" w:cs="Times New Roman"/>
          <w:spacing w:val="2"/>
          <w:sz w:val="28"/>
          <w:szCs w:val="28"/>
        </w:rPr>
        <w:t>учреждении</w:t>
      </w:r>
      <w:r w:rsidRPr="00C73634">
        <w:rPr>
          <w:rFonts w:ascii="Times New Roman" w:hAnsi="Times New Roman" w:cs="Times New Roman"/>
          <w:sz w:val="28"/>
          <w:szCs w:val="28"/>
        </w:rPr>
        <w:t xml:space="preserve">, </w:t>
      </w:r>
      <w:r w:rsidRPr="00C73634">
        <w:rPr>
          <w:rFonts w:ascii="Times New Roman" w:hAnsi="Times New Roman" w:cs="Times New Roman"/>
          <w:spacing w:val="2"/>
          <w:sz w:val="28"/>
          <w:szCs w:val="28"/>
        </w:rPr>
        <w:t>семье</w:t>
      </w:r>
      <w:r w:rsidRPr="00C73634">
        <w:rPr>
          <w:rFonts w:ascii="Times New Roman" w:hAnsi="Times New Roman" w:cs="Times New Roman"/>
          <w:sz w:val="28"/>
          <w:szCs w:val="28"/>
        </w:rPr>
        <w:t>,</w:t>
      </w:r>
      <w:r w:rsidRPr="00C73634">
        <w:rPr>
          <w:rFonts w:ascii="Times New Roman" w:hAnsi="Times New Roman" w:cs="Times New Roman"/>
          <w:spacing w:val="2"/>
          <w:sz w:val="28"/>
          <w:szCs w:val="28"/>
        </w:rPr>
        <w:t>групп</w:t>
      </w:r>
      <w:r w:rsidRPr="00C73634">
        <w:rPr>
          <w:rFonts w:ascii="Times New Roman" w:hAnsi="Times New Roman" w:cs="Times New Roman"/>
          <w:sz w:val="28"/>
          <w:szCs w:val="28"/>
        </w:rPr>
        <w:t>е</w:t>
      </w:r>
      <w:r w:rsidRPr="00C73634">
        <w:rPr>
          <w:rFonts w:ascii="Times New Roman" w:hAnsi="Times New Roman" w:cs="Times New Roman"/>
          <w:spacing w:val="2"/>
          <w:sz w:val="28"/>
          <w:szCs w:val="28"/>
        </w:rPr>
        <w:t>сверстников</w:t>
      </w:r>
      <w:r w:rsidRPr="00C73634">
        <w:rPr>
          <w:rFonts w:ascii="Times New Roman" w:hAnsi="Times New Roman" w:cs="Times New Roman"/>
          <w:sz w:val="28"/>
          <w:szCs w:val="28"/>
        </w:rPr>
        <w:t xml:space="preserve">,в обществе, в егосоциальном и информационном </w:t>
      </w:r>
      <w:r w:rsidRPr="00C73634">
        <w:rPr>
          <w:rFonts w:ascii="Times New Roman" w:hAnsi="Times New Roman" w:cs="Times New Roman"/>
          <w:w w:val="112"/>
          <w:sz w:val="28"/>
          <w:szCs w:val="28"/>
        </w:rPr>
        <w:t xml:space="preserve">окружении, </w:t>
      </w:r>
      <w:r w:rsidRPr="00C73634">
        <w:rPr>
          <w:rFonts w:ascii="Times New Roman" w:hAnsi="Times New Roman" w:cs="Times New Roman"/>
          <w:sz w:val="28"/>
          <w:szCs w:val="28"/>
        </w:rPr>
        <w:t xml:space="preserve">ксистемномудуховно нравственному развитиюивоспитанию </w:t>
      </w:r>
      <w:r w:rsidRPr="00C73634">
        <w:rPr>
          <w:rFonts w:ascii="Times New Roman" w:hAnsi="Times New Roman" w:cs="Times New Roman"/>
          <w:spacing w:val="3"/>
          <w:sz w:val="28"/>
          <w:szCs w:val="28"/>
        </w:rPr>
        <w:t>обучающихся</w:t>
      </w:r>
      <w:r w:rsidRPr="00C73634">
        <w:rPr>
          <w:rFonts w:ascii="Times New Roman" w:hAnsi="Times New Roman" w:cs="Times New Roman"/>
          <w:sz w:val="28"/>
          <w:szCs w:val="28"/>
        </w:rPr>
        <w:t xml:space="preserve">, </w:t>
      </w:r>
      <w:r w:rsidRPr="00C73634">
        <w:rPr>
          <w:rFonts w:ascii="Times New Roman" w:hAnsi="Times New Roman" w:cs="Times New Roman"/>
          <w:spacing w:val="3"/>
          <w:sz w:val="28"/>
          <w:szCs w:val="28"/>
        </w:rPr>
        <w:t>направленном</w:t>
      </w:r>
      <w:r w:rsidRPr="00C73634">
        <w:rPr>
          <w:rFonts w:ascii="Times New Roman" w:hAnsi="Times New Roman" w:cs="Times New Roman"/>
          <w:sz w:val="28"/>
          <w:szCs w:val="28"/>
        </w:rPr>
        <w:t xml:space="preserve">у </w:t>
      </w:r>
      <w:r w:rsidRPr="00C73634">
        <w:rPr>
          <w:rFonts w:ascii="Times New Roman" w:hAnsi="Times New Roman" w:cs="Times New Roman"/>
          <w:spacing w:val="3"/>
          <w:sz w:val="28"/>
          <w:szCs w:val="28"/>
        </w:rPr>
        <w:t>н</w:t>
      </w:r>
      <w:r w:rsidRPr="00C73634">
        <w:rPr>
          <w:rFonts w:ascii="Times New Roman" w:hAnsi="Times New Roman" w:cs="Times New Roman"/>
          <w:sz w:val="28"/>
          <w:szCs w:val="28"/>
        </w:rPr>
        <w:t xml:space="preserve">а </w:t>
      </w:r>
      <w:r w:rsidRPr="00C73634">
        <w:rPr>
          <w:rFonts w:ascii="Times New Roman" w:hAnsi="Times New Roman" w:cs="Times New Roman"/>
          <w:spacing w:val="3"/>
          <w:sz w:val="28"/>
          <w:szCs w:val="28"/>
        </w:rPr>
        <w:t>формировани</w:t>
      </w:r>
      <w:r w:rsidRPr="00C73634">
        <w:rPr>
          <w:rFonts w:ascii="Times New Roman" w:hAnsi="Times New Roman" w:cs="Times New Roman"/>
          <w:sz w:val="28"/>
          <w:szCs w:val="28"/>
        </w:rPr>
        <w:t>е</w:t>
      </w:r>
      <w:r w:rsidRPr="00C73634">
        <w:rPr>
          <w:rFonts w:ascii="Times New Roman" w:hAnsi="Times New Roman" w:cs="Times New Roman"/>
          <w:spacing w:val="3"/>
          <w:sz w:val="28"/>
          <w:szCs w:val="28"/>
        </w:rPr>
        <w:t xml:space="preserve">морально </w:t>
      </w:r>
      <w:r w:rsidRPr="00C73634">
        <w:rPr>
          <w:rFonts w:ascii="Times New Roman" w:hAnsi="Times New Roman" w:cs="Times New Roman"/>
          <w:sz w:val="28"/>
          <w:szCs w:val="28"/>
        </w:rPr>
        <w:t>нравственного, личностно развивающего, социально</w:t>
      </w:r>
      <w:r w:rsidRPr="00C73634">
        <w:rPr>
          <w:rFonts w:ascii="Times New Roman" w:hAnsi="Times New Roman" w:cs="Times New Roman"/>
          <w:w w:val="115"/>
          <w:sz w:val="28"/>
          <w:szCs w:val="28"/>
        </w:rPr>
        <w:t>открыто</w:t>
      </w:r>
      <w:r w:rsidRPr="00C73634">
        <w:rPr>
          <w:rFonts w:ascii="Times New Roman" w:hAnsi="Times New Roman" w:cs="Times New Roman"/>
          <w:sz w:val="28"/>
          <w:szCs w:val="28"/>
        </w:rPr>
        <w:t>го уклада школьной жизни.</w:t>
      </w:r>
    </w:p>
    <w:p w:rsidR="00DC1858" w:rsidRPr="00C73634" w:rsidRDefault="00DC1858" w:rsidP="00DC1858">
      <w:pPr>
        <w:shd w:val="clear" w:color="auto" w:fill="FFFFFF"/>
        <w:autoSpaceDE w:val="0"/>
        <w:ind w:firstLine="720"/>
        <w:jc w:val="both"/>
        <w:rPr>
          <w:rFonts w:ascii="Times New Roman" w:hAnsi="Times New Roman" w:cs="Times New Roman"/>
          <w:b/>
          <w:bCs/>
          <w:sz w:val="28"/>
          <w:szCs w:val="28"/>
        </w:rPr>
      </w:pPr>
    </w:p>
    <w:p w:rsidR="00DC1858" w:rsidRPr="00C73634" w:rsidRDefault="00DC1858" w:rsidP="00DC1858">
      <w:pPr>
        <w:pStyle w:val="af3"/>
        <w:rPr>
          <w:b/>
          <w:sz w:val="28"/>
          <w:szCs w:val="28"/>
          <w:u w:val="single"/>
        </w:rPr>
      </w:pPr>
      <w:r w:rsidRPr="00C73634">
        <w:rPr>
          <w:b/>
          <w:sz w:val="28"/>
          <w:szCs w:val="28"/>
          <w:u w:val="single"/>
        </w:rPr>
        <w:t>Принципы построения системы воспитания.</w:t>
      </w:r>
    </w:p>
    <w:p w:rsidR="00DC1858" w:rsidRPr="00C73634" w:rsidRDefault="00F369ED" w:rsidP="00DC1858">
      <w:pPr>
        <w:widowControl w:val="0"/>
        <w:autoSpaceDE w:val="0"/>
        <w:ind w:right="48" w:firstLine="340"/>
        <w:jc w:val="both"/>
        <w:rPr>
          <w:rFonts w:ascii="Times New Roman" w:hAnsi="Times New Roman" w:cs="Times New Roman"/>
          <w:sz w:val="28"/>
          <w:szCs w:val="28"/>
        </w:rPr>
      </w:pPr>
      <w:r>
        <w:rPr>
          <w:rFonts w:ascii="Times New Roman" w:hAnsi="Times New Roman" w:cs="Times New Roman"/>
          <w:noProof/>
          <w:sz w:val="28"/>
          <w:szCs w:val="28"/>
        </w:rPr>
        <w:pict>
          <v:rect id="Rectangle 7" o:spid="_x0000_s1026" style="position:absolute;left:0;text-align:left;margin-left:336.35pt;margin-top:110.85pt;width:34.65pt;height:14.95pt;z-index:-251656192;visibility:visible;mso-wrap-style:non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" fillcolor="#fdfdfd" stroked="f">
            <v:stroke joinstyle="round"/>
            <w10:wrap anchorx="page"/>
          </v:rect>
        </w:pict>
      </w:r>
      <w:r w:rsidR="00DC1858" w:rsidRPr="00C73634">
        <w:rPr>
          <w:rFonts w:ascii="Times New Roman" w:hAnsi="Times New Roman" w:cs="Times New Roman"/>
          <w:sz w:val="28"/>
          <w:szCs w:val="28"/>
        </w:rPr>
        <w:t xml:space="preserve">- </w:t>
      </w:r>
      <w:r w:rsidR="00DC1858" w:rsidRPr="00C73634">
        <w:rPr>
          <w:rFonts w:ascii="Times New Roman" w:hAnsi="Times New Roman" w:cs="Times New Roman"/>
          <w:b/>
          <w:sz w:val="28"/>
          <w:szCs w:val="28"/>
        </w:rPr>
        <w:t>Принцип ориентации на идеал.</w:t>
      </w:r>
    </w:p>
    <w:p w:rsidR="00DC1858" w:rsidRPr="00C73634" w:rsidRDefault="00DC1858" w:rsidP="00DC1858">
      <w:pPr>
        <w:widowControl w:val="0"/>
        <w:autoSpaceDE w:val="0"/>
        <w:ind w:right="48"/>
        <w:jc w:val="both"/>
        <w:rPr>
          <w:rFonts w:ascii="Times New Roman" w:hAnsi="Times New Roman" w:cs="Times New Roman"/>
          <w:sz w:val="28"/>
          <w:szCs w:val="28"/>
        </w:rPr>
      </w:pPr>
      <w:r w:rsidRPr="00C73634">
        <w:rPr>
          <w:rFonts w:ascii="Times New Roman" w:hAnsi="Times New Roman" w:cs="Times New Roman"/>
          <w:sz w:val="28"/>
          <w:szCs w:val="28"/>
        </w:rPr>
        <w:t xml:space="preserve">Воспитание всегда ориентировано на определённый идеал, который  являет собой высшую цель стремлений, деятельности воспитания и само воспитания, духовно  нравственного  развития личности. </w:t>
      </w:r>
    </w:p>
    <w:p w:rsidR="00DC1858" w:rsidRPr="00C73634" w:rsidRDefault="00DC1858" w:rsidP="00DC1858">
      <w:pPr>
        <w:widowControl w:val="0"/>
        <w:autoSpaceDE w:val="0"/>
        <w:ind w:left="119" w:right="47" w:firstLine="340"/>
        <w:jc w:val="both"/>
        <w:rPr>
          <w:rFonts w:ascii="Times New Roman" w:hAnsi="Times New Roman" w:cs="Times New Roman"/>
          <w:sz w:val="28"/>
          <w:szCs w:val="28"/>
        </w:rPr>
      </w:pPr>
      <w:r w:rsidRPr="00C73634">
        <w:rPr>
          <w:rFonts w:ascii="Times New Roman" w:hAnsi="Times New Roman" w:cs="Times New Roman"/>
          <w:b/>
          <w:sz w:val="28"/>
          <w:szCs w:val="28"/>
        </w:rPr>
        <w:t>- Аксиологический принцип</w:t>
      </w:r>
      <w:r w:rsidRPr="00C73634">
        <w:rPr>
          <w:rFonts w:ascii="Times New Roman" w:hAnsi="Times New Roman" w:cs="Times New Roman"/>
          <w:sz w:val="28"/>
          <w:szCs w:val="28"/>
        </w:rPr>
        <w:t xml:space="preserve">. </w:t>
      </w:r>
    </w:p>
    <w:p w:rsidR="00DC1858" w:rsidRPr="00C73634" w:rsidRDefault="00DC1858" w:rsidP="00DC1858">
      <w:pPr>
        <w:widowControl w:val="0"/>
        <w:autoSpaceDE w:val="0"/>
        <w:ind w:left="119" w:right="47"/>
        <w:jc w:val="both"/>
        <w:rPr>
          <w:rFonts w:ascii="Times New Roman" w:hAnsi="Times New Roman" w:cs="Times New Roman"/>
          <w:sz w:val="28"/>
          <w:szCs w:val="28"/>
        </w:rPr>
      </w:pPr>
      <w:r w:rsidRPr="00C73634">
        <w:rPr>
          <w:rFonts w:ascii="Times New Roman" w:hAnsi="Times New Roman" w:cs="Times New Roman"/>
          <w:sz w:val="28"/>
          <w:szCs w:val="28"/>
        </w:rPr>
        <w:t xml:space="preserve">Ценности  определяют основное содержание  духовно нравственного развития и воспитания личности младшего школьника. </w:t>
      </w:r>
    </w:p>
    <w:p w:rsidR="00DC1858" w:rsidRPr="00C73634" w:rsidRDefault="00DC1858" w:rsidP="00DC1858">
      <w:pPr>
        <w:widowControl w:val="0"/>
        <w:autoSpaceDE w:val="0"/>
        <w:ind w:left="119" w:right="45" w:firstLine="340"/>
        <w:jc w:val="both"/>
        <w:rPr>
          <w:rFonts w:ascii="Times New Roman" w:hAnsi="Times New Roman" w:cs="Times New Roman"/>
          <w:sz w:val="28"/>
          <w:szCs w:val="28"/>
        </w:rPr>
      </w:pPr>
      <w:r w:rsidRPr="00C73634">
        <w:rPr>
          <w:rFonts w:ascii="Times New Roman" w:hAnsi="Times New Roman" w:cs="Times New Roman"/>
          <w:b/>
          <w:sz w:val="28"/>
          <w:szCs w:val="28"/>
        </w:rPr>
        <w:t>- Принцип следования нравственному примеру</w:t>
      </w:r>
      <w:r w:rsidRPr="00C73634">
        <w:rPr>
          <w:rFonts w:ascii="Times New Roman" w:hAnsi="Times New Roman" w:cs="Times New Roman"/>
          <w:sz w:val="28"/>
          <w:szCs w:val="28"/>
        </w:rPr>
        <w:t xml:space="preserve">. </w:t>
      </w:r>
    </w:p>
    <w:p w:rsidR="00DC1858" w:rsidRPr="00C73634" w:rsidRDefault="00DC1858" w:rsidP="00DC1858">
      <w:pPr>
        <w:widowControl w:val="0"/>
        <w:autoSpaceDE w:val="0"/>
        <w:ind w:left="119" w:right="45"/>
        <w:jc w:val="both"/>
        <w:rPr>
          <w:rFonts w:ascii="Times New Roman" w:hAnsi="Times New Roman" w:cs="Times New Roman"/>
          <w:sz w:val="28"/>
          <w:szCs w:val="28"/>
        </w:rPr>
      </w:pPr>
      <w:r w:rsidRPr="00C73634">
        <w:rPr>
          <w:rFonts w:ascii="Times New Roman" w:hAnsi="Times New Roman" w:cs="Times New Roman"/>
          <w:sz w:val="28"/>
          <w:szCs w:val="28"/>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w:t>
      </w:r>
    </w:p>
    <w:p w:rsidR="00E074CC" w:rsidRDefault="00E074CC" w:rsidP="00DC1858">
      <w:pPr>
        <w:widowControl w:val="0"/>
        <w:autoSpaceDE w:val="0"/>
        <w:ind w:left="118" w:right="45" w:firstLine="340"/>
        <w:jc w:val="both"/>
        <w:rPr>
          <w:rFonts w:ascii="Times New Roman" w:hAnsi="Times New Roman" w:cs="Times New Roman"/>
          <w:b/>
          <w:sz w:val="28"/>
          <w:szCs w:val="28"/>
        </w:rPr>
      </w:pPr>
    </w:p>
    <w:p w:rsidR="00DC1858" w:rsidRPr="00C73634" w:rsidRDefault="00DC1858" w:rsidP="00DC1858">
      <w:pPr>
        <w:widowControl w:val="0"/>
        <w:autoSpaceDE w:val="0"/>
        <w:ind w:left="118" w:right="45" w:firstLine="340"/>
        <w:jc w:val="both"/>
        <w:rPr>
          <w:rFonts w:ascii="Times New Roman" w:hAnsi="Times New Roman" w:cs="Times New Roman"/>
          <w:b/>
          <w:sz w:val="28"/>
          <w:szCs w:val="28"/>
        </w:rPr>
      </w:pPr>
      <w:r w:rsidRPr="00C73634">
        <w:rPr>
          <w:rFonts w:ascii="Times New Roman" w:hAnsi="Times New Roman" w:cs="Times New Roman"/>
          <w:b/>
          <w:sz w:val="28"/>
          <w:szCs w:val="28"/>
        </w:rPr>
        <w:t>- Принцип идентификации (персонификации).</w:t>
      </w:r>
    </w:p>
    <w:p w:rsidR="00DC1858" w:rsidRPr="00C73634" w:rsidRDefault="00DC1858" w:rsidP="00DC1858">
      <w:pPr>
        <w:widowControl w:val="0"/>
        <w:autoSpaceDE w:val="0"/>
        <w:ind w:left="118" w:right="45"/>
        <w:jc w:val="both"/>
        <w:rPr>
          <w:rFonts w:ascii="Times New Roman" w:hAnsi="Times New Roman" w:cs="Times New Roman"/>
          <w:sz w:val="28"/>
          <w:szCs w:val="28"/>
        </w:rPr>
      </w:pPr>
      <w:r w:rsidRPr="00C73634">
        <w:rPr>
          <w:rFonts w:ascii="Times New Roman" w:hAnsi="Times New Roman" w:cs="Times New Roman"/>
          <w:sz w:val="28"/>
          <w:szCs w:val="28"/>
        </w:rPr>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 эмоциональное восприятие действительности, развиты механизмы </w:t>
      </w:r>
      <w:r w:rsidRPr="00C73634">
        <w:rPr>
          <w:rFonts w:ascii="Times New Roman" w:hAnsi="Times New Roman" w:cs="Times New Roman"/>
          <w:sz w:val="28"/>
          <w:szCs w:val="28"/>
        </w:rPr>
        <w:lastRenderedPageBreak/>
        <w:t>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DC1858" w:rsidRPr="00C73634" w:rsidRDefault="00DC1858" w:rsidP="00DC1858">
      <w:pPr>
        <w:widowControl w:val="0"/>
        <w:autoSpaceDE w:val="0"/>
        <w:ind w:left="118" w:right="45" w:firstLine="340"/>
        <w:jc w:val="both"/>
        <w:rPr>
          <w:rFonts w:ascii="Times New Roman" w:hAnsi="Times New Roman" w:cs="Times New Roman"/>
          <w:b/>
          <w:sz w:val="28"/>
          <w:szCs w:val="28"/>
        </w:rPr>
      </w:pPr>
      <w:r w:rsidRPr="00C73634">
        <w:rPr>
          <w:rFonts w:ascii="Times New Roman" w:hAnsi="Times New Roman" w:cs="Times New Roman"/>
          <w:b/>
          <w:sz w:val="28"/>
          <w:szCs w:val="28"/>
        </w:rPr>
        <w:t>- Принцип диалогического общения.</w:t>
      </w:r>
    </w:p>
    <w:p w:rsidR="00DC1858" w:rsidRPr="00C73634" w:rsidRDefault="00DC1858" w:rsidP="00DC1858">
      <w:pPr>
        <w:widowControl w:val="0"/>
        <w:autoSpaceDE w:val="0"/>
        <w:ind w:left="118" w:right="45"/>
        <w:jc w:val="both"/>
        <w:rPr>
          <w:rFonts w:ascii="Times New Roman" w:hAnsi="Times New Roman" w:cs="Times New Roman"/>
          <w:sz w:val="28"/>
          <w:szCs w:val="28"/>
        </w:rPr>
      </w:pPr>
      <w:r w:rsidRPr="00C73634">
        <w:rPr>
          <w:rFonts w:ascii="Times New Roman" w:hAnsi="Times New Roman" w:cs="Times New Roman"/>
          <w:sz w:val="28"/>
          <w:szCs w:val="28"/>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w:t>
      </w:r>
    </w:p>
    <w:p w:rsidR="00DC1858" w:rsidRPr="00C73634" w:rsidRDefault="00DC1858" w:rsidP="00DC1858">
      <w:pPr>
        <w:widowControl w:val="0"/>
        <w:autoSpaceDE w:val="0"/>
        <w:ind w:left="115" w:right="68" w:firstLine="340"/>
        <w:jc w:val="both"/>
        <w:rPr>
          <w:rFonts w:ascii="Times New Roman" w:hAnsi="Times New Roman" w:cs="Times New Roman"/>
          <w:b/>
          <w:sz w:val="28"/>
          <w:szCs w:val="28"/>
        </w:rPr>
      </w:pPr>
      <w:r w:rsidRPr="00C73634">
        <w:rPr>
          <w:rFonts w:ascii="Times New Roman" w:hAnsi="Times New Roman" w:cs="Times New Roman"/>
          <w:sz w:val="28"/>
          <w:szCs w:val="28"/>
        </w:rPr>
        <w:t xml:space="preserve">- </w:t>
      </w:r>
      <w:r w:rsidRPr="00C73634">
        <w:rPr>
          <w:rFonts w:ascii="Times New Roman" w:hAnsi="Times New Roman" w:cs="Times New Roman"/>
          <w:b/>
          <w:sz w:val="28"/>
          <w:szCs w:val="28"/>
        </w:rPr>
        <w:t>Принцип полисубъектности воспитания.</w:t>
      </w:r>
    </w:p>
    <w:p w:rsidR="00DC1858" w:rsidRPr="00C73634" w:rsidRDefault="00DC1858" w:rsidP="00DC1858">
      <w:pPr>
        <w:widowControl w:val="0"/>
        <w:autoSpaceDE w:val="0"/>
        <w:ind w:left="115" w:right="68"/>
        <w:jc w:val="both"/>
        <w:rPr>
          <w:rFonts w:ascii="Times New Roman" w:hAnsi="Times New Roman" w:cs="Times New Roman"/>
          <w:sz w:val="28"/>
          <w:szCs w:val="28"/>
        </w:rPr>
      </w:pPr>
      <w:r w:rsidRPr="00C73634">
        <w:rPr>
          <w:rFonts w:ascii="Times New Roman" w:hAnsi="Times New Roman" w:cs="Times New Roman"/>
          <w:sz w:val="28"/>
          <w:szCs w:val="28"/>
        </w:rPr>
        <w:t>В современных условиях процесс развития и воспитания личности имеет полисубъектный, многомерно 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  нравственного развития и воспитания при ведущей роли образовательного учреждения должна быть по  возможности согласована</w:t>
      </w:r>
    </w:p>
    <w:p w:rsidR="00DC1858" w:rsidRPr="00C73634" w:rsidRDefault="00DC1858" w:rsidP="00DC1858">
      <w:pPr>
        <w:widowControl w:val="0"/>
        <w:autoSpaceDE w:val="0"/>
        <w:ind w:left="115" w:right="68" w:firstLine="340"/>
        <w:jc w:val="both"/>
        <w:rPr>
          <w:rFonts w:ascii="Times New Roman" w:hAnsi="Times New Roman" w:cs="Times New Roman"/>
          <w:sz w:val="28"/>
          <w:szCs w:val="28"/>
        </w:rPr>
      </w:pPr>
      <w:r w:rsidRPr="00C73634">
        <w:rPr>
          <w:rFonts w:ascii="Times New Roman" w:hAnsi="Times New Roman" w:cs="Times New Roman"/>
          <w:sz w:val="28"/>
          <w:szCs w:val="28"/>
        </w:rPr>
        <w:t xml:space="preserve">- </w:t>
      </w:r>
      <w:r w:rsidRPr="00C73634">
        <w:rPr>
          <w:rFonts w:ascii="Times New Roman" w:hAnsi="Times New Roman" w:cs="Times New Roman"/>
          <w:b/>
          <w:sz w:val="28"/>
          <w:szCs w:val="28"/>
        </w:rPr>
        <w:t>Принцип системно деятельностной организации  воспитания</w:t>
      </w:r>
      <w:r w:rsidRPr="00C73634">
        <w:rPr>
          <w:rFonts w:ascii="Times New Roman" w:hAnsi="Times New Roman" w:cs="Times New Roman"/>
          <w:sz w:val="28"/>
          <w:szCs w:val="28"/>
        </w:rPr>
        <w:t>.</w:t>
      </w:r>
    </w:p>
    <w:p w:rsidR="00DC1858" w:rsidRPr="00C73634" w:rsidRDefault="00DC1858" w:rsidP="00DC1858">
      <w:pPr>
        <w:widowControl w:val="0"/>
        <w:autoSpaceDE w:val="0"/>
        <w:ind w:left="115" w:right="68" w:firstLine="340"/>
        <w:jc w:val="both"/>
        <w:rPr>
          <w:rFonts w:ascii="Times New Roman" w:hAnsi="Times New Roman" w:cs="Times New Roman"/>
          <w:sz w:val="28"/>
          <w:szCs w:val="28"/>
        </w:rPr>
      </w:pPr>
      <w:r w:rsidRPr="00C73634">
        <w:rPr>
          <w:rFonts w:ascii="Times New Roman" w:hAnsi="Times New Roman" w:cs="Times New Roman"/>
          <w:sz w:val="28"/>
          <w:szCs w:val="28"/>
        </w:rPr>
        <w:t>Воспитание, направленное на духовно 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Организация духовно нравственного развития и  воспитания обучающихся осуществляется по следующим направлениям.</w:t>
      </w:r>
    </w:p>
    <w:p w:rsidR="00DC1858" w:rsidRPr="00C73634" w:rsidRDefault="00DC1858" w:rsidP="00DC1858">
      <w:pPr>
        <w:widowControl w:val="0"/>
        <w:numPr>
          <w:ilvl w:val="0"/>
          <w:numId w:val="39"/>
        </w:numPr>
        <w:suppressAutoHyphens/>
        <w:autoSpaceDE w:val="0"/>
        <w:spacing w:after="0" w:line="240" w:lineRule="auto"/>
        <w:ind w:left="0" w:right="49" w:firstLine="0"/>
        <w:jc w:val="both"/>
        <w:rPr>
          <w:rFonts w:ascii="Times New Roman" w:hAnsi="Times New Roman" w:cs="Times New Roman"/>
          <w:sz w:val="28"/>
          <w:szCs w:val="28"/>
        </w:rPr>
      </w:pPr>
      <w:r w:rsidRPr="00C73634">
        <w:rPr>
          <w:rFonts w:ascii="Times New Roman" w:hAnsi="Times New Roman" w:cs="Times New Roman"/>
          <w:sz w:val="28"/>
          <w:szCs w:val="28"/>
        </w:rPr>
        <w:t>Воспитание гражданственности, патриотизма,</w:t>
      </w:r>
      <w:r w:rsidRPr="00C73634">
        <w:rPr>
          <w:rFonts w:ascii="Times New Roman" w:hAnsi="Times New Roman" w:cs="Times New Roman"/>
          <w:w w:val="111"/>
          <w:sz w:val="28"/>
          <w:szCs w:val="28"/>
        </w:rPr>
        <w:t xml:space="preserve">уважения </w:t>
      </w:r>
      <w:r w:rsidRPr="00C73634">
        <w:rPr>
          <w:rFonts w:ascii="Times New Roman" w:hAnsi="Times New Roman" w:cs="Times New Roman"/>
          <w:sz w:val="28"/>
          <w:szCs w:val="28"/>
        </w:rPr>
        <w:t>к правам,  свободам и обязанностям человека.</w:t>
      </w:r>
    </w:p>
    <w:p w:rsidR="00DC1858" w:rsidRPr="00C73634" w:rsidRDefault="00DC1858" w:rsidP="00DC1858">
      <w:pPr>
        <w:widowControl w:val="0"/>
        <w:autoSpaceDE w:val="0"/>
        <w:ind w:right="45"/>
        <w:jc w:val="both"/>
        <w:rPr>
          <w:rFonts w:ascii="Times New Roman" w:hAnsi="Times New Roman" w:cs="Times New Roman"/>
          <w:sz w:val="28"/>
          <w:szCs w:val="28"/>
        </w:rPr>
      </w:pPr>
      <w:r w:rsidRPr="00C73634">
        <w:rPr>
          <w:rFonts w:ascii="Times New Roman" w:hAnsi="Times New Roman" w:cs="Times New Roman"/>
          <w:sz w:val="28"/>
          <w:szCs w:val="28"/>
        </w:rPr>
        <w:t xml:space="preserve">Ценности: </w:t>
      </w:r>
      <w:r w:rsidRPr="00C73634">
        <w:rPr>
          <w:rFonts w:ascii="Times New Roman" w:hAnsi="Times New Roman" w:cs="Times New Roman"/>
          <w:i/>
          <w:iCs/>
          <w:sz w:val="28"/>
          <w:szCs w:val="28"/>
        </w:rPr>
        <w:t>любовь</w:t>
      </w:r>
      <w:r w:rsidRPr="00C73634">
        <w:rPr>
          <w:rFonts w:ascii="Times New Roman" w:hAnsi="Times New Roman" w:cs="Times New Roman"/>
          <w:i/>
          <w:iCs/>
          <w:w w:val="130"/>
          <w:sz w:val="28"/>
          <w:szCs w:val="28"/>
        </w:rPr>
        <w:t>к</w:t>
      </w:r>
      <w:r w:rsidRPr="00C73634">
        <w:rPr>
          <w:rFonts w:ascii="Times New Roman" w:hAnsi="Times New Roman" w:cs="Times New Roman"/>
          <w:i/>
          <w:iCs/>
          <w:sz w:val="28"/>
          <w:szCs w:val="28"/>
        </w:rPr>
        <w:t>России,своемународу,своему</w:t>
      </w:r>
      <w:r w:rsidRPr="00C73634">
        <w:rPr>
          <w:rFonts w:ascii="Times New Roman" w:hAnsi="Times New Roman" w:cs="Times New Roman"/>
          <w:i/>
          <w:iCs/>
          <w:w w:val="120"/>
          <w:sz w:val="28"/>
          <w:szCs w:val="28"/>
        </w:rPr>
        <w:t xml:space="preserve">краю, </w:t>
      </w:r>
      <w:r w:rsidRPr="00C73634">
        <w:rPr>
          <w:rFonts w:ascii="Times New Roman" w:hAnsi="Times New Roman" w:cs="Times New Roman"/>
          <w:i/>
          <w:iCs/>
          <w:sz w:val="28"/>
          <w:szCs w:val="28"/>
        </w:rPr>
        <w:t xml:space="preserve">служение Отечеству, правовоегосударство,гражданское </w:t>
      </w:r>
      <w:r w:rsidRPr="00C73634">
        <w:rPr>
          <w:rFonts w:ascii="Times New Roman" w:hAnsi="Times New Roman" w:cs="Times New Roman"/>
          <w:i/>
          <w:iCs/>
          <w:spacing w:val="5"/>
          <w:sz w:val="28"/>
          <w:szCs w:val="28"/>
        </w:rPr>
        <w:t>общество</w:t>
      </w:r>
      <w:r w:rsidRPr="00C73634">
        <w:rPr>
          <w:rFonts w:ascii="Times New Roman" w:hAnsi="Times New Roman" w:cs="Times New Roman"/>
          <w:i/>
          <w:iCs/>
          <w:sz w:val="28"/>
          <w:szCs w:val="28"/>
        </w:rPr>
        <w:t>,</w:t>
      </w:r>
      <w:r w:rsidRPr="00C73634">
        <w:rPr>
          <w:rFonts w:ascii="Times New Roman" w:hAnsi="Times New Roman" w:cs="Times New Roman"/>
          <w:i/>
          <w:iCs/>
          <w:spacing w:val="6"/>
          <w:w w:val="118"/>
          <w:sz w:val="28"/>
          <w:szCs w:val="28"/>
        </w:rPr>
        <w:t>зако</w:t>
      </w:r>
      <w:r w:rsidRPr="00C73634">
        <w:rPr>
          <w:rFonts w:ascii="Times New Roman" w:hAnsi="Times New Roman" w:cs="Times New Roman"/>
          <w:i/>
          <w:iCs/>
          <w:w w:val="118"/>
          <w:sz w:val="28"/>
          <w:szCs w:val="28"/>
        </w:rPr>
        <w:t xml:space="preserve">н и </w:t>
      </w:r>
      <w:r w:rsidRPr="00C73634">
        <w:rPr>
          <w:rFonts w:ascii="Times New Roman" w:hAnsi="Times New Roman" w:cs="Times New Roman"/>
          <w:i/>
          <w:iCs/>
          <w:spacing w:val="5"/>
          <w:sz w:val="28"/>
          <w:szCs w:val="28"/>
        </w:rPr>
        <w:t>правопорядок</w:t>
      </w:r>
      <w:r w:rsidRPr="00C73634">
        <w:rPr>
          <w:rFonts w:ascii="Times New Roman" w:hAnsi="Times New Roman" w:cs="Times New Roman"/>
          <w:i/>
          <w:iCs/>
          <w:sz w:val="28"/>
          <w:szCs w:val="28"/>
        </w:rPr>
        <w:t>,</w:t>
      </w:r>
      <w:r w:rsidRPr="00C73634">
        <w:rPr>
          <w:rFonts w:ascii="Times New Roman" w:hAnsi="Times New Roman" w:cs="Times New Roman"/>
          <w:i/>
          <w:iCs/>
          <w:spacing w:val="5"/>
          <w:sz w:val="28"/>
          <w:szCs w:val="28"/>
        </w:rPr>
        <w:t>поликультурны</w:t>
      </w:r>
      <w:r w:rsidRPr="00C73634">
        <w:rPr>
          <w:rFonts w:ascii="Times New Roman" w:hAnsi="Times New Roman" w:cs="Times New Roman"/>
          <w:i/>
          <w:iCs/>
          <w:sz w:val="28"/>
          <w:szCs w:val="28"/>
        </w:rPr>
        <w:t xml:space="preserve">й </w:t>
      </w:r>
      <w:r w:rsidRPr="00C73634">
        <w:rPr>
          <w:rFonts w:ascii="Times New Roman" w:hAnsi="Times New Roman" w:cs="Times New Roman"/>
          <w:i/>
          <w:iCs/>
          <w:spacing w:val="6"/>
          <w:w w:val="117"/>
          <w:sz w:val="28"/>
          <w:szCs w:val="28"/>
        </w:rPr>
        <w:t xml:space="preserve">мир, </w:t>
      </w:r>
      <w:r w:rsidRPr="00C73634">
        <w:rPr>
          <w:rFonts w:ascii="Times New Roman" w:hAnsi="Times New Roman" w:cs="Times New Roman"/>
          <w:i/>
          <w:iCs/>
          <w:sz w:val="28"/>
          <w:szCs w:val="28"/>
        </w:rPr>
        <w:t xml:space="preserve">свобода личная </w:t>
      </w:r>
      <w:r w:rsidRPr="00C73634">
        <w:rPr>
          <w:rFonts w:ascii="Times New Roman" w:hAnsi="Times New Roman" w:cs="Times New Roman"/>
          <w:i/>
          <w:iCs/>
          <w:w w:val="119"/>
          <w:sz w:val="28"/>
          <w:szCs w:val="28"/>
        </w:rPr>
        <w:t>и</w:t>
      </w:r>
      <w:r w:rsidRPr="00C73634">
        <w:rPr>
          <w:rFonts w:ascii="Times New Roman" w:hAnsi="Times New Roman" w:cs="Times New Roman"/>
          <w:i/>
          <w:iCs/>
          <w:sz w:val="28"/>
          <w:szCs w:val="28"/>
        </w:rPr>
        <w:t>национальная,доверие</w:t>
      </w:r>
      <w:r w:rsidRPr="00C73634">
        <w:rPr>
          <w:rFonts w:ascii="Times New Roman" w:hAnsi="Times New Roman" w:cs="Times New Roman"/>
          <w:i/>
          <w:iCs/>
          <w:w w:val="130"/>
          <w:sz w:val="28"/>
          <w:szCs w:val="28"/>
        </w:rPr>
        <w:t>к</w:t>
      </w:r>
      <w:r w:rsidRPr="00C73634">
        <w:rPr>
          <w:rFonts w:ascii="Times New Roman" w:hAnsi="Times New Roman" w:cs="Times New Roman"/>
          <w:i/>
          <w:iCs/>
          <w:sz w:val="28"/>
          <w:szCs w:val="28"/>
        </w:rPr>
        <w:t xml:space="preserve">людям, </w:t>
      </w:r>
      <w:r w:rsidRPr="00C73634">
        <w:rPr>
          <w:rFonts w:ascii="Times New Roman" w:hAnsi="Times New Roman" w:cs="Times New Roman"/>
          <w:i/>
          <w:iCs/>
          <w:w w:val="123"/>
          <w:sz w:val="28"/>
          <w:szCs w:val="28"/>
        </w:rPr>
        <w:t>инсти</w:t>
      </w:r>
      <w:r w:rsidRPr="00C73634">
        <w:rPr>
          <w:rFonts w:ascii="Times New Roman" w:hAnsi="Times New Roman" w:cs="Times New Roman"/>
          <w:i/>
          <w:iCs/>
          <w:sz w:val="28"/>
          <w:szCs w:val="28"/>
        </w:rPr>
        <w:t xml:space="preserve">тутамгосударства </w:t>
      </w:r>
      <w:r w:rsidRPr="00C73634">
        <w:rPr>
          <w:rFonts w:ascii="Times New Roman" w:hAnsi="Times New Roman" w:cs="Times New Roman"/>
          <w:i/>
          <w:iCs/>
          <w:w w:val="119"/>
          <w:sz w:val="28"/>
          <w:szCs w:val="28"/>
        </w:rPr>
        <w:lastRenderedPageBreak/>
        <w:t>и</w:t>
      </w:r>
      <w:r w:rsidRPr="00C73634">
        <w:rPr>
          <w:rFonts w:ascii="Times New Roman" w:hAnsi="Times New Roman" w:cs="Times New Roman"/>
          <w:i/>
          <w:iCs/>
          <w:sz w:val="28"/>
          <w:szCs w:val="28"/>
        </w:rPr>
        <w:t>гражданскогообщества</w:t>
      </w:r>
      <w:r w:rsidRPr="00C73634">
        <w:rPr>
          <w:rFonts w:ascii="Times New Roman" w:hAnsi="Times New Roman" w:cs="Times New Roman"/>
          <w:sz w:val="28"/>
          <w:szCs w:val="28"/>
        </w:rPr>
        <w:t>.</w:t>
      </w:r>
    </w:p>
    <w:p w:rsidR="00DC1858" w:rsidRPr="00C73634" w:rsidRDefault="00DC1858" w:rsidP="00DC1858">
      <w:pPr>
        <w:widowControl w:val="0"/>
        <w:numPr>
          <w:ilvl w:val="0"/>
          <w:numId w:val="39"/>
        </w:numPr>
        <w:suppressAutoHyphens/>
        <w:autoSpaceDE w:val="0"/>
        <w:spacing w:after="0" w:line="240" w:lineRule="auto"/>
        <w:jc w:val="both"/>
        <w:rPr>
          <w:rFonts w:ascii="Times New Roman" w:hAnsi="Times New Roman" w:cs="Times New Roman"/>
          <w:w w:val="114"/>
          <w:sz w:val="28"/>
          <w:szCs w:val="28"/>
        </w:rPr>
      </w:pPr>
      <w:r w:rsidRPr="00C73634">
        <w:rPr>
          <w:rFonts w:ascii="Times New Roman" w:hAnsi="Times New Roman" w:cs="Times New Roman"/>
          <w:sz w:val="28"/>
          <w:szCs w:val="28"/>
        </w:rPr>
        <w:t xml:space="preserve">Воспитаниенравственныхчувств иэтического </w:t>
      </w:r>
      <w:r w:rsidRPr="00C73634">
        <w:rPr>
          <w:rFonts w:ascii="Times New Roman" w:hAnsi="Times New Roman" w:cs="Times New Roman"/>
          <w:w w:val="114"/>
          <w:sz w:val="28"/>
          <w:szCs w:val="28"/>
        </w:rPr>
        <w:t>сознания.</w:t>
      </w:r>
    </w:p>
    <w:p w:rsidR="00DC1858" w:rsidRPr="00C73634" w:rsidRDefault="00DC1858" w:rsidP="00DC1858">
      <w:pPr>
        <w:widowControl w:val="0"/>
        <w:autoSpaceDE w:val="0"/>
        <w:jc w:val="both"/>
        <w:rPr>
          <w:rFonts w:ascii="Times New Roman" w:hAnsi="Times New Roman" w:cs="Times New Roman"/>
          <w:w w:val="118"/>
          <w:sz w:val="28"/>
          <w:szCs w:val="28"/>
        </w:rPr>
      </w:pPr>
      <w:r w:rsidRPr="00C73634">
        <w:rPr>
          <w:rFonts w:ascii="Times New Roman" w:hAnsi="Times New Roman" w:cs="Times New Roman"/>
          <w:spacing w:val="-1"/>
          <w:sz w:val="28"/>
          <w:szCs w:val="28"/>
        </w:rPr>
        <w:t>Ценности</w:t>
      </w:r>
      <w:r w:rsidRPr="00C73634">
        <w:rPr>
          <w:rFonts w:ascii="Times New Roman" w:hAnsi="Times New Roman" w:cs="Times New Roman"/>
          <w:sz w:val="28"/>
          <w:szCs w:val="28"/>
        </w:rPr>
        <w:t xml:space="preserve">: </w:t>
      </w:r>
      <w:r w:rsidRPr="00C73634">
        <w:rPr>
          <w:rFonts w:ascii="Times New Roman" w:hAnsi="Times New Roman" w:cs="Times New Roman"/>
          <w:i/>
          <w:iCs/>
          <w:spacing w:val="-1"/>
          <w:sz w:val="28"/>
          <w:szCs w:val="28"/>
        </w:rPr>
        <w:t>нравственны</w:t>
      </w:r>
      <w:r w:rsidRPr="00C73634">
        <w:rPr>
          <w:rFonts w:ascii="Times New Roman" w:hAnsi="Times New Roman" w:cs="Times New Roman"/>
          <w:i/>
          <w:iCs/>
          <w:sz w:val="28"/>
          <w:szCs w:val="28"/>
        </w:rPr>
        <w:t>й</w:t>
      </w:r>
      <w:r w:rsidRPr="00C73634">
        <w:rPr>
          <w:rFonts w:ascii="Times New Roman" w:hAnsi="Times New Roman" w:cs="Times New Roman"/>
          <w:i/>
          <w:iCs/>
          <w:spacing w:val="-1"/>
          <w:sz w:val="28"/>
          <w:szCs w:val="28"/>
        </w:rPr>
        <w:t>выбор</w:t>
      </w:r>
      <w:r w:rsidRPr="00C73634">
        <w:rPr>
          <w:rFonts w:ascii="Times New Roman" w:hAnsi="Times New Roman" w:cs="Times New Roman"/>
          <w:i/>
          <w:iCs/>
          <w:sz w:val="28"/>
          <w:szCs w:val="28"/>
        </w:rPr>
        <w:t>;</w:t>
      </w:r>
      <w:r w:rsidRPr="00C73634">
        <w:rPr>
          <w:rFonts w:ascii="Times New Roman" w:hAnsi="Times New Roman" w:cs="Times New Roman"/>
          <w:i/>
          <w:iCs/>
          <w:spacing w:val="-1"/>
          <w:sz w:val="28"/>
          <w:szCs w:val="28"/>
        </w:rPr>
        <w:t>жизн</w:t>
      </w:r>
      <w:r w:rsidRPr="00C73634">
        <w:rPr>
          <w:rFonts w:ascii="Times New Roman" w:hAnsi="Times New Roman" w:cs="Times New Roman"/>
          <w:i/>
          <w:iCs/>
          <w:sz w:val="28"/>
          <w:szCs w:val="28"/>
        </w:rPr>
        <w:t>ь</w:t>
      </w:r>
      <w:r w:rsidRPr="00C73634">
        <w:rPr>
          <w:rFonts w:ascii="Times New Roman" w:hAnsi="Times New Roman" w:cs="Times New Roman"/>
          <w:i/>
          <w:iCs/>
          <w:w w:val="119"/>
          <w:sz w:val="28"/>
          <w:szCs w:val="28"/>
        </w:rPr>
        <w:t>и</w:t>
      </w:r>
      <w:r w:rsidRPr="00C73634">
        <w:rPr>
          <w:rFonts w:ascii="Times New Roman" w:hAnsi="Times New Roman" w:cs="Times New Roman"/>
          <w:i/>
          <w:iCs/>
          <w:spacing w:val="-1"/>
          <w:sz w:val="28"/>
          <w:szCs w:val="28"/>
        </w:rPr>
        <w:t>смыс</w:t>
      </w:r>
      <w:r w:rsidRPr="00C73634">
        <w:rPr>
          <w:rFonts w:ascii="Times New Roman" w:hAnsi="Times New Roman" w:cs="Times New Roman"/>
          <w:i/>
          <w:iCs/>
          <w:sz w:val="28"/>
          <w:szCs w:val="28"/>
        </w:rPr>
        <w:t>л</w:t>
      </w:r>
      <w:r w:rsidRPr="00C73634">
        <w:rPr>
          <w:rFonts w:ascii="Times New Roman" w:hAnsi="Times New Roman" w:cs="Times New Roman"/>
          <w:i/>
          <w:iCs/>
          <w:spacing w:val="-1"/>
          <w:w w:val="114"/>
          <w:sz w:val="28"/>
          <w:szCs w:val="28"/>
        </w:rPr>
        <w:t xml:space="preserve">жизни; </w:t>
      </w:r>
      <w:r w:rsidRPr="00C73634">
        <w:rPr>
          <w:rFonts w:ascii="Times New Roman" w:hAnsi="Times New Roman" w:cs="Times New Roman"/>
          <w:i/>
          <w:iCs/>
          <w:spacing w:val="-1"/>
          <w:sz w:val="28"/>
          <w:szCs w:val="28"/>
        </w:rPr>
        <w:t>справедливость</w:t>
      </w:r>
      <w:r w:rsidRPr="00C73634">
        <w:rPr>
          <w:rFonts w:ascii="Times New Roman" w:hAnsi="Times New Roman" w:cs="Times New Roman"/>
          <w:i/>
          <w:iCs/>
          <w:sz w:val="28"/>
          <w:szCs w:val="28"/>
        </w:rPr>
        <w:t>;</w:t>
      </w:r>
      <w:r w:rsidRPr="00C73634">
        <w:rPr>
          <w:rFonts w:ascii="Times New Roman" w:hAnsi="Times New Roman" w:cs="Times New Roman"/>
          <w:i/>
          <w:iCs/>
          <w:spacing w:val="-1"/>
          <w:sz w:val="28"/>
          <w:szCs w:val="28"/>
        </w:rPr>
        <w:t>милосердие,честь</w:t>
      </w:r>
      <w:r w:rsidRPr="00C73634">
        <w:rPr>
          <w:rFonts w:ascii="Times New Roman" w:hAnsi="Times New Roman" w:cs="Times New Roman"/>
          <w:i/>
          <w:iCs/>
          <w:sz w:val="28"/>
          <w:szCs w:val="28"/>
        </w:rPr>
        <w:t>;</w:t>
      </w:r>
      <w:r w:rsidRPr="00C73634">
        <w:rPr>
          <w:rFonts w:ascii="Times New Roman" w:hAnsi="Times New Roman" w:cs="Times New Roman"/>
          <w:i/>
          <w:iCs/>
          <w:spacing w:val="-1"/>
          <w:sz w:val="28"/>
          <w:szCs w:val="28"/>
        </w:rPr>
        <w:t>достоинство</w:t>
      </w:r>
      <w:r w:rsidRPr="00C73634">
        <w:rPr>
          <w:rFonts w:ascii="Times New Roman" w:hAnsi="Times New Roman" w:cs="Times New Roman"/>
          <w:i/>
          <w:iCs/>
          <w:sz w:val="28"/>
          <w:szCs w:val="28"/>
        </w:rPr>
        <w:t>;</w:t>
      </w:r>
      <w:r w:rsidRPr="00C73634">
        <w:rPr>
          <w:rFonts w:ascii="Times New Roman" w:hAnsi="Times New Roman" w:cs="Times New Roman"/>
          <w:i/>
          <w:iCs/>
          <w:spacing w:val="-1"/>
          <w:w w:val="115"/>
          <w:sz w:val="28"/>
          <w:szCs w:val="28"/>
        </w:rPr>
        <w:t xml:space="preserve">уважение </w:t>
      </w:r>
      <w:r w:rsidRPr="00C73634">
        <w:rPr>
          <w:rFonts w:ascii="Times New Roman" w:hAnsi="Times New Roman" w:cs="Times New Roman"/>
          <w:i/>
          <w:iCs/>
          <w:spacing w:val="-1"/>
          <w:sz w:val="28"/>
          <w:szCs w:val="28"/>
        </w:rPr>
        <w:t>родителей</w:t>
      </w:r>
      <w:r w:rsidRPr="00C73634">
        <w:rPr>
          <w:rFonts w:ascii="Times New Roman" w:hAnsi="Times New Roman" w:cs="Times New Roman"/>
          <w:i/>
          <w:iCs/>
          <w:sz w:val="28"/>
          <w:szCs w:val="28"/>
        </w:rPr>
        <w:t>;</w:t>
      </w:r>
      <w:r w:rsidRPr="00C73634">
        <w:rPr>
          <w:rFonts w:ascii="Times New Roman" w:hAnsi="Times New Roman" w:cs="Times New Roman"/>
          <w:i/>
          <w:iCs/>
          <w:spacing w:val="-1"/>
          <w:sz w:val="28"/>
          <w:szCs w:val="28"/>
        </w:rPr>
        <w:t>уважени</w:t>
      </w:r>
      <w:r w:rsidRPr="00C73634">
        <w:rPr>
          <w:rFonts w:ascii="Times New Roman" w:hAnsi="Times New Roman" w:cs="Times New Roman"/>
          <w:i/>
          <w:iCs/>
          <w:sz w:val="28"/>
          <w:szCs w:val="28"/>
        </w:rPr>
        <w:t>е</w:t>
      </w:r>
      <w:r w:rsidRPr="00C73634">
        <w:rPr>
          <w:rFonts w:ascii="Times New Roman" w:hAnsi="Times New Roman" w:cs="Times New Roman"/>
          <w:i/>
          <w:iCs/>
          <w:spacing w:val="-1"/>
          <w:sz w:val="28"/>
          <w:szCs w:val="28"/>
        </w:rPr>
        <w:t>достоинств</w:t>
      </w:r>
      <w:r w:rsidRPr="00C73634">
        <w:rPr>
          <w:rFonts w:ascii="Times New Roman" w:hAnsi="Times New Roman" w:cs="Times New Roman"/>
          <w:i/>
          <w:iCs/>
          <w:sz w:val="28"/>
          <w:szCs w:val="28"/>
        </w:rPr>
        <w:t xml:space="preserve">а </w:t>
      </w:r>
      <w:r w:rsidRPr="00C73634">
        <w:rPr>
          <w:rFonts w:ascii="Times New Roman" w:hAnsi="Times New Roman" w:cs="Times New Roman"/>
          <w:i/>
          <w:iCs/>
          <w:spacing w:val="-1"/>
          <w:w w:val="118"/>
          <w:sz w:val="28"/>
          <w:szCs w:val="28"/>
        </w:rPr>
        <w:t>человека</w:t>
      </w:r>
      <w:r w:rsidRPr="00C73634">
        <w:rPr>
          <w:rFonts w:ascii="Times New Roman" w:hAnsi="Times New Roman" w:cs="Times New Roman"/>
          <w:i/>
          <w:iCs/>
          <w:w w:val="118"/>
          <w:sz w:val="28"/>
          <w:szCs w:val="28"/>
        </w:rPr>
        <w:t xml:space="preserve">, </w:t>
      </w:r>
      <w:r w:rsidRPr="00C73634">
        <w:rPr>
          <w:rFonts w:ascii="Times New Roman" w:hAnsi="Times New Roman" w:cs="Times New Roman"/>
          <w:i/>
          <w:iCs/>
          <w:spacing w:val="-1"/>
          <w:w w:val="116"/>
          <w:sz w:val="28"/>
          <w:szCs w:val="28"/>
        </w:rPr>
        <w:t xml:space="preserve">равноправие, </w:t>
      </w:r>
      <w:r w:rsidRPr="00C73634">
        <w:rPr>
          <w:rFonts w:ascii="Times New Roman" w:hAnsi="Times New Roman" w:cs="Times New Roman"/>
          <w:i/>
          <w:iCs/>
          <w:spacing w:val="-1"/>
          <w:sz w:val="28"/>
          <w:szCs w:val="28"/>
        </w:rPr>
        <w:t>ответственност</w:t>
      </w:r>
      <w:r w:rsidRPr="00C73634">
        <w:rPr>
          <w:rFonts w:ascii="Times New Roman" w:hAnsi="Times New Roman" w:cs="Times New Roman"/>
          <w:i/>
          <w:iCs/>
          <w:sz w:val="28"/>
          <w:szCs w:val="28"/>
        </w:rPr>
        <w:t>ь</w:t>
      </w:r>
      <w:r w:rsidRPr="00C73634">
        <w:rPr>
          <w:rFonts w:ascii="Times New Roman" w:hAnsi="Times New Roman" w:cs="Times New Roman"/>
          <w:i/>
          <w:iCs/>
          <w:w w:val="119"/>
          <w:sz w:val="28"/>
          <w:szCs w:val="28"/>
        </w:rPr>
        <w:t>и</w:t>
      </w:r>
      <w:r w:rsidRPr="00C73634">
        <w:rPr>
          <w:rFonts w:ascii="Times New Roman" w:hAnsi="Times New Roman" w:cs="Times New Roman"/>
          <w:i/>
          <w:iCs/>
          <w:spacing w:val="-1"/>
          <w:sz w:val="28"/>
          <w:szCs w:val="28"/>
        </w:rPr>
        <w:t>чувств</w:t>
      </w:r>
      <w:r w:rsidRPr="00C73634">
        <w:rPr>
          <w:rFonts w:ascii="Times New Roman" w:hAnsi="Times New Roman" w:cs="Times New Roman"/>
          <w:i/>
          <w:iCs/>
          <w:sz w:val="28"/>
          <w:szCs w:val="28"/>
        </w:rPr>
        <w:t>о</w:t>
      </w:r>
      <w:r w:rsidRPr="00C73634">
        <w:rPr>
          <w:rFonts w:ascii="Times New Roman" w:hAnsi="Times New Roman" w:cs="Times New Roman"/>
          <w:i/>
          <w:iCs/>
          <w:spacing w:val="-1"/>
          <w:sz w:val="28"/>
          <w:szCs w:val="28"/>
        </w:rPr>
        <w:t>долга</w:t>
      </w:r>
      <w:r w:rsidRPr="00C73634">
        <w:rPr>
          <w:rFonts w:ascii="Times New Roman" w:hAnsi="Times New Roman" w:cs="Times New Roman"/>
          <w:i/>
          <w:iCs/>
          <w:sz w:val="28"/>
          <w:szCs w:val="28"/>
        </w:rPr>
        <w:t>;</w:t>
      </w:r>
      <w:r w:rsidRPr="00C73634">
        <w:rPr>
          <w:rFonts w:ascii="Times New Roman" w:hAnsi="Times New Roman" w:cs="Times New Roman"/>
          <w:i/>
          <w:iCs/>
          <w:spacing w:val="-1"/>
          <w:sz w:val="28"/>
          <w:szCs w:val="28"/>
        </w:rPr>
        <w:t>забот</w:t>
      </w:r>
      <w:r w:rsidRPr="00C73634">
        <w:rPr>
          <w:rFonts w:ascii="Times New Roman" w:hAnsi="Times New Roman" w:cs="Times New Roman"/>
          <w:i/>
          <w:iCs/>
          <w:sz w:val="28"/>
          <w:szCs w:val="28"/>
        </w:rPr>
        <w:t xml:space="preserve">а </w:t>
      </w:r>
      <w:r w:rsidRPr="00C73634">
        <w:rPr>
          <w:rFonts w:ascii="Times New Roman" w:hAnsi="Times New Roman" w:cs="Times New Roman"/>
          <w:i/>
          <w:iCs/>
          <w:w w:val="119"/>
          <w:sz w:val="28"/>
          <w:szCs w:val="28"/>
        </w:rPr>
        <w:t>и</w:t>
      </w:r>
      <w:r w:rsidRPr="00C73634">
        <w:rPr>
          <w:rFonts w:ascii="Times New Roman" w:hAnsi="Times New Roman" w:cs="Times New Roman"/>
          <w:i/>
          <w:iCs/>
          <w:spacing w:val="-1"/>
          <w:sz w:val="28"/>
          <w:szCs w:val="28"/>
        </w:rPr>
        <w:t>помощь</w:t>
      </w:r>
      <w:r w:rsidRPr="00C73634">
        <w:rPr>
          <w:rFonts w:ascii="Times New Roman" w:hAnsi="Times New Roman" w:cs="Times New Roman"/>
          <w:i/>
          <w:iCs/>
          <w:sz w:val="28"/>
          <w:szCs w:val="28"/>
        </w:rPr>
        <w:t xml:space="preserve">, </w:t>
      </w:r>
      <w:r w:rsidRPr="00C73634">
        <w:rPr>
          <w:rFonts w:ascii="Times New Roman" w:hAnsi="Times New Roman" w:cs="Times New Roman"/>
          <w:i/>
          <w:iCs/>
          <w:spacing w:val="-1"/>
          <w:w w:val="127"/>
          <w:sz w:val="28"/>
          <w:szCs w:val="28"/>
        </w:rPr>
        <w:t>мо</w:t>
      </w:r>
      <w:r w:rsidRPr="00C73634">
        <w:rPr>
          <w:rFonts w:ascii="Times New Roman" w:hAnsi="Times New Roman" w:cs="Times New Roman"/>
          <w:i/>
          <w:iCs/>
          <w:spacing w:val="-1"/>
          <w:sz w:val="28"/>
          <w:szCs w:val="28"/>
        </w:rPr>
        <w:t>раль</w:t>
      </w:r>
      <w:r w:rsidRPr="00C73634">
        <w:rPr>
          <w:rFonts w:ascii="Times New Roman" w:hAnsi="Times New Roman" w:cs="Times New Roman"/>
          <w:i/>
          <w:iCs/>
          <w:sz w:val="28"/>
          <w:szCs w:val="28"/>
        </w:rPr>
        <w:t>,</w:t>
      </w:r>
      <w:r w:rsidRPr="00C73634">
        <w:rPr>
          <w:rFonts w:ascii="Times New Roman" w:hAnsi="Times New Roman" w:cs="Times New Roman"/>
          <w:i/>
          <w:iCs/>
          <w:spacing w:val="-1"/>
          <w:sz w:val="28"/>
          <w:szCs w:val="28"/>
        </w:rPr>
        <w:t>честность</w:t>
      </w:r>
      <w:r w:rsidRPr="00C73634">
        <w:rPr>
          <w:rFonts w:ascii="Times New Roman" w:hAnsi="Times New Roman" w:cs="Times New Roman"/>
          <w:i/>
          <w:iCs/>
          <w:sz w:val="28"/>
          <w:szCs w:val="28"/>
        </w:rPr>
        <w:t>,</w:t>
      </w:r>
      <w:r w:rsidRPr="00C73634">
        <w:rPr>
          <w:rFonts w:ascii="Times New Roman" w:hAnsi="Times New Roman" w:cs="Times New Roman"/>
          <w:i/>
          <w:iCs/>
          <w:spacing w:val="-1"/>
          <w:sz w:val="28"/>
          <w:szCs w:val="28"/>
        </w:rPr>
        <w:t>щедрость</w:t>
      </w:r>
      <w:r w:rsidRPr="00C73634">
        <w:rPr>
          <w:rFonts w:ascii="Times New Roman" w:hAnsi="Times New Roman" w:cs="Times New Roman"/>
          <w:i/>
          <w:iCs/>
          <w:sz w:val="28"/>
          <w:szCs w:val="28"/>
        </w:rPr>
        <w:t xml:space="preserve">, </w:t>
      </w:r>
      <w:r w:rsidRPr="00C73634">
        <w:rPr>
          <w:rFonts w:ascii="Times New Roman" w:hAnsi="Times New Roman" w:cs="Times New Roman"/>
          <w:i/>
          <w:iCs/>
          <w:spacing w:val="-1"/>
          <w:sz w:val="28"/>
          <w:szCs w:val="28"/>
        </w:rPr>
        <w:t>забот</w:t>
      </w:r>
      <w:r w:rsidRPr="00C73634">
        <w:rPr>
          <w:rFonts w:ascii="Times New Roman" w:hAnsi="Times New Roman" w:cs="Times New Roman"/>
          <w:i/>
          <w:iCs/>
          <w:sz w:val="28"/>
          <w:szCs w:val="28"/>
        </w:rPr>
        <w:t>ао</w:t>
      </w:r>
      <w:r w:rsidRPr="00C73634">
        <w:rPr>
          <w:rFonts w:ascii="Times New Roman" w:hAnsi="Times New Roman" w:cs="Times New Roman"/>
          <w:i/>
          <w:iCs/>
          <w:spacing w:val="-1"/>
          <w:sz w:val="28"/>
          <w:szCs w:val="28"/>
        </w:rPr>
        <w:t>старши</w:t>
      </w:r>
      <w:r w:rsidRPr="00C73634">
        <w:rPr>
          <w:rFonts w:ascii="Times New Roman" w:hAnsi="Times New Roman" w:cs="Times New Roman"/>
          <w:i/>
          <w:iCs/>
          <w:sz w:val="28"/>
          <w:szCs w:val="28"/>
        </w:rPr>
        <w:t xml:space="preserve">х </w:t>
      </w:r>
      <w:r w:rsidRPr="00C73634">
        <w:rPr>
          <w:rFonts w:ascii="Times New Roman" w:hAnsi="Times New Roman" w:cs="Times New Roman"/>
          <w:i/>
          <w:iCs/>
          <w:w w:val="119"/>
          <w:sz w:val="28"/>
          <w:szCs w:val="28"/>
        </w:rPr>
        <w:t>и</w:t>
      </w:r>
      <w:r w:rsidRPr="00C73634">
        <w:rPr>
          <w:rFonts w:ascii="Times New Roman" w:hAnsi="Times New Roman" w:cs="Times New Roman"/>
          <w:i/>
          <w:iCs/>
          <w:spacing w:val="-1"/>
          <w:w w:val="115"/>
          <w:sz w:val="28"/>
          <w:szCs w:val="28"/>
        </w:rPr>
        <w:t xml:space="preserve">младших; </w:t>
      </w:r>
      <w:r w:rsidRPr="00C73634">
        <w:rPr>
          <w:rFonts w:ascii="Times New Roman" w:hAnsi="Times New Roman" w:cs="Times New Roman"/>
          <w:i/>
          <w:iCs/>
          <w:spacing w:val="-1"/>
          <w:w w:val="112"/>
          <w:sz w:val="28"/>
          <w:szCs w:val="28"/>
        </w:rPr>
        <w:t>свобод</w:t>
      </w:r>
      <w:r w:rsidRPr="00C73634">
        <w:rPr>
          <w:rFonts w:ascii="Times New Roman" w:hAnsi="Times New Roman" w:cs="Times New Roman"/>
          <w:i/>
          <w:iCs/>
          <w:w w:val="112"/>
          <w:sz w:val="28"/>
          <w:szCs w:val="28"/>
        </w:rPr>
        <w:t>а</w:t>
      </w:r>
      <w:r w:rsidRPr="00C73634">
        <w:rPr>
          <w:rFonts w:ascii="Times New Roman" w:hAnsi="Times New Roman" w:cs="Times New Roman"/>
          <w:i/>
          <w:iCs/>
          <w:spacing w:val="-1"/>
          <w:w w:val="114"/>
          <w:sz w:val="28"/>
          <w:szCs w:val="28"/>
        </w:rPr>
        <w:t>совест</w:t>
      </w:r>
      <w:r w:rsidRPr="00C73634">
        <w:rPr>
          <w:rFonts w:ascii="Times New Roman" w:hAnsi="Times New Roman" w:cs="Times New Roman"/>
          <w:i/>
          <w:iCs/>
          <w:w w:val="114"/>
          <w:sz w:val="28"/>
          <w:szCs w:val="28"/>
        </w:rPr>
        <w:t>и</w:t>
      </w:r>
      <w:r w:rsidRPr="00C73634">
        <w:rPr>
          <w:rFonts w:ascii="Times New Roman" w:hAnsi="Times New Roman" w:cs="Times New Roman"/>
          <w:i/>
          <w:iCs/>
          <w:w w:val="119"/>
          <w:sz w:val="28"/>
          <w:szCs w:val="28"/>
        </w:rPr>
        <w:t>и</w:t>
      </w:r>
      <w:r w:rsidRPr="00C73634">
        <w:rPr>
          <w:rFonts w:ascii="Times New Roman" w:hAnsi="Times New Roman" w:cs="Times New Roman"/>
          <w:i/>
          <w:iCs/>
          <w:spacing w:val="-1"/>
          <w:w w:val="114"/>
          <w:sz w:val="28"/>
          <w:szCs w:val="28"/>
        </w:rPr>
        <w:t>вероисповедания</w:t>
      </w:r>
      <w:r w:rsidRPr="00C73634">
        <w:rPr>
          <w:rFonts w:ascii="Times New Roman" w:hAnsi="Times New Roman" w:cs="Times New Roman"/>
          <w:i/>
          <w:iCs/>
          <w:spacing w:val="-1"/>
          <w:w w:val="115"/>
          <w:sz w:val="28"/>
          <w:szCs w:val="28"/>
        </w:rPr>
        <w:t>толерантность</w:t>
      </w:r>
      <w:r w:rsidRPr="00C73634">
        <w:rPr>
          <w:rFonts w:ascii="Times New Roman" w:hAnsi="Times New Roman" w:cs="Times New Roman"/>
          <w:i/>
          <w:iCs/>
          <w:w w:val="115"/>
          <w:sz w:val="28"/>
          <w:szCs w:val="28"/>
        </w:rPr>
        <w:t>,</w:t>
      </w:r>
      <w:r w:rsidRPr="00C73634">
        <w:rPr>
          <w:rFonts w:ascii="Times New Roman" w:hAnsi="Times New Roman" w:cs="Times New Roman"/>
          <w:i/>
          <w:iCs/>
          <w:spacing w:val="-1"/>
          <w:w w:val="122"/>
          <w:sz w:val="28"/>
          <w:szCs w:val="28"/>
        </w:rPr>
        <w:t>пред</w:t>
      </w:r>
      <w:r w:rsidRPr="00C73634">
        <w:rPr>
          <w:rFonts w:ascii="Times New Roman" w:hAnsi="Times New Roman" w:cs="Times New Roman"/>
          <w:i/>
          <w:iCs/>
          <w:spacing w:val="-1"/>
          <w:sz w:val="28"/>
          <w:szCs w:val="28"/>
        </w:rPr>
        <w:t>ставлени</w:t>
      </w:r>
      <w:r w:rsidRPr="00C73634">
        <w:rPr>
          <w:rFonts w:ascii="Times New Roman" w:hAnsi="Times New Roman" w:cs="Times New Roman"/>
          <w:i/>
          <w:iCs/>
          <w:sz w:val="28"/>
          <w:szCs w:val="28"/>
        </w:rPr>
        <w:t xml:space="preserve">е о </w:t>
      </w:r>
      <w:r w:rsidRPr="00C73634">
        <w:rPr>
          <w:rFonts w:ascii="Times New Roman" w:hAnsi="Times New Roman" w:cs="Times New Roman"/>
          <w:i/>
          <w:iCs/>
          <w:spacing w:val="-1"/>
          <w:sz w:val="28"/>
          <w:szCs w:val="28"/>
        </w:rPr>
        <w:t>вере</w:t>
      </w:r>
      <w:r w:rsidRPr="00C73634">
        <w:rPr>
          <w:rFonts w:ascii="Times New Roman" w:hAnsi="Times New Roman" w:cs="Times New Roman"/>
          <w:i/>
          <w:iCs/>
          <w:sz w:val="28"/>
          <w:szCs w:val="28"/>
        </w:rPr>
        <w:t>,</w:t>
      </w:r>
      <w:r w:rsidRPr="00C73634">
        <w:rPr>
          <w:rFonts w:ascii="Times New Roman" w:hAnsi="Times New Roman" w:cs="Times New Roman"/>
          <w:i/>
          <w:iCs/>
          <w:spacing w:val="-1"/>
          <w:sz w:val="28"/>
          <w:szCs w:val="28"/>
        </w:rPr>
        <w:t>духовно</w:t>
      </w:r>
      <w:r w:rsidRPr="00C73634">
        <w:rPr>
          <w:rFonts w:ascii="Times New Roman" w:hAnsi="Times New Roman" w:cs="Times New Roman"/>
          <w:i/>
          <w:iCs/>
          <w:sz w:val="28"/>
          <w:szCs w:val="28"/>
        </w:rPr>
        <w:t xml:space="preserve">й </w:t>
      </w:r>
      <w:r w:rsidRPr="00C73634">
        <w:rPr>
          <w:rFonts w:ascii="Times New Roman" w:hAnsi="Times New Roman" w:cs="Times New Roman"/>
          <w:i/>
          <w:iCs/>
          <w:spacing w:val="-1"/>
          <w:sz w:val="28"/>
          <w:szCs w:val="28"/>
        </w:rPr>
        <w:t>культур</w:t>
      </w:r>
      <w:r w:rsidRPr="00C73634">
        <w:rPr>
          <w:rFonts w:ascii="Times New Roman" w:hAnsi="Times New Roman" w:cs="Times New Roman"/>
          <w:i/>
          <w:iCs/>
          <w:sz w:val="28"/>
          <w:szCs w:val="28"/>
        </w:rPr>
        <w:t xml:space="preserve">е </w:t>
      </w:r>
      <w:r w:rsidRPr="00C73634">
        <w:rPr>
          <w:rFonts w:ascii="Times New Roman" w:hAnsi="Times New Roman" w:cs="Times New Roman"/>
          <w:i/>
          <w:iCs/>
          <w:w w:val="119"/>
          <w:sz w:val="28"/>
          <w:szCs w:val="28"/>
        </w:rPr>
        <w:t>и</w:t>
      </w:r>
      <w:r w:rsidRPr="00C73634">
        <w:rPr>
          <w:rFonts w:ascii="Times New Roman" w:hAnsi="Times New Roman" w:cs="Times New Roman"/>
          <w:i/>
          <w:iCs/>
          <w:spacing w:val="-1"/>
          <w:sz w:val="28"/>
          <w:szCs w:val="28"/>
        </w:rPr>
        <w:t>светско</w:t>
      </w:r>
      <w:r w:rsidRPr="00C73634">
        <w:rPr>
          <w:rFonts w:ascii="Times New Roman" w:hAnsi="Times New Roman" w:cs="Times New Roman"/>
          <w:i/>
          <w:iCs/>
          <w:sz w:val="28"/>
          <w:szCs w:val="28"/>
        </w:rPr>
        <w:t>й</w:t>
      </w:r>
      <w:r w:rsidRPr="00C73634">
        <w:rPr>
          <w:rFonts w:ascii="Times New Roman" w:hAnsi="Times New Roman" w:cs="Times New Roman"/>
          <w:i/>
          <w:iCs/>
          <w:spacing w:val="-1"/>
          <w:w w:val="118"/>
          <w:sz w:val="28"/>
          <w:szCs w:val="28"/>
        </w:rPr>
        <w:t>этике</w:t>
      </w:r>
      <w:r w:rsidRPr="00C73634">
        <w:rPr>
          <w:rFonts w:ascii="Times New Roman" w:hAnsi="Times New Roman" w:cs="Times New Roman"/>
          <w:w w:val="118"/>
          <w:sz w:val="28"/>
          <w:szCs w:val="28"/>
        </w:rPr>
        <w:t>.</w:t>
      </w:r>
    </w:p>
    <w:p w:rsidR="00DC1858" w:rsidRPr="00C73634" w:rsidRDefault="00DC1858" w:rsidP="00DC1858">
      <w:pPr>
        <w:widowControl w:val="0"/>
        <w:numPr>
          <w:ilvl w:val="0"/>
          <w:numId w:val="39"/>
        </w:numPr>
        <w:suppressAutoHyphens/>
        <w:autoSpaceDE w:val="0"/>
        <w:spacing w:after="0" w:line="240" w:lineRule="auto"/>
        <w:rPr>
          <w:rFonts w:ascii="Times New Roman" w:hAnsi="Times New Roman" w:cs="Times New Roman"/>
          <w:sz w:val="28"/>
          <w:szCs w:val="28"/>
        </w:rPr>
      </w:pPr>
      <w:r w:rsidRPr="00C73634">
        <w:rPr>
          <w:rFonts w:ascii="Times New Roman" w:hAnsi="Times New Roman" w:cs="Times New Roman"/>
          <w:w w:val="112"/>
          <w:sz w:val="28"/>
          <w:szCs w:val="28"/>
        </w:rPr>
        <w:t>Воспитание</w:t>
      </w:r>
      <w:r w:rsidRPr="00C73634">
        <w:rPr>
          <w:rFonts w:ascii="Times New Roman" w:hAnsi="Times New Roman" w:cs="Times New Roman"/>
          <w:w w:val="110"/>
          <w:sz w:val="28"/>
          <w:szCs w:val="28"/>
        </w:rPr>
        <w:t>трудолюбия,творческого</w:t>
      </w:r>
      <w:r w:rsidRPr="00C73634">
        <w:rPr>
          <w:rFonts w:ascii="Times New Roman" w:hAnsi="Times New Roman" w:cs="Times New Roman"/>
          <w:w w:val="113"/>
          <w:sz w:val="28"/>
          <w:szCs w:val="28"/>
        </w:rPr>
        <w:t>отношения</w:t>
      </w:r>
      <w:r w:rsidRPr="00C73634">
        <w:rPr>
          <w:rFonts w:ascii="Times New Roman" w:hAnsi="Times New Roman" w:cs="Times New Roman"/>
          <w:w w:val="117"/>
          <w:sz w:val="28"/>
          <w:szCs w:val="28"/>
        </w:rPr>
        <w:t>к</w:t>
      </w:r>
      <w:r w:rsidRPr="00C73634">
        <w:rPr>
          <w:rFonts w:ascii="Times New Roman" w:hAnsi="Times New Roman" w:cs="Times New Roman"/>
          <w:w w:val="116"/>
          <w:sz w:val="28"/>
          <w:szCs w:val="28"/>
        </w:rPr>
        <w:t>уче</w:t>
      </w:r>
      <w:r w:rsidRPr="00C73634">
        <w:rPr>
          <w:rFonts w:ascii="Times New Roman" w:hAnsi="Times New Roman" w:cs="Times New Roman"/>
          <w:sz w:val="28"/>
          <w:szCs w:val="28"/>
        </w:rPr>
        <w:t>нию, труду,жизни.</w:t>
      </w:r>
    </w:p>
    <w:p w:rsidR="00DC1858" w:rsidRPr="00C73634" w:rsidRDefault="00DC1858" w:rsidP="00DC1858">
      <w:pPr>
        <w:widowControl w:val="0"/>
        <w:autoSpaceDE w:val="0"/>
        <w:spacing w:before="1"/>
        <w:jc w:val="both"/>
        <w:rPr>
          <w:rFonts w:ascii="Times New Roman" w:hAnsi="Times New Roman" w:cs="Times New Roman"/>
          <w:sz w:val="28"/>
          <w:szCs w:val="28"/>
        </w:rPr>
      </w:pPr>
      <w:r w:rsidRPr="00C73634">
        <w:rPr>
          <w:rFonts w:ascii="Times New Roman" w:hAnsi="Times New Roman" w:cs="Times New Roman"/>
          <w:sz w:val="28"/>
          <w:szCs w:val="28"/>
        </w:rPr>
        <w:t xml:space="preserve">Ценности: </w:t>
      </w:r>
      <w:r w:rsidRPr="00C73634">
        <w:rPr>
          <w:rFonts w:ascii="Times New Roman" w:hAnsi="Times New Roman" w:cs="Times New Roman"/>
          <w:i/>
          <w:iCs/>
          <w:sz w:val="28"/>
          <w:szCs w:val="28"/>
        </w:rPr>
        <w:t xml:space="preserve">уважение </w:t>
      </w:r>
      <w:r w:rsidRPr="00C73634">
        <w:rPr>
          <w:rFonts w:ascii="Times New Roman" w:hAnsi="Times New Roman" w:cs="Times New Roman"/>
          <w:i/>
          <w:iCs/>
          <w:w w:val="130"/>
          <w:sz w:val="28"/>
          <w:szCs w:val="28"/>
        </w:rPr>
        <w:t>к</w:t>
      </w:r>
      <w:r w:rsidRPr="00C73634">
        <w:rPr>
          <w:rFonts w:ascii="Times New Roman" w:hAnsi="Times New Roman" w:cs="Times New Roman"/>
          <w:i/>
          <w:iCs/>
          <w:sz w:val="28"/>
          <w:szCs w:val="28"/>
        </w:rPr>
        <w:t xml:space="preserve">труду; творчество </w:t>
      </w:r>
      <w:r w:rsidRPr="00C73634">
        <w:rPr>
          <w:rFonts w:ascii="Times New Roman" w:hAnsi="Times New Roman" w:cs="Times New Roman"/>
          <w:i/>
          <w:iCs/>
          <w:w w:val="119"/>
          <w:sz w:val="28"/>
          <w:szCs w:val="28"/>
        </w:rPr>
        <w:t>и</w:t>
      </w:r>
      <w:r w:rsidRPr="00C73634">
        <w:rPr>
          <w:rFonts w:ascii="Times New Roman" w:hAnsi="Times New Roman" w:cs="Times New Roman"/>
          <w:i/>
          <w:iCs/>
          <w:sz w:val="28"/>
          <w:szCs w:val="28"/>
        </w:rPr>
        <w:t>созидание; стремление</w:t>
      </w:r>
      <w:r w:rsidRPr="00C73634">
        <w:rPr>
          <w:rFonts w:ascii="Times New Roman" w:hAnsi="Times New Roman" w:cs="Times New Roman"/>
          <w:i/>
          <w:iCs/>
          <w:w w:val="130"/>
          <w:sz w:val="28"/>
          <w:szCs w:val="28"/>
        </w:rPr>
        <w:t>к</w:t>
      </w:r>
      <w:r w:rsidRPr="00C73634">
        <w:rPr>
          <w:rFonts w:ascii="Times New Roman" w:hAnsi="Times New Roman" w:cs="Times New Roman"/>
          <w:i/>
          <w:iCs/>
          <w:sz w:val="28"/>
          <w:szCs w:val="28"/>
        </w:rPr>
        <w:t>познанию</w:t>
      </w:r>
      <w:r w:rsidRPr="00C73634">
        <w:rPr>
          <w:rFonts w:ascii="Times New Roman" w:hAnsi="Times New Roman" w:cs="Times New Roman"/>
          <w:i/>
          <w:iCs/>
          <w:w w:val="119"/>
          <w:sz w:val="28"/>
          <w:szCs w:val="28"/>
        </w:rPr>
        <w:t xml:space="preserve">и </w:t>
      </w:r>
      <w:r w:rsidRPr="00C73634">
        <w:rPr>
          <w:rFonts w:ascii="Times New Roman" w:hAnsi="Times New Roman" w:cs="Times New Roman"/>
          <w:i/>
          <w:iCs/>
          <w:sz w:val="28"/>
          <w:szCs w:val="28"/>
        </w:rPr>
        <w:t xml:space="preserve">истине;целеустремлённость </w:t>
      </w:r>
      <w:r w:rsidRPr="00C73634">
        <w:rPr>
          <w:rFonts w:ascii="Times New Roman" w:hAnsi="Times New Roman" w:cs="Times New Roman"/>
          <w:i/>
          <w:iCs/>
          <w:w w:val="119"/>
          <w:sz w:val="28"/>
          <w:szCs w:val="28"/>
        </w:rPr>
        <w:t xml:space="preserve">и </w:t>
      </w:r>
      <w:r w:rsidRPr="00C73634">
        <w:rPr>
          <w:rFonts w:ascii="Times New Roman" w:hAnsi="Times New Roman" w:cs="Times New Roman"/>
          <w:i/>
          <w:iCs/>
          <w:sz w:val="28"/>
          <w:szCs w:val="28"/>
        </w:rPr>
        <w:t>настойчивость, бережливость,трудолюбие</w:t>
      </w:r>
      <w:r w:rsidRPr="00C73634">
        <w:rPr>
          <w:rFonts w:ascii="Times New Roman" w:hAnsi="Times New Roman" w:cs="Times New Roman"/>
          <w:sz w:val="28"/>
          <w:szCs w:val="28"/>
        </w:rPr>
        <w:t>.</w:t>
      </w:r>
    </w:p>
    <w:p w:rsidR="00DC1858" w:rsidRPr="00C73634" w:rsidRDefault="00DC1858" w:rsidP="00DC1858">
      <w:pPr>
        <w:widowControl w:val="0"/>
        <w:numPr>
          <w:ilvl w:val="0"/>
          <w:numId w:val="39"/>
        </w:numPr>
        <w:suppressAutoHyphens/>
        <w:autoSpaceDE w:val="0"/>
        <w:spacing w:after="0" w:line="240" w:lineRule="auto"/>
        <w:jc w:val="both"/>
        <w:rPr>
          <w:rFonts w:ascii="Times New Roman" w:hAnsi="Times New Roman" w:cs="Times New Roman"/>
          <w:sz w:val="28"/>
          <w:szCs w:val="28"/>
        </w:rPr>
      </w:pPr>
      <w:r w:rsidRPr="00C73634">
        <w:rPr>
          <w:rFonts w:ascii="Times New Roman" w:hAnsi="Times New Roman" w:cs="Times New Roman"/>
          <w:spacing w:val="2"/>
          <w:sz w:val="28"/>
          <w:szCs w:val="28"/>
        </w:rPr>
        <w:t>Формировани</w:t>
      </w:r>
      <w:r w:rsidRPr="00C73634">
        <w:rPr>
          <w:rFonts w:ascii="Times New Roman" w:hAnsi="Times New Roman" w:cs="Times New Roman"/>
          <w:sz w:val="28"/>
          <w:szCs w:val="28"/>
        </w:rPr>
        <w:t xml:space="preserve">е </w:t>
      </w:r>
      <w:r w:rsidRPr="00C73634">
        <w:rPr>
          <w:rFonts w:ascii="Times New Roman" w:hAnsi="Times New Roman" w:cs="Times New Roman"/>
          <w:spacing w:val="2"/>
          <w:sz w:val="28"/>
          <w:szCs w:val="28"/>
        </w:rPr>
        <w:t>ценностног</w:t>
      </w:r>
      <w:r w:rsidRPr="00C73634">
        <w:rPr>
          <w:rFonts w:ascii="Times New Roman" w:hAnsi="Times New Roman" w:cs="Times New Roman"/>
          <w:sz w:val="28"/>
          <w:szCs w:val="28"/>
        </w:rPr>
        <w:t xml:space="preserve">о </w:t>
      </w:r>
      <w:r w:rsidRPr="00C73634">
        <w:rPr>
          <w:rFonts w:ascii="Times New Roman" w:hAnsi="Times New Roman" w:cs="Times New Roman"/>
          <w:spacing w:val="2"/>
          <w:sz w:val="28"/>
          <w:szCs w:val="28"/>
        </w:rPr>
        <w:t>отношени</w:t>
      </w:r>
      <w:r w:rsidRPr="00C73634">
        <w:rPr>
          <w:rFonts w:ascii="Times New Roman" w:hAnsi="Times New Roman" w:cs="Times New Roman"/>
          <w:sz w:val="28"/>
          <w:szCs w:val="28"/>
        </w:rPr>
        <w:t>я к</w:t>
      </w:r>
      <w:r w:rsidRPr="00C73634">
        <w:rPr>
          <w:rFonts w:ascii="Times New Roman" w:hAnsi="Times New Roman" w:cs="Times New Roman"/>
          <w:spacing w:val="2"/>
          <w:sz w:val="28"/>
          <w:szCs w:val="28"/>
        </w:rPr>
        <w:t>здоровь</w:t>
      </w:r>
      <w:r w:rsidRPr="00C73634">
        <w:rPr>
          <w:rFonts w:ascii="Times New Roman" w:hAnsi="Times New Roman" w:cs="Times New Roman"/>
          <w:sz w:val="28"/>
          <w:szCs w:val="28"/>
        </w:rPr>
        <w:t>юи здоровому образу жизни.</w:t>
      </w:r>
    </w:p>
    <w:p w:rsidR="00DC1858" w:rsidRPr="00C73634" w:rsidRDefault="00DC1858" w:rsidP="00DC1858">
      <w:pPr>
        <w:widowControl w:val="0"/>
        <w:autoSpaceDE w:val="0"/>
        <w:jc w:val="both"/>
        <w:rPr>
          <w:rFonts w:ascii="Times New Roman" w:hAnsi="Times New Roman" w:cs="Times New Roman"/>
          <w:i/>
          <w:iCs/>
          <w:sz w:val="28"/>
          <w:szCs w:val="28"/>
        </w:rPr>
      </w:pPr>
      <w:r w:rsidRPr="00C73634">
        <w:rPr>
          <w:rFonts w:ascii="Times New Roman" w:hAnsi="Times New Roman" w:cs="Times New Roman"/>
          <w:sz w:val="28"/>
          <w:szCs w:val="28"/>
        </w:rPr>
        <w:t xml:space="preserve">Ценности: </w:t>
      </w:r>
      <w:r w:rsidRPr="00C73634">
        <w:rPr>
          <w:rFonts w:ascii="Times New Roman" w:hAnsi="Times New Roman" w:cs="Times New Roman"/>
          <w:i/>
          <w:iCs/>
          <w:sz w:val="28"/>
          <w:szCs w:val="28"/>
        </w:rPr>
        <w:t>здоровье физическое</w:t>
      </w:r>
      <w:r w:rsidRPr="00C73634">
        <w:rPr>
          <w:rFonts w:ascii="Times New Roman" w:hAnsi="Times New Roman" w:cs="Times New Roman"/>
          <w:i/>
          <w:iCs/>
          <w:w w:val="119"/>
          <w:sz w:val="28"/>
          <w:szCs w:val="28"/>
        </w:rPr>
        <w:t>и</w:t>
      </w:r>
      <w:r w:rsidRPr="00C73634">
        <w:rPr>
          <w:rFonts w:ascii="Times New Roman" w:hAnsi="Times New Roman" w:cs="Times New Roman"/>
          <w:i/>
          <w:iCs/>
          <w:sz w:val="28"/>
          <w:szCs w:val="28"/>
        </w:rPr>
        <w:t>стремление</w:t>
      </w:r>
      <w:r w:rsidRPr="00C73634">
        <w:rPr>
          <w:rFonts w:ascii="Times New Roman" w:hAnsi="Times New Roman" w:cs="Times New Roman"/>
          <w:i/>
          <w:iCs/>
          <w:w w:val="130"/>
          <w:sz w:val="28"/>
          <w:szCs w:val="28"/>
        </w:rPr>
        <w:t>к</w:t>
      </w:r>
      <w:r w:rsidRPr="00C73634">
        <w:rPr>
          <w:rFonts w:ascii="Times New Roman" w:hAnsi="Times New Roman" w:cs="Times New Roman"/>
          <w:i/>
          <w:iCs/>
          <w:sz w:val="28"/>
          <w:szCs w:val="28"/>
        </w:rPr>
        <w:t>здорово</w:t>
      </w:r>
      <w:r w:rsidRPr="00C73634">
        <w:rPr>
          <w:rFonts w:ascii="Times New Roman" w:hAnsi="Times New Roman" w:cs="Times New Roman"/>
          <w:i/>
          <w:iCs/>
          <w:w w:val="116"/>
          <w:sz w:val="28"/>
          <w:szCs w:val="28"/>
        </w:rPr>
        <w:t>му</w:t>
      </w:r>
      <w:r w:rsidRPr="00C73634">
        <w:rPr>
          <w:rFonts w:ascii="Times New Roman" w:hAnsi="Times New Roman" w:cs="Times New Roman"/>
          <w:i/>
          <w:iCs/>
          <w:sz w:val="28"/>
          <w:szCs w:val="28"/>
        </w:rPr>
        <w:t>образу жизни, здоровьенравственное, психологическое, нервнопсихическое</w:t>
      </w:r>
      <w:r w:rsidRPr="00C73634">
        <w:rPr>
          <w:rFonts w:ascii="Times New Roman" w:hAnsi="Times New Roman" w:cs="Times New Roman"/>
          <w:i/>
          <w:iCs/>
          <w:w w:val="119"/>
          <w:sz w:val="28"/>
          <w:szCs w:val="28"/>
        </w:rPr>
        <w:t>и</w:t>
      </w:r>
      <w:r w:rsidRPr="00C73634">
        <w:rPr>
          <w:rFonts w:ascii="Times New Roman" w:hAnsi="Times New Roman" w:cs="Times New Roman"/>
          <w:i/>
          <w:iCs/>
          <w:sz w:val="28"/>
          <w:szCs w:val="28"/>
        </w:rPr>
        <w:t>социальнопсихологическое.</w:t>
      </w:r>
    </w:p>
    <w:p w:rsidR="00DC1858" w:rsidRPr="00C73634" w:rsidRDefault="00DC1858" w:rsidP="00DC1858">
      <w:pPr>
        <w:widowControl w:val="0"/>
        <w:numPr>
          <w:ilvl w:val="0"/>
          <w:numId w:val="39"/>
        </w:numPr>
        <w:suppressAutoHyphens/>
        <w:autoSpaceDE w:val="0"/>
        <w:spacing w:after="0" w:line="240" w:lineRule="auto"/>
        <w:rPr>
          <w:rFonts w:ascii="Times New Roman" w:hAnsi="Times New Roman" w:cs="Times New Roman"/>
          <w:sz w:val="28"/>
          <w:szCs w:val="28"/>
        </w:rPr>
      </w:pPr>
      <w:r w:rsidRPr="00C73634">
        <w:rPr>
          <w:rFonts w:ascii="Times New Roman" w:hAnsi="Times New Roman" w:cs="Times New Roman"/>
          <w:w w:val="112"/>
          <w:sz w:val="28"/>
          <w:szCs w:val="28"/>
        </w:rPr>
        <w:t>Воспитаниеценностного</w:t>
      </w:r>
      <w:r w:rsidRPr="00C73634">
        <w:rPr>
          <w:rFonts w:ascii="Times New Roman" w:hAnsi="Times New Roman" w:cs="Times New Roman"/>
          <w:w w:val="113"/>
          <w:sz w:val="28"/>
          <w:szCs w:val="28"/>
        </w:rPr>
        <w:t>отношения</w:t>
      </w:r>
      <w:r w:rsidRPr="00C73634">
        <w:rPr>
          <w:rFonts w:ascii="Times New Roman" w:hAnsi="Times New Roman" w:cs="Times New Roman"/>
          <w:w w:val="117"/>
          <w:sz w:val="28"/>
          <w:szCs w:val="28"/>
        </w:rPr>
        <w:t>к</w:t>
      </w:r>
      <w:r w:rsidRPr="00C73634">
        <w:rPr>
          <w:rFonts w:ascii="Times New Roman" w:hAnsi="Times New Roman" w:cs="Times New Roman"/>
          <w:w w:val="112"/>
          <w:sz w:val="28"/>
          <w:szCs w:val="28"/>
        </w:rPr>
        <w:t>природе,</w:t>
      </w:r>
      <w:r w:rsidRPr="00C73634">
        <w:rPr>
          <w:rFonts w:ascii="Times New Roman" w:hAnsi="Times New Roman" w:cs="Times New Roman"/>
          <w:w w:val="114"/>
          <w:sz w:val="28"/>
          <w:szCs w:val="28"/>
        </w:rPr>
        <w:t>окружа</w:t>
      </w:r>
      <w:r w:rsidRPr="00C73634">
        <w:rPr>
          <w:rFonts w:ascii="Times New Roman" w:hAnsi="Times New Roman" w:cs="Times New Roman"/>
          <w:sz w:val="28"/>
          <w:szCs w:val="28"/>
        </w:rPr>
        <w:t>ющей среде(экологическое воспитание).</w:t>
      </w:r>
    </w:p>
    <w:p w:rsidR="00DC1858" w:rsidRPr="00C73634" w:rsidRDefault="00DC1858" w:rsidP="00DC1858">
      <w:pPr>
        <w:widowControl w:val="0"/>
        <w:autoSpaceDE w:val="0"/>
        <w:rPr>
          <w:rFonts w:ascii="Times New Roman" w:hAnsi="Times New Roman" w:cs="Times New Roman"/>
          <w:i/>
          <w:iCs/>
          <w:sz w:val="28"/>
          <w:szCs w:val="28"/>
        </w:rPr>
      </w:pPr>
      <w:r w:rsidRPr="00C73634">
        <w:rPr>
          <w:rFonts w:ascii="Times New Roman" w:hAnsi="Times New Roman" w:cs="Times New Roman"/>
          <w:sz w:val="28"/>
          <w:szCs w:val="28"/>
        </w:rPr>
        <w:t xml:space="preserve">Ценности: </w:t>
      </w:r>
      <w:r w:rsidRPr="00C73634">
        <w:rPr>
          <w:rFonts w:ascii="Times New Roman" w:hAnsi="Times New Roman" w:cs="Times New Roman"/>
          <w:i/>
          <w:iCs/>
          <w:sz w:val="28"/>
          <w:szCs w:val="28"/>
        </w:rPr>
        <w:t>родная земля;заповедная природа;планета Земля; экологическое сознание.</w:t>
      </w:r>
    </w:p>
    <w:p w:rsidR="00DC1858" w:rsidRPr="00C73634" w:rsidRDefault="00DC1858" w:rsidP="00DC1858">
      <w:pPr>
        <w:widowControl w:val="0"/>
        <w:numPr>
          <w:ilvl w:val="0"/>
          <w:numId w:val="39"/>
        </w:numPr>
        <w:suppressAutoHyphens/>
        <w:autoSpaceDE w:val="0"/>
        <w:spacing w:before="1" w:after="0" w:line="240" w:lineRule="auto"/>
        <w:jc w:val="both"/>
        <w:rPr>
          <w:rFonts w:ascii="Times New Roman" w:hAnsi="Times New Roman" w:cs="Times New Roman"/>
          <w:sz w:val="28"/>
          <w:szCs w:val="28"/>
        </w:rPr>
      </w:pPr>
      <w:r w:rsidRPr="00C73634">
        <w:rPr>
          <w:rFonts w:ascii="Times New Roman" w:hAnsi="Times New Roman" w:cs="Times New Roman"/>
          <w:spacing w:val="4"/>
          <w:sz w:val="28"/>
          <w:szCs w:val="28"/>
        </w:rPr>
        <w:t>Воспитани</w:t>
      </w:r>
      <w:r w:rsidRPr="00C73634">
        <w:rPr>
          <w:rFonts w:ascii="Times New Roman" w:hAnsi="Times New Roman" w:cs="Times New Roman"/>
          <w:sz w:val="28"/>
          <w:szCs w:val="28"/>
        </w:rPr>
        <w:t xml:space="preserve">е </w:t>
      </w:r>
      <w:r w:rsidRPr="00C73634">
        <w:rPr>
          <w:rFonts w:ascii="Times New Roman" w:hAnsi="Times New Roman" w:cs="Times New Roman"/>
          <w:spacing w:val="4"/>
          <w:sz w:val="28"/>
          <w:szCs w:val="28"/>
        </w:rPr>
        <w:t>ценностног</w:t>
      </w:r>
      <w:r w:rsidRPr="00C73634">
        <w:rPr>
          <w:rFonts w:ascii="Times New Roman" w:hAnsi="Times New Roman" w:cs="Times New Roman"/>
          <w:sz w:val="28"/>
          <w:szCs w:val="28"/>
        </w:rPr>
        <w:t>о</w:t>
      </w:r>
      <w:r w:rsidRPr="00C73634">
        <w:rPr>
          <w:rFonts w:ascii="Times New Roman" w:hAnsi="Times New Roman" w:cs="Times New Roman"/>
          <w:spacing w:val="4"/>
          <w:sz w:val="28"/>
          <w:szCs w:val="28"/>
        </w:rPr>
        <w:t>отношени</w:t>
      </w:r>
      <w:r w:rsidRPr="00C73634">
        <w:rPr>
          <w:rFonts w:ascii="Times New Roman" w:hAnsi="Times New Roman" w:cs="Times New Roman"/>
          <w:sz w:val="28"/>
          <w:szCs w:val="28"/>
        </w:rPr>
        <w:t xml:space="preserve">як </w:t>
      </w:r>
      <w:r w:rsidRPr="00C73634">
        <w:rPr>
          <w:rFonts w:ascii="Times New Roman" w:hAnsi="Times New Roman" w:cs="Times New Roman"/>
          <w:spacing w:val="4"/>
          <w:sz w:val="28"/>
          <w:szCs w:val="28"/>
        </w:rPr>
        <w:t xml:space="preserve">прекрасному, </w:t>
      </w:r>
      <w:r w:rsidRPr="00C73634">
        <w:rPr>
          <w:rFonts w:ascii="Times New Roman" w:hAnsi="Times New Roman" w:cs="Times New Roman"/>
          <w:sz w:val="28"/>
          <w:szCs w:val="28"/>
        </w:rPr>
        <w:t xml:space="preserve">формированиепредставленийоб эстетическихидеалахи </w:t>
      </w:r>
      <w:r w:rsidRPr="00C73634">
        <w:rPr>
          <w:rFonts w:ascii="Times New Roman" w:hAnsi="Times New Roman" w:cs="Times New Roman"/>
          <w:w w:val="123"/>
          <w:sz w:val="28"/>
          <w:szCs w:val="28"/>
        </w:rPr>
        <w:t>цен</w:t>
      </w:r>
      <w:r w:rsidRPr="00C73634">
        <w:rPr>
          <w:rFonts w:ascii="Times New Roman" w:hAnsi="Times New Roman" w:cs="Times New Roman"/>
          <w:sz w:val="28"/>
          <w:szCs w:val="28"/>
        </w:rPr>
        <w:t>ностях (эстетическоевоспитание).</w:t>
      </w:r>
    </w:p>
    <w:p w:rsidR="00DC1858" w:rsidRPr="00C73634" w:rsidRDefault="00DC1858" w:rsidP="00DC1858">
      <w:pPr>
        <w:widowControl w:val="0"/>
        <w:autoSpaceDE w:val="0"/>
        <w:jc w:val="both"/>
        <w:rPr>
          <w:rFonts w:ascii="Times New Roman" w:hAnsi="Times New Roman" w:cs="Times New Roman"/>
          <w:sz w:val="28"/>
          <w:szCs w:val="28"/>
        </w:rPr>
      </w:pPr>
      <w:r w:rsidRPr="00C73634">
        <w:rPr>
          <w:rFonts w:ascii="Times New Roman" w:hAnsi="Times New Roman" w:cs="Times New Roman"/>
          <w:sz w:val="28"/>
          <w:szCs w:val="28"/>
        </w:rPr>
        <w:t xml:space="preserve">Ценности: </w:t>
      </w:r>
      <w:r w:rsidRPr="00C73634">
        <w:rPr>
          <w:rFonts w:ascii="Times New Roman" w:hAnsi="Times New Roman" w:cs="Times New Roman"/>
          <w:i/>
          <w:iCs/>
          <w:sz w:val="28"/>
          <w:szCs w:val="28"/>
        </w:rPr>
        <w:t xml:space="preserve">красота; гармония; духовный мирчеловека; </w:t>
      </w:r>
      <w:r w:rsidRPr="00C73634">
        <w:rPr>
          <w:rFonts w:ascii="Times New Roman" w:hAnsi="Times New Roman" w:cs="Times New Roman"/>
          <w:i/>
          <w:iCs/>
          <w:spacing w:val="1"/>
          <w:sz w:val="28"/>
          <w:szCs w:val="28"/>
        </w:rPr>
        <w:t>эстетическо</w:t>
      </w:r>
      <w:r w:rsidRPr="00C73634">
        <w:rPr>
          <w:rFonts w:ascii="Times New Roman" w:hAnsi="Times New Roman" w:cs="Times New Roman"/>
          <w:i/>
          <w:iCs/>
          <w:sz w:val="28"/>
          <w:szCs w:val="28"/>
        </w:rPr>
        <w:t>е</w:t>
      </w:r>
      <w:r w:rsidRPr="00C73634">
        <w:rPr>
          <w:rFonts w:ascii="Times New Roman" w:hAnsi="Times New Roman" w:cs="Times New Roman"/>
          <w:i/>
          <w:iCs/>
          <w:spacing w:val="1"/>
          <w:w w:val="117"/>
          <w:sz w:val="28"/>
          <w:szCs w:val="28"/>
        </w:rPr>
        <w:t>развитие</w:t>
      </w:r>
      <w:r w:rsidRPr="00C73634">
        <w:rPr>
          <w:rFonts w:ascii="Times New Roman" w:hAnsi="Times New Roman" w:cs="Times New Roman"/>
          <w:i/>
          <w:iCs/>
          <w:w w:val="117"/>
          <w:sz w:val="28"/>
          <w:szCs w:val="28"/>
        </w:rPr>
        <w:t xml:space="preserve">, </w:t>
      </w:r>
      <w:r w:rsidRPr="00C73634">
        <w:rPr>
          <w:rFonts w:ascii="Times New Roman" w:hAnsi="Times New Roman" w:cs="Times New Roman"/>
          <w:i/>
          <w:iCs/>
          <w:spacing w:val="1"/>
          <w:sz w:val="28"/>
          <w:szCs w:val="28"/>
        </w:rPr>
        <w:t>самовыражени</w:t>
      </w:r>
      <w:r w:rsidRPr="00C73634">
        <w:rPr>
          <w:rFonts w:ascii="Times New Roman" w:hAnsi="Times New Roman" w:cs="Times New Roman"/>
          <w:i/>
          <w:iCs/>
          <w:sz w:val="28"/>
          <w:szCs w:val="28"/>
        </w:rPr>
        <w:t xml:space="preserve">е </w:t>
      </w:r>
      <w:r w:rsidRPr="00C73634">
        <w:rPr>
          <w:rFonts w:ascii="Times New Roman" w:hAnsi="Times New Roman" w:cs="Times New Roman"/>
          <w:i/>
          <w:iCs/>
          <w:w w:val="121"/>
          <w:sz w:val="28"/>
          <w:szCs w:val="28"/>
        </w:rPr>
        <w:t xml:space="preserve">в </w:t>
      </w:r>
      <w:r w:rsidRPr="00C73634">
        <w:rPr>
          <w:rFonts w:ascii="Times New Roman" w:hAnsi="Times New Roman" w:cs="Times New Roman"/>
          <w:i/>
          <w:iCs/>
          <w:spacing w:val="1"/>
          <w:sz w:val="28"/>
          <w:szCs w:val="28"/>
        </w:rPr>
        <w:t>творчеств</w:t>
      </w:r>
      <w:r w:rsidRPr="00C73634">
        <w:rPr>
          <w:rFonts w:ascii="Times New Roman" w:hAnsi="Times New Roman" w:cs="Times New Roman"/>
          <w:i/>
          <w:iCs/>
          <w:sz w:val="28"/>
          <w:szCs w:val="28"/>
        </w:rPr>
        <w:t xml:space="preserve">е </w:t>
      </w:r>
      <w:r w:rsidRPr="00C73634">
        <w:rPr>
          <w:rFonts w:ascii="Times New Roman" w:hAnsi="Times New Roman" w:cs="Times New Roman"/>
          <w:i/>
          <w:iCs/>
          <w:w w:val="119"/>
          <w:sz w:val="28"/>
          <w:szCs w:val="28"/>
        </w:rPr>
        <w:t xml:space="preserve">и </w:t>
      </w:r>
      <w:r w:rsidRPr="00C73634">
        <w:rPr>
          <w:rFonts w:ascii="Times New Roman" w:hAnsi="Times New Roman" w:cs="Times New Roman"/>
          <w:i/>
          <w:iCs/>
          <w:sz w:val="28"/>
          <w:szCs w:val="28"/>
        </w:rPr>
        <w:t>искусстве</w:t>
      </w:r>
      <w:r w:rsidRPr="00C73634">
        <w:rPr>
          <w:rFonts w:ascii="Times New Roman" w:hAnsi="Times New Roman" w:cs="Times New Roman"/>
          <w:sz w:val="28"/>
          <w:szCs w:val="28"/>
        </w:rPr>
        <w:t>.</w:t>
      </w:r>
    </w:p>
    <w:p w:rsidR="00DC1858" w:rsidRPr="00C73634" w:rsidRDefault="00DC1858" w:rsidP="00DC1858">
      <w:pPr>
        <w:numPr>
          <w:ilvl w:val="0"/>
          <w:numId w:val="39"/>
        </w:numPr>
        <w:tabs>
          <w:tab w:val="left" w:pos="284"/>
        </w:tabs>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Взаимодействие ОУ и общественности.</w:t>
      </w:r>
    </w:p>
    <w:p w:rsidR="00DC1858" w:rsidRPr="00C73634" w:rsidRDefault="00DC1858" w:rsidP="00DC1858">
      <w:pPr>
        <w:numPr>
          <w:ilvl w:val="0"/>
          <w:numId w:val="39"/>
        </w:numPr>
        <w:tabs>
          <w:tab w:val="left" w:pos="284"/>
        </w:tabs>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Повышение педагогической культуры родителей (законных представителей).</w:t>
      </w:r>
    </w:p>
    <w:p w:rsidR="00DC1858" w:rsidRPr="00C73634" w:rsidRDefault="00DC1858" w:rsidP="00DC1858">
      <w:pPr>
        <w:tabs>
          <w:tab w:val="left" w:pos="-142"/>
          <w:tab w:val="left" w:pos="284"/>
        </w:tabs>
        <w:ind w:firstLine="142"/>
        <w:jc w:val="both"/>
        <w:rPr>
          <w:rFonts w:ascii="Times New Roman" w:hAnsi="Times New Roman" w:cs="Times New Roman"/>
          <w:sz w:val="28"/>
          <w:szCs w:val="28"/>
        </w:rPr>
      </w:pPr>
    </w:p>
    <w:p w:rsidR="00DC1858" w:rsidRPr="00C73634" w:rsidRDefault="00DC1858" w:rsidP="00DC1858">
      <w:pPr>
        <w:shd w:val="clear" w:color="auto" w:fill="FFFFFF"/>
        <w:autoSpaceDE w:val="0"/>
        <w:ind w:firstLine="708"/>
        <w:jc w:val="both"/>
        <w:rPr>
          <w:rFonts w:ascii="Times New Roman" w:hAnsi="Times New Roman" w:cs="Times New Roman"/>
          <w:sz w:val="28"/>
          <w:szCs w:val="28"/>
        </w:rPr>
      </w:pPr>
      <w:r w:rsidRPr="00C73634">
        <w:rPr>
          <w:rFonts w:ascii="Times New Roman" w:hAnsi="Times New Roman" w:cs="Times New Roman"/>
          <w:sz w:val="28"/>
          <w:szCs w:val="28"/>
        </w:rPr>
        <w:t>Данная Программа, рассчитанная на 4 года, должна обеспечить системный подход в организации воспитания, сохраняя при этом традиции школы и положительный опыт воспитательной работы в школе.</w:t>
      </w:r>
    </w:p>
    <w:p w:rsidR="00DC1858" w:rsidRPr="00C73634" w:rsidRDefault="00DC1858" w:rsidP="00DC1858">
      <w:pPr>
        <w:pStyle w:val="af3"/>
        <w:ind w:firstLine="360"/>
        <w:rPr>
          <w:sz w:val="28"/>
          <w:szCs w:val="28"/>
        </w:rPr>
      </w:pPr>
      <w:r w:rsidRPr="00C73634">
        <w:rPr>
          <w:b/>
          <w:sz w:val="28"/>
          <w:szCs w:val="28"/>
        </w:rPr>
        <w:t xml:space="preserve">На </w:t>
      </w:r>
      <w:r w:rsidRPr="00C73634">
        <w:rPr>
          <w:b/>
          <w:sz w:val="28"/>
          <w:szCs w:val="28"/>
          <w:lang w:val="en-US"/>
        </w:rPr>
        <w:t>I</w:t>
      </w:r>
      <w:r w:rsidRPr="00C73634">
        <w:rPr>
          <w:b/>
          <w:sz w:val="28"/>
          <w:szCs w:val="28"/>
        </w:rPr>
        <w:t xml:space="preserve"> ступени педагогический коллектив начальной школы призван</w:t>
      </w:r>
      <w:r w:rsidRPr="00C73634">
        <w:rPr>
          <w:sz w:val="28"/>
          <w:szCs w:val="28"/>
        </w:rPr>
        <w:t>:</w:t>
      </w:r>
    </w:p>
    <w:p w:rsidR="00DC1858" w:rsidRPr="00C73634" w:rsidRDefault="00DC1858" w:rsidP="00DC1858">
      <w:pPr>
        <w:pStyle w:val="af3"/>
        <w:numPr>
          <w:ilvl w:val="0"/>
          <w:numId w:val="35"/>
        </w:numPr>
        <w:rPr>
          <w:sz w:val="28"/>
          <w:szCs w:val="28"/>
        </w:rPr>
      </w:pPr>
      <w:r w:rsidRPr="00C73634">
        <w:rPr>
          <w:sz w:val="28"/>
          <w:szCs w:val="28"/>
        </w:rPr>
        <w:t>заложить основные моральные ценности, нормы поведения;</w:t>
      </w:r>
    </w:p>
    <w:p w:rsidR="00DC1858" w:rsidRPr="00C73634" w:rsidRDefault="00DC1858" w:rsidP="00DC1858">
      <w:pPr>
        <w:pStyle w:val="af3"/>
        <w:numPr>
          <w:ilvl w:val="0"/>
          <w:numId w:val="35"/>
        </w:numPr>
        <w:rPr>
          <w:sz w:val="28"/>
          <w:szCs w:val="28"/>
        </w:rPr>
      </w:pPr>
      <w:r w:rsidRPr="00C73634">
        <w:rPr>
          <w:sz w:val="28"/>
          <w:szCs w:val="28"/>
        </w:rPr>
        <w:t>сформировать у детей желание и умение учиться;</w:t>
      </w:r>
    </w:p>
    <w:p w:rsidR="00DC1858" w:rsidRPr="00C73634" w:rsidRDefault="00DC1858" w:rsidP="00DC1858">
      <w:pPr>
        <w:pStyle w:val="af3"/>
        <w:numPr>
          <w:ilvl w:val="0"/>
          <w:numId w:val="35"/>
        </w:numPr>
        <w:rPr>
          <w:sz w:val="28"/>
          <w:szCs w:val="28"/>
        </w:rPr>
      </w:pPr>
      <w:r w:rsidRPr="00C73634">
        <w:rPr>
          <w:sz w:val="28"/>
          <w:szCs w:val="28"/>
        </w:rPr>
        <w:lastRenderedPageBreak/>
        <w:t>гуманизировать отношения между учащимися, учителями и учащимися; учащимися и родителями;</w:t>
      </w:r>
    </w:p>
    <w:p w:rsidR="00DC1858" w:rsidRPr="00C73634" w:rsidRDefault="00DC1858" w:rsidP="00DC1858">
      <w:pPr>
        <w:pStyle w:val="af3"/>
        <w:numPr>
          <w:ilvl w:val="0"/>
          <w:numId w:val="35"/>
        </w:numPr>
        <w:rPr>
          <w:sz w:val="28"/>
          <w:szCs w:val="28"/>
        </w:rPr>
      </w:pPr>
      <w:r w:rsidRPr="00C73634">
        <w:rPr>
          <w:sz w:val="28"/>
          <w:szCs w:val="28"/>
        </w:rPr>
        <w:t>помочь школьникам приобрести опыт общения и сотрудничества;</w:t>
      </w:r>
    </w:p>
    <w:p w:rsidR="00DC1858" w:rsidRPr="00C73634" w:rsidRDefault="00DC1858" w:rsidP="00DC1858">
      <w:pPr>
        <w:pStyle w:val="af3"/>
        <w:numPr>
          <w:ilvl w:val="0"/>
          <w:numId w:val="35"/>
        </w:numPr>
        <w:rPr>
          <w:sz w:val="28"/>
          <w:szCs w:val="28"/>
        </w:rPr>
      </w:pPr>
      <w:r w:rsidRPr="00C73634">
        <w:rPr>
          <w:sz w:val="28"/>
          <w:szCs w:val="28"/>
        </w:rPr>
        <w:t>мотивировать интерес к знаниям и самопознанию;</w:t>
      </w:r>
    </w:p>
    <w:p w:rsidR="00DC1858" w:rsidRPr="00C73634" w:rsidRDefault="00DC1858" w:rsidP="00DC1858">
      <w:pPr>
        <w:pStyle w:val="af3"/>
        <w:numPr>
          <w:ilvl w:val="0"/>
          <w:numId w:val="35"/>
        </w:numPr>
        <w:rPr>
          <w:sz w:val="28"/>
          <w:szCs w:val="28"/>
        </w:rPr>
      </w:pPr>
      <w:r w:rsidRPr="00C73634">
        <w:rPr>
          <w:sz w:val="28"/>
          <w:szCs w:val="28"/>
        </w:rPr>
        <w:t>сформировать первые навыки творчества на основе положительной мотивации на учение;</w:t>
      </w:r>
    </w:p>
    <w:p w:rsidR="00DC1858" w:rsidRPr="00C73634" w:rsidRDefault="00DC1858" w:rsidP="00DC1858">
      <w:pPr>
        <w:pStyle w:val="af3"/>
        <w:numPr>
          <w:ilvl w:val="0"/>
          <w:numId w:val="35"/>
        </w:numPr>
        <w:rPr>
          <w:sz w:val="28"/>
          <w:szCs w:val="28"/>
        </w:rPr>
      </w:pPr>
      <w:r w:rsidRPr="00C73634">
        <w:rPr>
          <w:sz w:val="28"/>
          <w:szCs w:val="28"/>
        </w:rPr>
        <w:t>воспитывать чувство верности своему Отечеству через внеклассные мероприятия, беседы.</w:t>
      </w:r>
    </w:p>
    <w:p w:rsidR="00DC1858" w:rsidRPr="00C73634" w:rsidRDefault="00DC1858" w:rsidP="00DC1858">
      <w:pPr>
        <w:pStyle w:val="af0"/>
        <w:jc w:val="center"/>
        <w:rPr>
          <w:szCs w:val="28"/>
        </w:rPr>
      </w:pPr>
    </w:p>
    <w:p w:rsidR="00DC1858" w:rsidRPr="00C73634" w:rsidRDefault="00DC1858" w:rsidP="00DC1858">
      <w:pPr>
        <w:pStyle w:val="af0"/>
        <w:jc w:val="center"/>
        <w:rPr>
          <w:rStyle w:val="a6"/>
          <w:szCs w:val="28"/>
        </w:rPr>
      </w:pPr>
      <w:r w:rsidRPr="00C73634">
        <w:rPr>
          <w:rStyle w:val="a6"/>
          <w:szCs w:val="28"/>
        </w:rPr>
        <w:t>Содержание программного материала</w:t>
      </w:r>
    </w:p>
    <w:p w:rsidR="00DC1858" w:rsidRPr="00C73634" w:rsidRDefault="00DC1858" w:rsidP="00DC1858">
      <w:pPr>
        <w:pStyle w:val="af0"/>
        <w:jc w:val="center"/>
        <w:rPr>
          <w:rStyle w:val="a6"/>
          <w:szCs w:val="28"/>
        </w:rPr>
      </w:pPr>
      <w:r w:rsidRPr="00C73634">
        <w:rPr>
          <w:rStyle w:val="a6"/>
          <w:szCs w:val="28"/>
          <w:lang w:val="en-US"/>
        </w:rPr>
        <w:t>I</w:t>
      </w:r>
      <w:r w:rsidRPr="00C73634">
        <w:rPr>
          <w:rStyle w:val="a6"/>
          <w:szCs w:val="28"/>
        </w:rPr>
        <w:t xml:space="preserve"> ступень</w:t>
      </w:r>
    </w:p>
    <w:p w:rsidR="00DC1858" w:rsidRPr="00C73634" w:rsidRDefault="00DC1858" w:rsidP="00DC1858">
      <w:pPr>
        <w:pStyle w:val="af0"/>
        <w:ind w:right="-55"/>
        <w:jc w:val="center"/>
        <w:rPr>
          <w:b/>
          <w:szCs w:val="28"/>
        </w:rPr>
      </w:pPr>
      <w:r w:rsidRPr="00C73634">
        <w:rPr>
          <w:b/>
          <w:szCs w:val="28"/>
        </w:rPr>
        <w:t>1 класс «Мой дом – моя семья»</w:t>
      </w:r>
    </w:p>
    <w:p w:rsidR="00DC1858" w:rsidRPr="00C73634" w:rsidRDefault="00DC1858" w:rsidP="00DC1858">
      <w:pPr>
        <w:pStyle w:val="af0"/>
        <w:ind w:left="720" w:right="-55"/>
        <w:jc w:val="center"/>
        <w:rPr>
          <w:b/>
          <w:szCs w:val="28"/>
        </w:rPr>
      </w:pPr>
      <w:r w:rsidRPr="00C73634">
        <w:rPr>
          <w:b/>
          <w:szCs w:val="28"/>
        </w:rPr>
        <w:t>Задачи:</w:t>
      </w:r>
    </w:p>
    <w:p w:rsidR="00DC1858" w:rsidRPr="00C73634" w:rsidRDefault="00DC1858" w:rsidP="00DC1858">
      <w:pPr>
        <w:pStyle w:val="af0"/>
        <w:tabs>
          <w:tab w:val="left" w:pos="1440"/>
        </w:tabs>
        <w:ind w:left="1440" w:right="-55" w:hanging="360"/>
        <w:jc w:val="both"/>
        <w:rPr>
          <w:szCs w:val="28"/>
        </w:rPr>
      </w:pPr>
      <w:r w:rsidRPr="00C73634">
        <w:rPr>
          <w:szCs w:val="28"/>
        </w:rPr>
        <w:t>1.     Воспитывать в детях чувство самоуважения через добрые дела и поступки самого ребёнка, чувство уважения к взрослым, любви к членам своей семьи, своим друзьям;</w:t>
      </w:r>
    </w:p>
    <w:p w:rsidR="00DC1858" w:rsidRPr="00C73634" w:rsidRDefault="00DC1858" w:rsidP="00DC1858">
      <w:pPr>
        <w:pStyle w:val="af0"/>
        <w:tabs>
          <w:tab w:val="left" w:pos="1440"/>
        </w:tabs>
        <w:ind w:left="1440" w:right="-55" w:hanging="360"/>
        <w:jc w:val="both"/>
        <w:rPr>
          <w:szCs w:val="28"/>
        </w:rPr>
      </w:pPr>
      <w:r w:rsidRPr="00C73634">
        <w:rPr>
          <w:szCs w:val="28"/>
        </w:rPr>
        <w:t>2.      Воспитывать любовь к малой родине на основе развития интереса к истории семьи её традициям;</w:t>
      </w:r>
    </w:p>
    <w:p w:rsidR="00DC1858" w:rsidRPr="00C73634" w:rsidRDefault="00DC1858" w:rsidP="00DC1858">
      <w:pPr>
        <w:pStyle w:val="af0"/>
        <w:tabs>
          <w:tab w:val="left" w:pos="1440"/>
        </w:tabs>
        <w:ind w:left="1440" w:right="-55" w:hanging="360"/>
        <w:jc w:val="both"/>
        <w:rPr>
          <w:szCs w:val="28"/>
        </w:rPr>
      </w:pPr>
      <w:r w:rsidRPr="00C73634">
        <w:rPr>
          <w:szCs w:val="28"/>
        </w:rPr>
        <w:t>3.     Формировать представление о природном и социальном окружении человека, умение вести себя в ней в соответствии с общечеловеческими нормами.</w:t>
      </w:r>
    </w:p>
    <w:p w:rsidR="00DC1858" w:rsidRPr="00C73634" w:rsidRDefault="00DC1858" w:rsidP="00DC1858">
      <w:pPr>
        <w:pStyle w:val="af0"/>
        <w:ind w:right="-55" w:firstLine="708"/>
        <w:jc w:val="both"/>
        <w:rPr>
          <w:szCs w:val="28"/>
        </w:rPr>
      </w:pPr>
      <w:r w:rsidRPr="00C73634">
        <w:rPr>
          <w:szCs w:val="28"/>
        </w:rPr>
        <w:t>Моё имя и фамилия. Мои родные. Домашний адрес. Семейные традиции. Уважительное отношение к друзьям, близким, соседям. Помощь родителям, забота о младших, обязанности по дому, выполнение посильных поручений.   Распорядок дня правила личной гигиены. Основы закаливания и комплекс физических упражнений. Режим питания, умение вести себя за столом, правильное пользование столовыми приборами. Соблюдение чистоты и порядка в своей комнате, бережное отношение к вещам, уход за домашними животными и растениями.</w:t>
      </w:r>
    </w:p>
    <w:p w:rsidR="00DC1858" w:rsidRPr="00C73634" w:rsidRDefault="00DC1858" w:rsidP="00DC1858">
      <w:pPr>
        <w:pStyle w:val="af0"/>
        <w:ind w:right="-55" w:firstLine="708"/>
        <w:jc w:val="both"/>
        <w:rPr>
          <w:szCs w:val="28"/>
        </w:rPr>
      </w:pPr>
      <w:r w:rsidRPr="00C73634">
        <w:rPr>
          <w:szCs w:val="28"/>
        </w:rPr>
        <w:t>Прекрасное в быту, картины, домашняя утварь, украшение помещения к традиционным праздникам. Правила поведения  приветливость, доброжелательность, умение принять гостей, доставить им радость общения, составить хорошее впечатление о себе при посещении родных, друзей, а также при встрече с другими людьми.</w:t>
      </w:r>
    </w:p>
    <w:p w:rsidR="00DC1858" w:rsidRPr="00C73634" w:rsidRDefault="00DC1858" w:rsidP="00DC1858">
      <w:pPr>
        <w:pStyle w:val="af0"/>
        <w:ind w:right="-55" w:firstLine="708"/>
        <w:jc w:val="both"/>
        <w:rPr>
          <w:szCs w:val="28"/>
        </w:rPr>
      </w:pPr>
      <w:r w:rsidRPr="00C73634">
        <w:rPr>
          <w:szCs w:val="28"/>
        </w:rPr>
        <w:t>Профилактическая работа.  Пропаганда  здорового образа жизни.  Любовь к природе</w:t>
      </w:r>
    </w:p>
    <w:p w:rsidR="00DC1858" w:rsidRPr="00C73634" w:rsidRDefault="00DC1858" w:rsidP="00DC1858">
      <w:pPr>
        <w:pStyle w:val="af0"/>
        <w:ind w:right="-55"/>
        <w:jc w:val="center"/>
        <w:rPr>
          <w:b/>
          <w:szCs w:val="28"/>
        </w:rPr>
      </w:pPr>
      <w:r w:rsidRPr="00C73634">
        <w:rPr>
          <w:b/>
          <w:szCs w:val="28"/>
        </w:rPr>
        <w:t>2 класс «Моя школа. Моё село»</w:t>
      </w:r>
    </w:p>
    <w:p w:rsidR="00DC1858" w:rsidRPr="00C73634" w:rsidRDefault="00DC1858" w:rsidP="00DC1858">
      <w:pPr>
        <w:pStyle w:val="af0"/>
        <w:ind w:left="360" w:right="-55"/>
        <w:jc w:val="center"/>
        <w:rPr>
          <w:b/>
          <w:szCs w:val="28"/>
        </w:rPr>
      </w:pPr>
      <w:r w:rsidRPr="00C73634">
        <w:rPr>
          <w:b/>
          <w:szCs w:val="28"/>
        </w:rPr>
        <w:t>Задачи:</w:t>
      </w:r>
    </w:p>
    <w:p w:rsidR="00DC1858" w:rsidRPr="00C73634" w:rsidRDefault="00DC1858" w:rsidP="00DC1858">
      <w:pPr>
        <w:pStyle w:val="af3"/>
        <w:ind w:right="-55"/>
        <w:rPr>
          <w:sz w:val="28"/>
          <w:szCs w:val="28"/>
        </w:rPr>
      </w:pPr>
      <w:r w:rsidRPr="00C73634">
        <w:rPr>
          <w:sz w:val="28"/>
          <w:szCs w:val="28"/>
        </w:rPr>
        <w:t>1.     Воспитание любви, уважения и бережного отношения к малой родине;</w:t>
      </w:r>
    </w:p>
    <w:p w:rsidR="00DC1858" w:rsidRPr="00C73634" w:rsidRDefault="00DC1858" w:rsidP="00DC1858">
      <w:pPr>
        <w:pStyle w:val="af3"/>
        <w:ind w:right="-55"/>
        <w:rPr>
          <w:sz w:val="28"/>
          <w:szCs w:val="28"/>
        </w:rPr>
      </w:pPr>
      <w:r w:rsidRPr="00C73634">
        <w:rPr>
          <w:sz w:val="28"/>
          <w:szCs w:val="28"/>
        </w:rPr>
        <w:t>2.     Повышение авторитета школы и престижа хорошего образования на основе ознакомления с историей школы и биографиями почётных выпускников, уважаемых жителей села;</w:t>
      </w:r>
    </w:p>
    <w:p w:rsidR="00DC1858" w:rsidRPr="00C73634" w:rsidRDefault="00DC1858" w:rsidP="00DC1858">
      <w:pPr>
        <w:pStyle w:val="af3"/>
        <w:ind w:right="-55"/>
        <w:rPr>
          <w:sz w:val="28"/>
          <w:szCs w:val="28"/>
        </w:rPr>
      </w:pPr>
      <w:r w:rsidRPr="00C73634">
        <w:rPr>
          <w:sz w:val="28"/>
          <w:szCs w:val="28"/>
        </w:rPr>
        <w:t>3.     Формирование качеств личности, способствующих успешному обучению и положительной мотивации учения;</w:t>
      </w:r>
    </w:p>
    <w:p w:rsidR="00DC1858" w:rsidRPr="00C73634" w:rsidRDefault="00DC1858" w:rsidP="00DC1858">
      <w:pPr>
        <w:pStyle w:val="af0"/>
        <w:ind w:right="-55"/>
        <w:jc w:val="both"/>
        <w:rPr>
          <w:szCs w:val="28"/>
        </w:rPr>
      </w:pPr>
      <w:r w:rsidRPr="00C73634">
        <w:rPr>
          <w:szCs w:val="28"/>
        </w:rPr>
        <w:lastRenderedPageBreak/>
        <w:t xml:space="preserve">         На данной ступени работа ведётся по двум направлениям «Моя школа» и «Моё село». Содержание работы по первому направлению включает в себя следующие темы: история школы, правила поведения в школе; умения распределять обязанности в работе, роли в игре поручения учителя, просьбы друзей, собственные обещания; основные формы общения: приветствие, просьба, извинение; традиционные мероприятия, трудовые дела по благоустройству школы, активное участие в делах школы. </w:t>
      </w:r>
    </w:p>
    <w:p w:rsidR="00DC1858" w:rsidRPr="00C73634" w:rsidRDefault="00DC1858" w:rsidP="00DC1858">
      <w:pPr>
        <w:pStyle w:val="af0"/>
        <w:ind w:right="-55" w:firstLine="360"/>
        <w:jc w:val="both"/>
        <w:rPr>
          <w:szCs w:val="28"/>
        </w:rPr>
      </w:pPr>
      <w:r w:rsidRPr="00C73634">
        <w:rPr>
          <w:szCs w:val="28"/>
        </w:rPr>
        <w:t>По второму направлению «Моё село»: история жизни  малых деревень  интересные люди, местные народные промыслы, памятники природы и культуры, экологические проблемы местного значения, правила поведения в природе, практическая деятельность по благоустройству села, помощь пожилым, фольклор, традиции и обычаи.</w:t>
      </w:r>
    </w:p>
    <w:p w:rsidR="00DC1858" w:rsidRPr="00C73634" w:rsidRDefault="00DC1858" w:rsidP="00DC1858">
      <w:pPr>
        <w:pStyle w:val="af0"/>
        <w:ind w:right="-55" w:firstLine="708"/>
        <w:jc w:val="both"/>
        <w:rPr>
          <w:szCs w:val="28"/>
        </w:rPr>
      </w:pPr>
      <w:r w:rsidRPr="00C73634">
        <w:rPr>
          <w:szCs w:val="28"/>
        </w:rPr>
        <w:t xml:space="preserve">Профилактическая работа.  Пропаганда  здорового образа жизни. Любовь к природе. </w:t>
      </w:r>
    </w:p>
    <w:p w:rsidR="00DC1858" w:rsidRPr="00C73634" w:rsidRDefault="00DC1858" w:rsidP="00DC1858">
      <w:pPr>
        <w:pStyle w:val="af0"/>
        <w:ind w:right="-55" w:firstLine="360"/>
        <w:jc w:val="both"/>
        <w:rPr>
          <w:szCs w:val="28"/>
        </w:rPr>
      </w:pPr>
    </w:p>
    <w:p w:rsidR="00DC1858" w:rsidRPr="00C73634" w:rsidRDefault="00DC1858" w:rsidP="00DC1858">
      <w:pPr>
        <w:pStyle w:val="af0"/>
        <w:ind w:right="-55"/>
        <w:jc w:val="center"/>
        <w:rPr>
          <w:b/>
          <w:szCs w:val="28"/>
        </w:rPr>
      </w:pPr>
      <w:r w:rsidRPr="00C73634">
        <w:rPr>
          <w:b/>
          <w:szCs w:val="28"/>
        </w:rPr>
        <w:t>3 класс «Идринский район»</w:t>
      </w:r>
    </w:p>
    <w:p w:rsidR="00DC1858" w:rsidRPr="00C73634" w:rsidRDefault="00DC1858" w:rsidP="00DC1858">
      <w:pPr>
        <w:pStyle w:val="af0"/>
        <w:ind w:right="-55"/>
        <w:jc w:val="center"/>
        <w:rPr>
          <w:b/>
          <w:szCs w:val="28"/>
        </w:rPr>
      </w:pPr>
      <w:r w:rsidRPr="00C73634">
        <w:rPr>
          <w:b/>
          <w:szCs w:val="28"/>
        </w:rPr>
        <w:t>Задачи:</w:t>
      </w:r>
    </w:p>
    <w:p w:rsidR="00DC1858" w:rsidRPr="00C73634" w:rsidRDefault="00DC1858" w:rsidP="00DC1858">
      <w:pPr>
        <w:pStyle w:val="af0"/>
        <w:tabs>
          <w:tab w:val="left" w:pos="720"/>
        </w:tabs>
        <w:ind w:left="720" w:right="-55" w:hanging="360"/>
        <w:jc w:val="both"/>
        <w:rPr>
          <w:szCs w:val="28"/>
        </w:rPr>
      </w:pPr>
      <w:r w:rsidRPr="00C73634">
        <w:rPr>
          <w:szCs w:val="28"/>
        </w:rPr>
        <w:t>1.      Воспитание люби  к Идринскому  району – месту, где родился и живёшь, уважения к его историческому прошлому и настоящему, чувства ответственности за его будущее;</w:t>
      </w:r>
    </w:p>
    <w:p w:rsidR="00DC1858" w:rsidRPr="00C73634" w:rsidRDefault="00DC1858" w:rsidP="00DC1858">
      <w:pPr>
        <w:pStyle w:val="af0"/>
        <w:tabs>
          <w:tab w:val="left" w:pos="720"/>
        </w:tabs>
        <w:ind w:left="720" w:right="-55" w:hanging="360"/>
        <w:jc w:val="both"/>
        <w:rPr>
          <w:szCs w:val="28"/>
        </w:rPr>
      </w:pPr>
      <w:r w:rsidRPr="00C73634">
        <w:rPr>
          <w:szCs w:val="28"/>
        </w:rPr>
        <w:t>2.     Развитие творческой активности.</w:t>
      </w:r>
    </w:p>
    <w:p w:rsidR="00DC1858" w:rsidRPr="00C73634" w:rsidRDefault="00DC1858" w:rsidP="00DC1858">
      <w:pPr>
        <w:pStyle w:val="af0"/>
        <w:tabs>
          <w:tab w:val="left" w:pos="720"/>
        </w:tabs>
        <w:ind w:left="720" w:right="-55" w:hanging="360"/>
        <w:jc w:val="both"/>
        <w:rPr>
          <w:szCs w:val="28"/>
        </w:rPr>
      </w:pPr>
      <w:r w:rsidRPr="00C73634">
        <w:rPr>
          <w:szCs w:val="28"/>
        </w:rPr>
        <w:t>3.     Вырабатывать привычку вести себя в соответствии с общепринятыми нормами, как в обществе, так и дома.</w:t>
      </w:r>
    </w:p>
    <w:p w:rsidR="00DC1858" w:rsidRPr="00C73634" w:rsidRDefault="00DC1858" w:rsidP="00DC1858">
      <w:pPr>
        <w:pStyle w:val="af0"/>
        <w:ind w:right="-55" w:firstLine="360"/>
        <w:jc w:val="both"/>
        <w:rPr>
          <w:szCs w:val="28"/>
        </w:rPr>
      </w:pPr>
      <w:r w:rsidRPr="00C73634">
        <w:rPr>
          <w:szCs w:val="28"/>
        </w:rPr>
        <w:t xml:space="preserve">     Содержание программного материала: история Идринского  района, исторические памятники, памятники культуры, музеи, учреждения культуры, хозяйственно – промышленная деятельность района, природа, экологические проблемы, интересные люди: герои войны, труда, люди искусства и т.п.; народные промыслы, произведения искусства, фольклор, традиции и обычаи. </w:t>
      </w:r>
    </w:p>
    <w:p w:rsidR="00DC1858" w:rsidRPr="00C73634" w:rsidRDefault="00DC1858" w:rsidP="00DC1858">
      <w:pPr>
        <w:pStyle w:val="af0"/>
        <w:ind w:right="-55" w:firstLine="708"/>
        <w:jc w:val="both"/>
        <w:rPr>
          <w:szCs w:val="28"/>
        </w:rPr>
      </w:pPr>
      <w:r w:rsidRPr="00C73634">
        <w:rPr>
          <w:szCs w:val="28"/>
        </w:rPr>
        <w:t xml:space="preserve">Правила поведения в музее, театре. Активное участие в районных творческих конкурсах. </w:t>
      </w:r>
    </w:p>
    <w:p w:rsidR="00DC1858" w:rsidRPr="00C73634" w:rsidRDefault="00DC1858" w:rsidP="00DC1858">
      <w:pPr>
        <w:pStyle w:val="af0"/>
        <w:ind w:right="-55" w:firstLine="708"/>
        <w:jc w:val="both"/>
        <w:rPr>
          <w:szCs w:val="28"/>
        </w:rPr>
      </w:pPr>
      <w:r w:rsidRPr="00C73634">
        <w:rPr>
          <w:szCs w:val="28"/>
        </w:rPr>
        <w:t>Профилактическая работа.  Пропаганда  здорового образа жизни.  Любовь к природе</w:t>
      </w:r>
    </w:p>
    <w:p w:rsidR="00DC1858" w:rsidRPr="00C73634" w:rsidRDefault="00DC1858" w:rsidP="00DC1858">
      <w:pPr>
        <w:pStyle w:val="af0"/>
        <w:ind w:right="-55"/>
        <w:jc w:val="center"/>
        <w:rPr>
          <w:b/>
          <w:szCs w:val="28"/>
        </w:rPr>
      </w:pPr>
      <w:r w:rsidRPr="00C73634">
        <w:rPr>
          <w:b/>
          <w:szCs w:val="28"/>
        </w:rPr>
        <w:t>4 класс «Красноярский край – частица России»</w:t>
      </w:r>
    </w:p>
    <w:p w:rsidR="00DC1858" w:rsidRPr="00C73634" w:rsidRDefault="00DC1858" w:rsidP="00DC1858">
      <w:pPr>
        <w:pStyle w:val="af0"/>
        <w:ind w:right="-55" w:firstLine="360"/>
        <w:jc w:val="center"/>
        <w:rPr>
          <w:b/>
          <w:szCs w:val="28"/>
        </w:rPr>
      </w:pPr>
      <w:r w:rsidRPr="00C73634">
        <w:rPr>
          <w:b/>
          <w:szCs w:val="28"/>
        </w:rPr>
        <w:t>Задачи:</w:t>
      </w:r>
    </w:p>
    <w:p w:rsidR="00DC1858" w:rsidRPr="00C73634" w:rsidRDefault="00DC1858" w:rsidP="00DC1858">
      <w:pPr>
        <w:pStyle w:val="af0"/>
        <w:ind w:right="-55"/>
        <w:jc w:val="both"/>
        <w:rPr>
          <w:szCs w:val="28"/>
        </w:rPr>
      </w:pPr>
      <w:r w:rsidRPr="00C73634">
        <w:rPr>
          <w:szCs w:val="28"/>
        </w:rPr>
        <w:t>1. Утверждение национально – патриотических ценностей, привитие чувств уважения и любви к культуре, природе, истории России, Красноярского края, традициям и обычаям народов России.</w:t>
      </w:r>
    </w:p>
    <w:p w:rsidR="00DC1858" w:rsidRPr="00C73634" w:rsidRDefault="00DC1858" w:rsidP="00DC1858">
      <w:pPr>
        <w:pStyle w:val="af0"/>
        <w:ind w:right="-55"/>
        <w:jc w:val="both"/>
        <w:rPr>
          <w:szCs w:val="28"/>
        </w:rPr>
      </w:pPr>
      <w:r w:rsidRPr="00C73634">
        <w:rPr>
          <w:szCs w:val="28"/>
        </w:rPr>
        <w:t>2. Воспитание толерантности по отношению к людям других национальностей, политических взглядов и убеждений;</w:t>
      </w:r>
    </w:p>
    <w:p w:rsidR="00DC1858" w:rsidRPr="00C73634" w:rsidRDefault="00DC1858" w:rsidP="00DC1858">
      <w:pPr>
        <w:pStyle w:val="af0"/>
        <w:ind w:right="-55" w:firstLine="708"/>
        <w:jc w:val="both"/>
        <w:rPr>
          <w:szCs w:val="28"/>
        </w:rPr>
      </w:pPr>
      <w:r w:rsidRPr="00C73634">
        <w:rPr>
          <w:szCs w:val="28"/>
        </w:rPr>
        <w:t xml:space="preserve">Содержание программного материала: Россия – наша Родина, символы государства, историческая справка, географическая справка, народы, населяющие наш край, особенности их культуры и истории; ознакомление с образцами народного искусства; природное разнообразие, охрана природы, основы экологической культуры, роль природы в сохранении здоровья человека. </w:t>
      </w:r>
    </w:p>
    <w:p w:rsidR="00DC1858" w:rsidRPr="00C73634" w:rsidRDefault="00DC1858" w:rsidP="00DC1858">
      <w:pPr>
        <w:pStyle w:val="af0"/>
        <w:ind w:right="-55" w:firstLine="708"/>
        <w:jc w:val="both"/>
        <w:rPr>
          <w:szCs w:val="28"/>
        </w:rPr>
      </w:pPr>
      <w:r w:rsidRPr="00C73634">
        <w:rPr>
          <w:szCs w:val="28"/>
        </w:rPr>
        <w:lastRenderedPageBreak/>
        <w:t>Наша Родина в живописи, песнях и стихах. Сотрудничество как основа добрых, созидательных отношений между людьми, исключающих национальные и политические конфликты.</w:t>
      </w:r>
    </w:p>
    <w:p w:rsidR="00DC1858" w:rsidRPr="00C73634" w:rsidRDefault="00DC1858" w:rsidP="00DC1858">
      <w:pPr>
        <w:pStyle w:val="af0"/>
        <w:ind w:right="-55" w:firstLine="708"/>
        <w:jc w:val="both"/>
        <w:rPr>
          <w:szCs w:val="28"/>
        </w:rPr>
      </w:pPr>
      <w:r w:rsidRPr="00C73634">
        <w:rPr>
          <w:szCs w:val="28"/>
        </w:rPr>
        <w:t xml:space="preserve"> Профилактическая работа.  Пропаганда  здорового образа жизни.  Любовь к природе.</w:t>
      </w:r>
    </w:p>
    <w:p w:rsidR="00DC1858" w:rsidRPr="00C73634" w:rsidRDefault="00DC1858" w:rsidP="00DC1858">
      <w:pPr>
        <w:shd w:val="clear" w:color="auto" w:fill="FFFFFF"/>
        <w:tabs>
          <w:tab w:val="left" w:pos="426"/>
        </w:tabs>
        <w:autoSpaceDE w:val="0"/>
        <w:rPr>
          <w:rFonts w:ascii="Times New Roman" w:hAnsi="Times New Roman" w:cs="Times New Roman"/>
          <w:b/>
          <w:sz w:val="28"/>
          <w:szCs w:val="28"/>
        </w:rPr>
      </w:pPr>
    </w:p>
    <w:p w:rsidR="00DC1858" w:rsidRPr="00C73634" w:rsidRDefault="00DC1858" w:rsidP="00DC1858">
      <w:pPr>
        <w:pStyle w:val="af0"/>
        <w:rPr>
          <w:b/>
          <w:szCs w:val="28"/>
        </w:rPr>
      </w:pPr>
      <w:r w:rsidRPr="00C73634">
        <w:rPr>
          <w:b/>
          <w:szCs w:val="28"/>
        </w:rPr>
        <w:t>Формы работы:</w:t>
      </w:r>
    </w:p>
    <w:p w:rsidR="00DC1858" w:rsidRPr="00C73634" w:rsidRDefault="00DC1858" w:rsidP="00DC1858">
      <w:pPr>
        <w:pStyle w:val="af0"/>
        <w:tabs>
          <w:tab w:val="left" w:pos="1080"/>
        </w:tabs>
        <w:ind w:left="1080" w:hanging="360"/>
        <w:jc w:val="both"/>
        <w:rPr>
          <w:szCs w:val="28"/>
        </w:rPr>
      </w:pPr>
      <w:r w:rsidRPr="00C73634">
        <w:rPr>
          <w:rFonts w:eastAsia="Symbol"/>
          <w:szCs w:val="28"/>
        </w:rPr>
        <w:t xml:space="preserve">        </w:t>
      </w:r>
      <w:r w:rsidRPr="00C73634">
        <w:rPr>
          <w:szCs w:val="28"/>
        </w:rPr>
        <w:t xml:space="preserve">Деловые игры; </w:t>
      </w:r>
    </w:p>
    <w:p w:rsidR="00DC1858" w:rsidRPr="00C73634" w:rsidRDefault="00DC1858" w:rsidP="00DC1858">
      <w:pPr>
        <w:pStyle w:val="af0"/>
        <w:tabs>
          <w:tab w:val="left" w:pos="1080"/>
        </w:tabs>
        <w:ind w:left="1080" w:hanging="360"/>
        <w:jc w:val="both"/>
        <w:rPr>
          <w:szCs w:val="28"/>
        </w:rPr>
      </w:pPr>
      <w:r w:rsidRPr="00C73634">
        <w:rPr>
          <w:rFonts w:eastAsia="Symbol"/>
          <w:szCs w:val="28"/>
        </w:rPr>
        <w:t xml:space="preserve">        </w:t>
      </w:r>
      <w:r w:rsidRPr="00C73634">
        <w:rPr>
          <w:szCs w:val="28"/>
        </w:rPr>
        <w:t>Классные часы;</w:t>
      </w:r>
    </w:p>
    <w:p w:rsidR="00DC1858" w:rsidRPr="00C73634" w:rsidRDefault="00DC1858" w:rsidP="00DC1858">
      <w:pPr>
        <w:pStyle w:val="af0"/>
        <w:tabs>
          <w:tab w:val="left" w:pos="1080"/>
        </w:tabs>
        <w:ind w:left="1080" w:hanging="360"/>
        <w:jc w:val="both"/>
        <w:rPr>
          <w:szCs w:val="28"/>
        </w:rPr>
      </w:pPr>
      <w:r w:rsidRPr="00C73634">
        <w:rPr>
          <w:rFonts w:eastAsia="Symbol"/>
          <w:szCs w:val="28"/>
        </w:rPr>
        <w:t xml:space="preserve">        </w:t>
      </w:r>
      <w:r w:rsidRPr="00C73634">
        <w:rPr>
          <w:szCs w:val="28"/>
        </w:rPr>
        <w:t>Беседы, диспуты, викторины;</w:t>
      </w:r>
    </w:p>
    <w:p w:rsidR="00DC1858" w:rsidRPr="00C73634" w:rsidRDefault="00DC1858" w:rsidP="00DC1858">
      <w:pPr>
        <w:pStyle w:val="af0"/>
        <w:tabs>
          <w:tab w:val="left" w:pos="1080"/>
        </w:tabs>
        <w:ind w:left="1080" w:hanging="360"/>
        <w:jc w:val="both"/>
        <w:rPr>
          <w:szCs w:val="28"/>
        </w:rPr>
      </w:pPr>
      <w:r w:rsidRPr="00C73634">
        <w:rPr>
          <w:rFonts w:eastAsia="Symbol"/>
          <w:szCs w:val="28"/>
        </w:rPr>
        <w:t xml:space="preserve">        </w:t>
      </w:r>
      <w:r w:rsidRPr="00C73634">
        <w:rPr>
          <w:szCs w:val="28"/>
        </w:rPr>
        <w:t>Исследовательская деятельность;</w:t>
      </w:r>
    </w:p>
    <w:p w:rsidR="00DC1858" w:rsidRPr="00C73634" w:rsidRDefault="00DC1858" w:rsidP="00DC1858">
      <w:pPr>
        <w:pStyle w:val="af0"/>
        <w:tabs>
          <w:tab w:val="left" w:pos="1080"/>
        </w:tabs>
        <w:ind w:left="1080" w:hanging="360"/>
        <w:jc w:val="both"/>
        <w:rPr>
          <w:szCs w:val="28"/>
        </w:rPr>
      </w:pPr>
      <w:r w:rsidRPr="00C73634">
        <w:rPr>
          <w:rFonts w:eastAsia="Symbol"/>
          <w:szCs w:val="28"/>
        </w:rPr>
        <w:t xml:space="preserve">        </w:t>
      </w:r>
      <w:r w:rsidRPr="00C73634">
        <w:rPr>
          <w:szCs w:val="28"/>
        </w:rPr>
        <w:t>Коллективные творческие дела;</w:t>
      </w:r>
    </w:p>
    <w:p w:rsidR="00DC1858" w:rsidRPr="00C73634" w:rsidRDefault="00DC1858" w:rsidP="00DC1858">
      <w:pPr>
        <w:pStyle w:val="af0"/>
        <w:tabs>
          <w:tab w:val="left" w:pos="1080"/>
        </w:tabs>
        <w:ind w:left="1080" w:hanging="360"/>
        <w:jc w:val="both"/>
        <w:rPr>
          <w:szCs w:val="28"/>
        </w:rPr>
      </w:pPr>
      <w:r w:rsidRPr="00C73634">
        <w:rPr>
          <w:rFonts w:eastAsia="Symbol"/>
          <w:szCs w:val="28"/>
        </w:rPr>
        <w:t xml:space="preserve">        </w:t>
      </w:r>
      <w:r w:rsidRPr="00C73634">
        <w:rPr>
          <w:szCs w:val="28"/>
        </w:rPr>
        <w:t>Смотры-конкурсы, выставки;</w:t>
      </w:r>
    </w:p>
    <w:p w:rsidR="00DC1858" w:rsidRPr="00C73634" w:rsidRDefault="00DC1858" w:rsidP="00DC1858">
      <w:pPr>
        <w:pStyle w:val="af0"/>
        <w:tabs>
          <w:tab w:val="left" w:pos="1080"/>
        </w:tabs>
        <w:ind w:left="1080" w:hanging="360"/>
        <w:jc w:val="both"/>
        <w:rPr>
          <w:szCs w:val="28"/>
        </w:rPr>
      </w:pPr>
      <w:r w:rsidRPr="00C73634">
        <w:rPr>
          <w:rFonts w:eastAsia="Symbol"/>
          <w:szCs w:val="28"/>
        </w:rPr>
        <w:t xml:space="preserve">        </w:t>
      </w:r>
      <w:r w:rsidRPr="00C73634">
        <w:rPr>
          <w:szCs w:val="28"/>
        </w:rPr>
        <w:t>Соревнования;</w:t>
      </w:r>
    </w:p>
    <w:p w:rsidR="00DC1858" w:rsidRPr="00C73634" w:rsidRDefault="00DC1858" w:rsidP="00DC1858">
      <w:pPr>
        <w:pStyle w:val="af0"/>
        <w:tabs>
          <w:tab w:val="left" w:pos="1080"/>
        </w:tabs>
        <w:ind w:left="1080" w:hanging="360"/>
        <w:jc w:val="both"/>
        <w:rPr>
          <w:szCs w:val="28"/>
        </w:rPr>
      </w:pPr>
      <w:r w:rsidRPr="00C73634">
        <w:rPr>
          <w:rFonts w:eastAsia="Symbol"/>
          <w:szCs w:val="28"/>
        </w:rPr>
        <w:t xml:space="preserve">        </w:t>
      </w:r>
      <w:r w:rsidRPr="00C73634">
        <w:rPr>
          <w:szCs w:val="28"/>
        </w:rPr>
        <w:t>Экскурсии, поездки, походы;</w:t>
      </w:r>
    </w:p>
    <w:p w:rsidR="00DC1858" w:rsidRPr="00C73634" w:rsidRDefault="00DC1858" w:rsidP="00DC1858">
      <w:pPr>
        <w:pStyle w:val="af0"/>
        <w:tabs>
          <w:tab w:val="left" w:pos="1080"/>
        </w:tabs>
        <w:ind w:left="1080" w:hanging="360"/>
        <w:jc w:val="both"/>
        <w:rPr>
          <w:szCs w:val="28"/>
        </w:rPr>
      </w:pPr>
      <w:r w:rsidRPr="00C73634">
        <w:rPr>
          <w:rFonts w:eastAsia="Symbol"/>
          <w:szCs w:val="28"/>
        </w:rPr>
        <w:t xml:space="preserve">        </w:t>
      </w:r>
      <w:r w:rsidRPr="00C73634">
        <w:rPr>
          <w:szCs w:val="28"/>
        </w:rPr>
        <w:t>Трудовые дела;</w:t>
      </w:r>
    </w:p>
    <w:p w:rsidR="00DC1858" w:rsidRPr="00C73634" w:rsidRDefault="00DC1858" w:rsidP="00DC1858">
      <w:pPr>
        <w:pStyle w:val="af0"/>
        <w:tabs>
          <w:tab w:val="left" w:pos="1080"/>
        </w:tabs>
        <w:ind w:left="1080" w:hanging="360"/>
        <w:jc w:val="both"/>
        <w:rPr>
          <w:szCs w:val="28"/>
        </w:rPr>
      </w:pPr>
      <w:r w:rsidRPr="00C73634">
        <w:rPr>
          <w:rFonts w:eastAsia="Symbol"/>
          <w:szCs w:val="28"/>
        </w:rPr>
        <w:t xml:space="preserve">        </w:t>
      </w:r>
      <w:r w:rsidRPr="00C73634">
        <w:rPr>
          <w:szCs w:val="28"/>
        </w:rPr>
        <w:t xml:space="preserve">Акции,  конкурсы районные, краевые, федеральные    </w:t>
      </w:r>
    </w:p>
    <w:p w:rsidR="00DC1858" w:rsidRPr="00C73634" w:rsidRDefault="00DC1858" w:rsidP="00DC1858">
      <w:pPr>
        <w:shd w:val="clear" w:color="auto" w:fill="FFFFFF"/>
        <w:autoSpaceDE w:val="0"/>
        <w:jc w:val="center"/>
        <w:rPr>
          <w:rFonts w:ascii="Times New Roman" w:hAnsi="Times New Roman" w:cs="Times New Roman"/>
          <w:b/>
          <w:bCs/>
          <w:sz w:val="28"/>
          <w:szCs w:val="28"/>
        </w:rPr>
      </w:pPr>
    </w:p>
    <w:p w:rsidR="00DC1858" w:rsidRPr="00C73634" w:rsidRDefault="00DC1858" w:rsidP="00DC1858">
      <w:pPr>
        <w:shd w:val="clear" w:color="auto" w:fill="FFFFFF"/>
        <w:autoSpaceDE w:val="0"/>
        <w:jc w:val="center"/>
        <w:rPr>
          <w:rFonts w:ascii="Times New Roman" w:hAnsi="Times New Roman" w:cs="Times New Roman"/>
          <w:b/>
          <w:bCs/>
          <w:sz w:val="28"/>
          <w:szCs w:val="28"/>
        </w:rPr>
      </w:pPr>
      <w:r w:rsidRPr="00C73634">
        <w:rPr>
          <w:rFonts w:ascii="Times New Roman" w:hAnsi="Times New Roman" w:cs="Times New Roman"/>
          <w:b/>
          <w:bCs/>
          <w:sz w:val="28"/>
          <w:szCs w:val="28"/>
        </w:rPr>
        <w:t>Ожидаемый результат</w:t>
      </w:r>
    </w:p>
    <w:p w:rsidR="00DC1858" w:rsidRPr="00C73634" w:rsidRDefault="00DC1858" w:rsidP="00DC1858">
      <w:pPr>
        <w:spacing w:before="40"/>
        <w:ind w:firstLine="567"/>
        <w:jc w:val="both"/>
        <w:rPr>
          <w:rFonts w:ascii="Times New Roman" w:hAnsi="Times New Roman" w:cs="Times New Roman"/>
          <w:sz w:val="28"/>
          <w:szCs w:val="28"/>
        </w:rPr>
      </w:pPr>
      <w:r w:rsidRPr="00C73634">
        <w:rPr>
          <w:rFonts w:ascii="Times New Roman" w:hAnsi="Times New Roman" w:cs="Times New Roman"/>
          <w:sz w:val="28"/>
          <w:szCs w:val="28"/>
        </w:rPr>
        <w:t xml:space="preserve">Содержание и организация воспитательной деятельности для учащихся начальной школы  предполагает создать модель выпускника начальной школы, как главный целевой ориентир в учебно-воспитательной работе с обучающимися </w:t>
      </w:r>
      <w:r w:rsidRPr="00C73634">
        <w:rPr>
          <w:rFonts w:ascii="Times New Roman" w:hAnsi="Times New Roman" w:cs="Times New Roman"/>
          <w:sz w:val="28"/>
          <w:szCs w:val="28"/>
          <w:lang w:val="en-US"/>
        </w:rPr>
        <w:t>I</w:t>
      </w:r>
      <w:r w:rsidRPr="00C73634">
        <w:rPr>
          <w:rFonts w:ascii="Times New Roman" w:hAnsi="Times New Roman" w:cs="Times New Roman"/>
          <w:sz w:val="28"/>
          <w:szCs w:val="28"/>
        </w:rPr>
        <w:t xml:space="preserve"> ступени. </w:t>
      </w:r>
    </w:p>
    <w:p w:rsidR="00DC1858" w:rsidRPr="00C73634" w:rsidRDefault="00DC1858" w:rsidP="00DC1858">
      <w:pPr>
        <w:autoSpaceDE w:val="0"/>
        <w:spacing w:before="120"/>
        <w:ind w:firstLine="720"/>
        <w:jc w:val="both"/>
        <w:rPr>
          <w:rFonts w:ascii="Times New Roman" w:hAnsi="Times New Roman" w:cs="Times New Roman"/>
          <w:b/>
          <w:i/>
          <w:sz w:val="28"/>
          <w:szCs w:val="28"/>
        </w:rPr>
      </w:pPr>
      <w:r w:rsidRPr="00C73634">
        <w:rPr>
          <w:rFonts w:ascii="Times New Roman" w:hAnsi="Times New Roman" w:cs="Times New Roman"/>
          <w:b/>
          <w:sz w:val="28"/>
          <w:szCs w:val="28"/>
        </w:rPr>
        <w:t xml:space="preserve">Модель выпускника начальной школы </w:t>
      </w:r>
      <w:r w:rsidRPr="00C73634">
        <w:rPr>
          <w:rFonts w:ascii="Times New Roman" w:hAnsi="Times New Roman" w:cs="Times New Roman"/>
          <w:sz w:val="28"/>
          <w:szCs w:val="28"/>
        </w:rPr>
        <w:t>ориентирована на становление личностных характеристиквыпускника</w:t>
      </w:r>
      <w:r w:rsidRPr="00C73634">
        <w:rPr>
          <w:rFonts w:ascii="Times New Roman" w:hAnsi="Times New Roman" w:cs="Times New Roman"/>
          <w:b/>
          <w:i/>
          <w:sz w:val="28"/>
          <w:szCs w:val="28"/>
        </w:rPr>
        <w:t>:</w:t>
      </w:r>
    </w:p>
    <w:p w:rsidR="00DC1858" w:rsidRPr="00C73634" w:rsidRDefault="00DC1858" w:rsidP="00DC1858">
      <w:pPr>
        <w:tabs>
          <w:tab w:val="left" w:pos="993"/>
        </w:tabs>
        <w:autoSpaceDE w:val="0"/>
        <w:jc w:val="both"/>
        <w:rPr>
          <w:rFonts w:ascii="Times New Roman" w:hAnsi="Times New Roman" w:cs="Times New Roman"/>
          <w:sz w:val="28"/>
          <w:szCs w:val="28"/>
        </w:rPr>
      </w:pPr>
      <w:r w:rsidRPr="00C73634">
        <w:rPr>
          <w:rFonts w:ascii="Times New Roman" w:hAnsi="Times New Roman" w:cs="Times New Roman"/>
          <w:sz w:val="28"/>
          <w:szCs w:val="28"/>
        </w:rPr>
        <w:tab/>
        <w:t xml:space="preserve">любящий свой народ, свой край и свою Родину; </w:t>
      </w:r>
    </w:p>
    <w:p w:rsidR="00DC1858" w:rsidRPr="00C73634" w:rsidRDefault="00DC1858" w:rsidP="00DC1858">
      <w:pPr>
        <w:tabs>
          <w:tab w:val="left" w:pos="993"/>
        </w:tabs>
        <w:autoSpaceDE w:val="0"/>
        <w:jc w:val="both"/>
        <w:rPr>
          <w:rFonts w:ascii="Times New Roman" w:hAnsi="Times New Roman" w:cs="Times New Roman"/>
          <w:sz w:val="28"/>
          <w:szCs w:val="28"/>
        </w:rPr>
      </w:pPr>
      <w:r w:rsidRPr="00C73634">
        <w:rPr>
          <w:rFonts w:ascii="Times New Roman" w:hAnsi="Times New Roman" w:cs="Times New Roman"/>
          <w:sz w:val="28"/>
          <w:szCs w:val="28"/>
        </w:rPr>
        <w:tab/>
        <w:t>уважающий и принимающий ценности семьи и общества;</w:t>
      </w:r>
    </w:p>
    <w:p w:rsidR="00DC1858" w:rsidRPr="00C73634" w:rsidRDefault="00DC1858" w:rsidP="00DC1858">
      <w:pPr>
        <w:tabs>
          <w:tab w:val="left" w:pos="993"/>
        </w:tabs>
        <w:autoSpaceDE w:val="0"/>
        <w:jc w:val="both"/>
        <w:rPr>
          <w:rFonts w:ascii="Times New Roman" w:hAnsi="Times New Roman" w:cs="Times New Roman"/>
          <w:sz w:val="28"/>
          <w:szCs w:val="28"/>
        </w:rPr>
      </w:pPr>
      <w:r w:rsidRPr="00C73634">
        <w:rPr>
          <w:rFonts w:ascii="Times New Roman" w:hAnsi="Times New Roman" w:cs="Times New Roman"/>
          <w:sz w:val="28"/>
          <w:szCs w:val="28"/>
        </w:rPr>
        <w:tab/>
        <w:t>любознательный, активно и заинтересованно познающий мир;</w:t>
      </w:r>
    </w:p>
    <w:p w:rsidR="00DC1858" w:rsidRPr="00C73634" w:rsidRDefault="00DC1858" w:rsidP="00DC1858">
      <w:pPr>
        <w:tabs>
          <w:tab w:val="left" w:pos="993"/>
        </w:tabs>
        <w:autoSpaceDE w:val="0"/>
        <w:jc w:val="both"/>
        <w:rPr>
          <w:rFonts w:ascii="Times New Roman" w:hAnsi="Times New Roman" w:cs="Times New Roman"/>
          <w:sz w:val="28"/>
          <w:szCs w:val="28"/>
        </w:rPr>
      </w:pPr>
      <w:r w:rsidRPr="00C73634">
        <w:rPr>
          <w:rFonts w:ascii="Times New Roman" w:hAnsi="Times New Roman" w:cs="Times New Roman"/>
          <w:sz w:val="28"/>
          <w:szCs w:val="28"/>
        </w:rPr>
        <w:tab/>
        <w:t xml:space="preserve">владеющий основами умения учиться, способный к организации собственной деятельности; </w:t>
      </w:r>
    </w:p>
    <w:p w:rsidR="00DC1858" w:rsidRPr="00C73634" w:rsidRDefault="00DC1858" w:rsidP="00DC1858">
      <w:pPr>
        <w:tabs>
          <w:tab w:val="left" w:pos="993"/>
        </w:tabs>
        <w:autoSpaceDE w:val="0"/>
        <w:jc w:val="both"/>
        <w:rPr>
          <w:rFonts w:ascii="Times New Roman" w:hAnsi="Times New Roman" w:cs="Times New Roman"/>
          <w:sz w:val="28"/>
          <w:szCs w:val="28"/>
        </w:rPr>
      </w:pPr>
      <w:r w:rsidRPr="00C73634">
        <w:rPr>
          <w:rFonts w:ascii="Times New Roman" w:hAnsi="Times New Roman" w:cs="Times New Roman"/>
          <w:sz w:val="28"/>
          <w:szCs w:val="28"/>
        </w:rPr>
        <w:tab/>
        <w:t xml:space="preserve">готовый самостоятельно действовать и отвечать за свои поступки перед семьей и обществом; </w:t>
      </w:r>
    </w:p>
    <w:p w:rsidR="00DC1858" w:rsidRPr="00C73634" w:rsidRDefault="00DC1858" w:rsidP="00DC1858">
      <w:pPr>
        <w:tabs>
          <w:tab w:val="left" w:pos="993"/>
        </w:tabs>
        <w:autoSpaceDE w:val="0"/>
        <w:jc w:val="both"/>
        <w:rPr>
          <w:rFonts w:ascii="Times New Roman" w:hAnsi="Times New Roman" w:cs="Times New Roman"/>
          <w:sz w:val="28"/>
          <w:szCs w:val="28"/>
        </w:rPr>
      </w:pPr>
      <w:r w:rsidRPr="00C73634">
        <w:rPr>
          <w:rFonts w:ascii="Times New Roman" w:hAnsi="Times New Roman" w:cs="Times New Roman"/>
          <w:sz w:val="28"/>
          <w:szCs w:val="28"/>
        </w:rPr>
        <w:tab/>
        <w:t xml:space="preserve">доброжелательный, умеющий слушать и слышать собеседника, обосновывать  свою позицию, высказывать свое мнение; </w:t>
      </w:r>
    </w:p>
    <w:p w:rsidR="00DC1858" w:rsidRPr="00C73634" w:rsidRDefault="00DC1858" w:rsidP="00DC1858">
      <w:pPr>
        <w:tabs>
          <w:tab w:val="left" w:pos="993"/>
        </w:tabs>
        <w:autoSpaceDE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ab/>
        <w:t xml:space="preserve">выполняющий правила здорового и безопасного для себя и окружающих образа жизни. </w:t>
      </w:r>
    </w:p>
    <w:p w:rsidR="00DC1858" w:rsidRPr="00C73634" w:rsidRDefault="00DC1858" w:rsidP="00DC1858">
      <w:pPr>
        <w:tabs>
          <w:tab w:val="left" w:pos="993"/>
        </w:tabs>
        <w:autoSpaceDE w:val="0"/>
        <w:jc w:val="both"/>
        <w:rPr>
          <w:rFonts w:ascii="Times New Roman" w:hAnsi="Times New Roman" w:cs="Times New Roman"/>
          <w:sz w:val="28"/>
          <w:szCs w:val="28"/>
        </w:rPr>
      </w:pPr>
    </w:p>
    <w:p w:rsidR="00DC1858" w:rsidRPr="00C73634" w:rsidRDefault="00DC1858" w:rsidP="00DC1858">
      <w:pPr>
        <w:ind w:firstLine="567"/>
        <w:jc w:val="both"/>
        <w:rPr>
          <w:rFonts w:ascii="Times New Roman" w:hAnsi="Times New Roman" w:cs="Times New Roman"/>
          <w:b/>
          <w:sz w:val="28"/>
          <w:szCs w:val="28"/>
        </w:rPr>
      </w:pPr>
      <w:r w:rsidRPr="00C73634">
        <w:rPr>
          <w:rFonts w:ascii="Times New Roman" w:hAnsi="Times New Roman" w:cs="Times New Roman"/>
          <w:b/>
          <w:i/>
          <w:iCs/>
          <w:sz w:val="28"/>
          <w:szCs w:val="28"/>
        </w:rPr>
        <w:t>Виды деятельности по духовно-нравственному воспитанию и развитию младших школьников</w:t>
      </w:r>
      <w:r w:rsidRPr="00C73634">
        <w:rPr>
          <w:rFonts w:ascii="Times New Roman" w:hAnsi="Times New Roman" w:cs="Times New Roman"/>
          <w:b/>
          <w:sz w:val="28"/>
          <w:szCs w:val="28"/>
        </w:rPr>
        <w:t> </w:t>
      </w:r>
    </w:p>
    <w:tbl>
      <w:tblPr>
        <w:tblW w:w="0" w:type="auto"/>
        <w:jc w:val="center"/>
        <w:tblCellMar>
          <w:left w:w="0" w:type="dxa"/>
          <w:right w:w="0" w:type="dxa"/>
        </w:tblCellMar>
        <w:tblLook w:val="04A0"/>
      </w:tblPr>
      <w:tblGrid>
        <w:gridCol w:w="3190"/>
        <w:gridCol w:w="2858"/>
        <w:gridCol w:w="3847"/>
      </w:tblGrid>
      <w:tr w:rsidR="00DC1858" w:rsidRPr="00C73634" w:rsidTr="00E074CC">
        <w:trPr>
          <w:jc w:val="center"/>
        </w:trPr>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Урочная деятельность</w:t>
            </w:r>
          </w:p>
        </w:tc>
        <w:tc>
          <w:tcPr>
            <w:tcW w:w="285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Внеурочная деятельность</w:t>
            </w:r>
          </w:p>
        </w:tc>
        <w:tc>
          <w:tcPr>
            <w:tcW w:w="384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Внеклассная и внешкольная деятельность</w:t>
            </w:r>
          </w:p>
        </w:tc>
      </w:tr>
      <w:tr w:rsidR="00DC1858" w:rsidRPr="00C73634" w:rsidTr="00E074CC">
        <w:trPr>
          <w:jc w:val="center"/>
        </w:trPr>
        <w:tc>
          <w:tcPr>
            <w:tcW w:w="319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уроки эстетического цикла: музыка, ИЗО, технология;</w:t>
            </w:r>
          </w:p>
          <w:p w:rsidR="00DC1858" w:rsidRPr="00C73634" w:rsidRDefault="00DC1858" w:rsidP="00E074CC">
            <w:pPr>
              <w:rPr>
                <w:rFonts w:ascii="Times New Roman" w:hAnsi="Times New Roman" w:cs="Times New Roman"/>
                <w:sz w:val="28"/>
                <w:szCs w:val="28"/>
              </w:rPr>
            </w:pP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уроки литературного чтения;</w:t>
            </w:r>
          </w:p>
          <w:p w:rsidR="00DC1858" w:rsidRPr="00C73634" w:rsidRDefault="00DC1858" w:rsidP="00E074CC">
            <w:pPr>
              <w:rPr>
                <w:rFonts w:ascii="Times New Roman" w:hAnsi="Times New Roman" w:cs="Times New Roman"/>
                <w:sz w:val="28"/>
                <w:szCs w:val="28"/>
              </w:rPr>
            </w:pP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уроки окружающего мира;</w:t>
            </w:r>
          </w:p>
          <w:p w:rsidR="00DC1858" w:rsidRPr="00C73634" w:rsidRDefault="00DC1858" w:rsidP="00E074CC">
            <w:pPr>
              <w:rPr>
                <w:rFonts w:ascii="Times New Roman" w:hAnsi="Times New Roman" w:cs="Times New Roman"/>
                <w:sz w:val="28"/>
                <w:szCs w:val="28"/>
              </w:rPr>
            </w:pPr>
          </w:p>
          <w:p w:rsidR="00DC1858" w:rsidRPr="00C73634" w:rsidRDefault="00DC1858" w:rsidP="00E074CC">
            <w:pPr>
              <w:rPr>
                <w:rFonts w:ascii="Times New Roman" w:hAnsi="Times New Roman" w:cs="Times New Roman"/>
                <w:sz w:val="28"/>
                <w:szCs w:val="28"/>
              </w:rPr>
            </w:pPr>
          </w:p>
          <w:p w:rsidR="00DC1858" w:rsidRPr="00C73634" w:rsidRDefault="00DC1858" w:rsidP="00E074CC">
            <w:pPr>
              <w:rPr>
                <w:rFonts w:ascii="Times New Roman" w:hAnsi="Times New Roman" w:cs="Times New Roman"/>
                <w:sz w:val="28"/>
                <w:szCs w:val="28"/>
              </w:rPr>
            </w:pPr>
          </w:p>
          <w:p w:rsidR="00DC1858" w:rsidRPr="00C73634" w:rsidRDefault="00DC1858" w:rsidP="00E074CC">
            <w:pPr>
              <w:rPr>
                <w:rFonts w:ascii="Times New Roman" w:hAnsi="Times New Roman" w:cs="Times New Roman"/>
                <w:sz w:val="28"/>
                <w:szCs w:val="28"/>
              </w:rPr>
            </w:pPr>
          </w:p>
        </w:tc>
        <w:tc>
          <w:tcPr>
            <w:tcW w:w="2858" w:type="dxa"/>
            <w:tcBorders>
              <w:top w:val="nil"/>
              <w:left w:val="nil"/>
              <w:bottom w:val="single" w:sz="4" w:space="0" w:color="auto"/>
              <w:right w:val="single" w:sz="4" w:space="0" w:color="auto"/>
            </w:tcBorders>
            <w:tcMar>
              <w:top w:w="0" w:type="dxa"/>
              <w:left w:w="108" w:type="dxa"/>
              <w:bottom w:w="0" w:type="dxa"/>
              <w:right w:w="108" w:type="dxa"/>
            </w:tcMar>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Коллективная творческая деятельность.</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Курс «Моя родословная».</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Курс  «Волшебный карандаш».</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Театральный курс «В гостях у сказки».</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Классные часы, беседы, праздники – утренники.</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Спортивно – развлекательные мероприятия.</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Индивидуальные беседы с учащимися.</w:t>
            </w:r>
          </w:p>
        </w:tc>
        <w:tc>
          <w:tcPr>
            <w:tcW w:w="3847" w:type="dxa"/>
            <w:tcBorders>
              <w:top w:val="nil"/>
              <w:left w:val="nil"/>
              <w:bottom w:val="single" w:sz="4" w:space="0" w:color="auto"/>
              <w:right w:val="single" w:sz="4" w:space="0" w:color="auto"/>
            </w:tcBorders>
            <w:tcMar>
              <w:top w:w="0" w:type="dxa"/>
              <w:left w:w="108" w:type="dxa"/>
              <w:bottom w:w="0" w:type="dxa"/>
              <w:right w:w="108" w:type="dxa"/>
            </w:tcMar>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u w:val="single"/>
              </w:rPr>
              <w:t>Учреждения дополнительного образования</w:t>
            </w:r>
            <w:r w:rsidRPr="00C73634">
              <w:rPr>
                <w:rFonts w:ascii="Times New Roman" w:hAnsi="Times New Roman" w:cs="Times New Roman"/>
                <w:sz w:val="28"/>
                <w:szCs w:val="28"/>
              </w:rPr>
              <w:t>:</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ДДТ;</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СДК</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музей;</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u w:val="single"/>
              </w:rPr>
              <w:t>Общешкольные мероприятия.</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конкурсы,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-праздники, посвященные различным календарным датам</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u w:val="single"/>
              </w:rPr>
              <w:t>Внешкольные виды деятельности.</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 тематические экскурсии </w:t>
            </w:r>
          </w:p>
        </w:tc>
      </w:tr>
    </w:tbl>
    <w:p w:rsidR="00DC1858" w:rsidRPr="00C73634" w:rsidRDefault="00DC1858" w:rsidP="00DC1858">
      <w:pPr>
        <w:ind w:firstLine="567"/>
        <w:jc w:val="both"/>
        <w:rPr>
          <w:rFonts w:ascii="Times New Roman" w:hAnsi="Times New Roman" w:cs="Times New Roman"/>
          <w:sz w:val="28"/>
          <w:szCs w:val="28"/>
        </w:rPr>
      </w:pPr>
      <w:r w:rsidRPr="00C73634">
        <w:rPr>
          <w:rFonts w:ascii="Times New Roman" w:hAnsi="Times New Roman" w:cs="Times New Roman"/>
          <w:sz w:val="28"/>
          <w:szCs w:val="28"/>
        </w:rPr>
        <w:t>Коллективные творческие дела могут иметь начало в рамках предметного содержания и продолжаться во внеурочной деятельности.</w:t>
      </w:r>
    </w:p>
    <w:p w:rsidR="00DC1858" w:rsidRPr="00C73634" w:rsidRDefault="00DC1858" w:rsidP="00DC1858">
      <w:pPr>
        <w:tabs>
          <w:tab w:val="left" w:pos="993"/>
        </w:tabs>
        <w:autoSpaceDE w:val="0"/>
        <w:jc w:val="both"/>
        <w:rPr>
          <w:rFonts w:ascii="Times New Roman" w:hAnsi="Times New Roman" w:cs="Times New Roman"/>
          <w:sz w:val="28"/>
          <w:szCs w:val="28"/>
        </w:rPr>
      </w:pPr>
    </w:p>
    <w:p w:rsidR="00DC1858" w:rsidRPr="00C73634" w:rsidRDefault="00DC1858" w:rsidP="00DC1858">
      <w:pPr>
        <w:shd w:val="clear" w:color="auto" w:fill="FFFFFF"/>
        <w:autoSpaceDE w:val="0"/>
        <w:jc w:val="center"/>
        <w:rPr>
          <w:rFonts w:ascii="Times New Roman" w:hAnsi="Times New Roman" w:cs="Times New Roman"/>
          <w:b/>
          <w:bCs/>
          <w:sz w:val="28"/>
          <w:szCs w:val="28"/>
        </w:rPr>
      </w:pPr>
      <w:r w:rsidRPr="00C73634">
        <w:rPr>
          <w:rFonts w:ascii="Times New Roman" w:hAnsi="Times New Roman" w:cs="Times New Roman"/>
          <w:b/>
          <w:sz w:val="28"/>
          <w:szCs w:val="28"/>
        </w:rPr>
        <w:t>Мониторинг  эффективности воспитательного процесса.</w:t>
      </w:r>
    </w:p>
    <w:tbl>
      <w:tblPr>
        <w:tblW w:w="0" w:type="auto"/>
        <w:tblInd w:w="-5" w:type="dxa"/>
        <w:tblLayout w:type="fixed"/>
        <w:tblLook w:val="0000"/>
      </w:tblPr>
      <w:tblGrid>
        <w:gridCol w:w="4785"/>
        <w:gridCol w:w="5593"/>
      </w:tblGrid>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autoSpaceDE w:val="0"/>
              <w:snapToGrid w:val="0"/>
              <w:jc w:val="center"/>
              <w:rPr>
                <w:rFonts w:ascii="Times New Roman" w:hAnsi="Times New Roman" w:cs="Times New Roman"/>
                <w:sz w:val="28"/>
                <w:szCs w:val="28"/>
              </w:rPr>
            </w:pPr>
            <w:r w:rsidRPr="00C73634">
              <w:rPr>
                <w:rFonts w:ascii="Times New Roman" w:hAnsi="Times New Roman" w:cs="Times New Roman"/>
                <w:sz w:val="28"/>
                <w:szCs w:val="28"/>
              </w:rPr>
              <w:t>Предмет мониторинга</w:t>
            </w:r>
          </w:p>
        </w:tc>
        <w:tc>
          <w:tcPr>
            <w:tcW w:w="559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autoSpaceDE w:val="0"/>
              <w:snapToGrid w:val="0"/>
              <w:jc w:val="center"/>
              <w:rPr>
                <w:rFonts w:ascii="Times New Roman" w:hAnsi="Times New Roman" w:cs="Times New Roman"/>
                <w:sz w:val="28"/>
                <w:szCs w:val="28"/>
              </w:rPr>
            </w:pPr>
            <w:r w:rsidRPr="00C73634">
              <w:rPr>
                <w:rFonts w:ascii="Times New Roman" w:hAnsi="Times New Roman" w:cs="Times New Roman"/>
                <w:sz w:val="28"/>
                <w:szCs w:val="28"/>
              </w:rPr>
              <w:t>Механизм мониторинга</w:t>
            </w:r>
          </w:p>
        </w:tc>
      </w:tr>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autoSpaceDE w:val="0"/>
              <w:snapToGrid w:val="0"/>
              <w:rPr>
                <w:rFonts w:ascii="Times New Roman" w:hAnsi="Times New Roman" w:cs="Times New Roman"/>
                <w:sz w:val="28"/>
                <w:szCs w:val="28"/>
              </w:rPr>
            </w:pPr>
            <w:r w:rsidRPr="00C73634">
              <w:rPr>
                <w:rFonts w:ascii="Times New Roman" w:hAnsi="Times New Roman" w:cs="Times New Roman"/>
                <w:sz w:val="28"/>
                <w:szCs w:val="28"/>
              </w:rPr>
              <w:t>Уровень воспитанности учащихся</w:t>
            </w:r>
          </w:p>
        </w:tc>
        <w:tc>
          <w:tcPr>
            <w:tcW w:w="559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autoSpaceDE w:val="0"/>
              <w:snapToGrid w:val="0"/>
              <w:rPr>
                <w:rFonts w:ascii="Times New Roman" w:hAnsi="Times New Roman" w:cs="Times New Roman"/>
                <w:sz w:val="28"/>
                <w:szCs w:val="28"/>
              </w:rPr>
            </w:pPr>
            <w:r w:rsidRPr="00C73634">
              <w:rPr>
                <w:rFonts w:ascii="Times New Roman" w:hAnsi="Times New Roman" w:cs="Times New Roman"/>
                <w:sz w:val="28"/>
                <w:szCs w:val="28"/>
              </w:rPr>
              <w:t xml:space="preserve">Анкета «Мотивация учения и </w:t>
            </w:r>
            <w:r w:rsidRPr="00C73634">
              <w:rPr>
                <w:rFonts w:ascii="Times New Roman" w:hAnsi="Times New Roman" w:cs="Times New Roman"/>
                <w:sz w:val="28"/>
                <w:szCs w:val="28"/>
              </w:rPr>
              <w:lastRenderedPageBreak/>
              <w:t>эмоционального отношения к учению». Анкета «Удовлетворенность школьной жизнью» и др.</w:t>
            </w:r>
          </w:p>
        </w:tc>
      </w:tr>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autoSpaceDE w:val="0"/>
              <w:snapToGrid w:val="0"/>
              <w:rPr>
                <w:rFonts w:ascii="Times New Roman" w:hAnsi="Times New Roman" w:cs="Times New Roman"/>
                <w:sz w:val="28"/>
                <w:szCs w:val="28"/>
              </w:rPr>
            </w:pPr>
            <w:r w:rsidRPr="00C73634">
              <w:rPr>
                <w:rFonts w:ascii="Times New Roman" w:hAnsi="Times New Roman" w:cs="Times New Roman"/>
                <w:sz w:val="28"/>
                <w:szCs w:val="28"/>
              </w:rPr>
              <w:lastRenderedPageBreak/>
              <w:t>Детский коллектив</w:t>
            </w:r>
          </w:p>
        </w:tc>
        <w:tc>
          <w:tcPr>
            <w:tcW w:w="559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autoSpaceDE w:val="0"/>
              <w:snapToGrid w:val="0"/>
              <w:rPr>
                <w:rFonts w:ascii="Times New Roman" w:hAnsi="Times New Roman" w:cs="Times New Roman"/>
                <w:sz w:val="28"/>
                <w:szCs w:val="28"/>
              </w:rPr>
            </w:pPr>
            <w:r w:rsidRPr="00C73634">
              <w:rPr>
                <w:rFonts w:ascii="Times New Roman" w:hAnsi="Times New Roman" w:cs="Times New Roman"/>
                <w:sz w:val="28"/>
                <w:szCs w:val="28"/>
              </w:rPr>
              <w:t>Анализ участия классных коллективов в мероприятиях различного уровня.</w:t>
            </w:r>
          </w:p>
          <w:p w:rsidR="00DC1858" w:rsidRPr="00C73634" w:rsidRDefault="00DC1858" w:rsidP="00E074CC">
            <w:pPr>
              <w:autoSpaceDE w:val="0"/>
              <w:rPr>
                <w:rFonts w:ascii="Times New Roman" w:hAnsi="Times New Roman" w:cs="Times New Roman"/>
                <w:sz w:val="28"/>
                <w:szCs w:val="28"/>
              </w:rPr>
            </w:pPr>
            <w:r w:rsidRPr="00C73634">
              <w:rPr>
                <w:rFonts w:ascii="Times New Roman" w:hAnsi="Times New Roman" w:cs="Times New Roman"/>
                <w:sz w:val="28"/>
                <w:szCs w:val="28"/>
              </w:rPr>
              <w:t>Изучение психологического климата детского коллектива.</w:t>
            </w:r>
          </w:p>
        </w:tc>
      </w:tr>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autoSpaceDE w:val="0"/>
              <w:snapToGrid w:val="0"/>
              <w:rPr>
                <w:rFonts w:ascii="Times New Roman" w:hAnsi="Times New Roman" w:cs="Times New Roman"/>
                <w:sz w:val="28"/>
                <w:szCs w:val="28"/>
              </w:rPr>
            </w:pPr>
            <w:r w:rsidRPr="00C73634">
              <w:rPr>
                <w:rFonts w:ascii="Times New Roman" w:hAnsi="Times New Roman" w:cs="Times New Roman"/>
                <w:sz w:val="28"/>
                <w:szCs w:val="28"/>
              </w:rPr>
              <w:t>Работа по профилактике безнадзорности и правонарушений несовершеннолетними.</w:t>
            </w:r>
          </w:p>
        </w:tc>
        <w:tc>
          <w:tcPr>
            <w:tcW w:w="559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autoSpaceDE w:val="0"/>
              <w:snapToGrid w:val="0"/>
              <w:rPr>
                <w:rFonts w:ascii="Times New Roman" w:hAnsi="Times New Roman" w:cs="Times New Roman"/>
                <w:sz w:val="28"/>
                <w:szCs w:val="28"/>
              </w:rPr>
            </w:pPr>
            <w:r w:rsidRPr="00C73634">
              <w:rPr>
                <w:rFonts w:ascii="Times New Roman" w:hAnsi="Times New Roman" w:cs="Times New Roman"/>
                <w:sz w:val="28"/>
                <w:szCs w:val="28"/>
              </w:rPr>
              <w:t>Анализ посещаемости учащимися учебных занятий.</w:t>
            </w:r>
          </w:p>
          <w:p w:rsidR="00DC1858" w:rsidRPr="00C73634" w:rsidRDefault="00DC1858" w:rsidP="00E074CC">
            <w:pPr>
              <w:autoSpaceDE w:val="0"/>
              <w:rPr>
                <w:rFonts w:ascii="Times New Roman" w:hAnsi="Times New Roman" w:cs="Times New Roman"/>
                <w:sz w:val="28"/>
                <w:szCs w:val="28"/>
              </w:rPr>
            </w:pPr>
            <w:r w:rsidRPr="00C73634">
              <w:rPr>
                <w:rFonts w:ascii="Times New Roman" w:hAnsi="Times New Roman" w:cs="Times New Roman"/>
                <w:sz w:val="28"/>
                <w:szCs w:val="28"/>
              </w:rPr>
              <w:t>Анализ мероприятий, направленных на профилактику безнадзорности и правонарушений несовершеннолетними.</w:t>
            </w:r>
          </w:p>
          <w:p w:rsidR="00DC1858" w:rsidRPr="00C73634" w:rsidRDefault="00DC1858" w:rsidP="00E074CC">
            <w:pPr>
              <w:autoSpaceDE w:val="0"/>
              <w:rPr>
                <w:rFonts w:ascii="Times New Roman" w:hAnsi="Times New Roman" w:cs="Times New Roman"/>
                <w:sz w:val="28"/>
                <w:szCs w:val="28"/>
              </w:rPr>
            </w:pPr>
            <w:r w:rsidRPr="00C73634">
              <w:rPr>
                <w:rFonts w:ascii="Times New Roman" w:hAnsi="Times New Roman" w:cs="Times New Roman"/>
                <w:sz w:val="28"/>
                <w:szCs w:val="28"/>
              </w:rPr>
              <w:t>Анализ количества учащихся состоящих на различных видах учета.</w:t>
            </w:r>
          </w:p>
          <w:p w:rsidR="00DC1858" w:rsidRPr="00C73634" w:rsidRDefault="00DC1858" w:rsidP="00E074CC">
            <w:pPr>
              <w:autoSpaceDE w:val="0"/>
              <w:rPr>
                <w:rFonts w:ascii="Times New Roman" w:hAnsi="Times New Roman" w:cs="Times New Roman"/>
                <w:sz w:val="28"/>
                <w:szCs w:val="28"/>
              </w:rPr>
            </w:pPr>
            <w:r w:rsidRPr="00C73634">
              <w:rPr>
                <w:rFonts w:ascii="Times New Roman" w:hAnsi="Times New Roman" w:cs="Times New Roman"/>
                <w:sz w:val="28"/>
                <w:szCs w:val="28"/>
              </w:rPr>
              <w:t>Анализ правонарушений, совершенных учащимися.</w:t>
            </w:r>
          </w:p>
        </w:tc>
      </w:tr>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autoSpaceDE w:val="0"/>
              <w:snapToGrid w:val="0"/>
              <w:rPr>
                <w:rFonts w:ascii="Times New Roman" w:hAnsi="Times New Roman" w:cs="Times New Roman"/>
                <w:sz w:val="28"/>
                <w:szCs w:val="28"/>
              </w:rPr>
            </w:pPr>
            <w:r w:rsidRPr="00C73634">
              <w:rPr>
                <w:rFonts w:ascii="Times New Roman" w:hAnsi="Times New Roman" w:cs="Times New Roman"/>
                <w:sz w:val="28"/>
                <w:szCs w:val="28"/>
              </w:rPr>
              <w:t>Работа классных руководителей</w:t>
            </w:r>
          </w:p>
        </w:tc>
        <w:tc>
          <w:tcPr>
            <w:tcW w:w="559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autoSpaceDE w:val="0"/>
              <w:snapToGrid w:val="0"/>
              <w:rPr>
                <w:rFonts w:ascii="Times New Roman" w:hAnsi="Times New Roman" w:cs="Times New Roman"/>
                <w:sz w:val="28"/>
                <w:szCs w:val="28"/>
              </w:rPr>
            </w:pPr>
            <w:r w:rsidRPr="00C73634">
              <w:rPr>
                <w:rFonts w:ascii="Times New Roman" w:hAnsi="Times New Roman" w:cs="Times New Roman"/>
                <w:sz w:val="28"/>
                <w:szCs w:val="28"/>
              </w:rPr>
              <w:t>Анализ и самоанализ работы классных руководителей с детским коллективом. «Мониторинг деятельности классного руководителя»</w:t>
            </w:r>
          </w:p>
        </w:tc>
      </w:tr>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autoSpaceDE w:val="0"/>
              <w:snapToGrid w:val="0"/>
              <w:rPr>
                <w:rFonts w:ascii="Times New Roman" w:hAnsi="Times New Roman" w:cs="Times New Roman"/>
                <w:sz w:val="28"/>
                <w:szCs w:val="28"/>
              </w:rPr>
            </w:pPr>
            <w:r w:rsidRPr="00C73634">
              <w:rPr>
                <w:rFonts w:ascii="Times New Roman" w:hAnsi="Times New Roman" w:cs="Times New Roman"/>
                <w:sz w:val="28"/>
                <w:szCs w:val="28"/>
              </w:rPr>
              <w:t>Работа объединений дополнительного образования</w:t>
            </w:r>
          </w:p>
        </w:tc>
        <w:tc>
          <w:tcPr>
            <w:tcW w:w="559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autoSpaceDE w:val="0"/>
              <w:snapToGrid w:val="0"/>
              <w:rPr>
                <w:rFonts w:ascii="Times New Roman" w:hAnsi="Times New Roman" w:cs="Times New Roman"/>
                <w:sz w:val="28"/>
                <w:szCs w:val="28"/>
              </w:rPr>
            </w:pPr>
            <w:r w:rsidRPr="00C73634">
              <w:rPr>
                <w:rFonts w:ascii="Times New Roman" w:hAnsi="Times New Roman" w:cs="Times New Roman"/>
                <w:sz w:val="28"/>
                <w:szCs w:val="28"/>
              </w:rPr>
              <w:t>Анализ состояния документации, занятости учащихся в объединениях дополнительного образования и посещаемости.</w:t>
            </w:r>
          </w:p>
        </w:tc>
      </w:tr>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autoSpaceDE w:val="0"/>
              <w:snapToGrid w:val="0"/>
              <w:rPr>
                <w:rFonts w:ascii="Times New Roman" w:hAnsi="Times New Roman" w:cs="Times New Roman"/>
                <w:sz w:val="28"/>
                <w:szCs w:val="28"/>
              </w:rPr>
            </w:pPr>
            <w:r w:rsidRPr="00C73634">
              <w:rPr>
                <w:rFonts w:ascii="Times New Roman" w:hAnsi="Times New Roman" w:cs="Times New Roman"/>
                <w:sz w:val="28"/>
                <w:szCs w:val="28"/>
              </w:rPr>
              <w:t>Участие родителей в воспитательном процессе</w:t>
            </w:r>
          </w:p>
        </w:tc>
        <w:tc>
          <w:tcPr>
            <w:tcW w:w="559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autoSpaceDE w:val="0"/>
              <w:snapToGrid w:val="0"/>
              <w:rPr>
                <w:rFonts w:ascii="Times New Roman" w:hAnsi="Times New Roman" w:cs="Times New Roman"/>
                <w:sz w:val="28"/>
                <w:szCs w:val="28"/>
              </w:rPr>
            </w:pPr>
            <w:r w:rsidRPr="00C73634">
              <w:rPr>
                <w:rFonts w:ascii="Times New Roman" w:hAnsi="Times New Roman" w:cs="Times New Roman"/>
                <w:sz w:val="28"/>
                <w:szCs w:val="28"/>
              </w:rPr>
              <w:t>Анкетирование родителей «Удовлетворенность родителей работой школы» и др.</w:t>
            </w:r>
          </w:p>
          <w:p w:rsidR="00DC1858" w:rsidRPr="00C73634" w:rsidRDefault="00DC1858" w:rsidP="00E074CC">
            <w:pPr>
              <w:autoSpaceDE w:val="0"/>
              <w:rPr>
                <w:rFonts w:ascii="Times New Roman" w:hAnsi="Times New Roman" w:cs="Times New Roman"/>
                <w:sz w:val="28"/>
                <w:szCs w:val="28"/>
              </w:rPr>
            </w:pPr>
            <w:r w:rsidRPr="00C73634">
              <w:rPr>
                <w:rFonts w:ascii="Times New Roman" w:hAnsi="Times New Roman" w:cs="Times New Roman"/>
                <w:sz w:val="28"/>
                <w:szCs w:val="28"/>
              </w:rPr>
              <w:t>Анализ участия родителей в организации воспитательной деятельности школы.</w:t>
            </w:r>
          </w:p>
        </w:tc>
      </w:tr>
    </w:tbl>
    <w:p w:rsidR="00DC1858" w:rsidRPr="00C73634" w:rsidRDefault="00DC1858" w:rsidP="00DC1858">
      <w:pPr>
        <w:numPr>
          <w:ilvl w:val="1"/>
          <w:numId w:val="34"/>
        </w:numPr>
        <w:suppressAutoHyphens/>
        <w:spacing w:after="0" w:line="288" w:lineRule="auto"/>
        <w:jc w:val="center"/>
        <w:rPr>
          <w:rFonts w:ascii="Times New Roman" w:hAnsi="Times New Roman" w:cs="Times New Roman"/>
          <w:b/>
          <w:sz w:val="28"/>
          <w:szCs w:val="28"/>
        </w:rPr>
      </w:pPr>
      <w:r w:rsidRPr="00C73634">
        <w:rPr>
          <w:rFonts w:ascii="Times New Roman" w:hAnsi="Times New Roman" w:cs="Times New Roman"/>
          <w:b/>
          <w:sz w:val="28"/>
          <w:szCs w:val="28"/>
        </w:rPr>
        <w:t xml:space="preserve">Программа формирования экологической культуры, </w:t>
      </w:r>
    </w:p>
    <w:p w:rsidR="00DC1858" w:rsidRPr="00C73634" w:rsidRDefault="00DC1858" w:rsidP="00DC1858">
      <w:pPr>
        <w:spacing w:line="288" w:lineRule="auto"/>
        <w:ind w:left="426"/>
        <w:jc w:val="center"/>
        <w:rPr>
          <w:rFonts w:ascii="Times New Roman" w:hAnsi="Times New Roman" w:cs="Times New Roman"/>
          <w:b/>
          <w:sz w:val="28"/>
          <w:szCs w:val="28"/>
        </w:rPr>
      </w:pPr>
      <w:r w:rsidRPr="00C73634">
        <w:rPr>
          <w:rFonts w:ascii="Times New Roman" w:hAnsi="Times New Roman" w:cs="Times New Roman"/>
          <w:b/>
          <w:sz w:val="28"/>
          <w:szCs w:val="28"/>
        </w:rPr>
        <w:t xml:space="preserve"> здорового и безопасного образа жизни</w:t>
      </w:r>
    </w:p>
    <w:p w:rsidR="00DC1858" w:rsidRPr="00C73634" w:rsidRDefault="00DC1858" w:rsidP="00DC1858">
      <w:pPr>
        <w:ind w:firstLine="426"/>
        <w:jc w:val="both"/>
        <w:rPr>
          <w:rFonts w:ascii="Times New Roman" w:hAnsi="Times New Roman" w:cs="Times New Roman"/>
          <w:sz w:val="28"/>
          <w:szCs w:val="28"/>
        </w:rPr>
      </w:pPr>
      <w:r w:rsidRPr="00C73634">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обучающихся – это комплексная программа формирования знаний, </w:t>
      </w:r>
      <w:r w:rsidRPr="00C73634">
        <w:rPr>
          <w:rFonts w:ascii="Times New Roman" w:hAnsi="Times New Roman" w:cs="Times New Roman"/>
          <w:sz w:val="28"/>
          <w:szCs w:val="28"/>
        </w:rPr>
        <w:lastRenderedPageBreak/>
        <w:t>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u w:val="single"/>
        </w:rPr>
        <w:t>Цель программы</w:t>
      </w:r>
      <w:r w:rsidRPr="00C73634">
        <w:rPr>
          <w:rFonts w:ascii="Times New Roman" w:hAnsi="Times New Roman" w:cs="Times New Roman"/>
          <w:sz w:val="28"/>
          <w:szCs w:val="28"/>
        </w:rPr>
        <w:t xml:space="preserve">: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w:t>
      </w:r>
    </w:p>
    <w:p w:rsidR="00DC1858" w:rsidRPr="00C73634" w:rsidRDefault="00DC1858" w:rsidP="00DC1858">
      <w:pPr>
        <w:jc w:val="both"/>
        <w:rPr>
          <w:rFonts w:ascii="Times New Roman" w:hAnsi="Times New Roman" w:cs="Times New Roman"/>
          <w:sz w:val="28"/>
          <w:szCs w:val="28"/>
          <w:u w:val="single"/>
        </w:rPr>
      </w:pPr>
      <w:r w:rsidRPr="00C73634">
        <w:rPr>
          <w:rFonts w:ascii="Times New Roman" w:hAnsi="Times New Roman" w:cs="Times New Roman"/>
          <w:sz w:val="28"/>
          <w:szCs w:val="28"/>
          <w:u w:val="single"/>
        </w:rPr>
        <w:t xml:space="preserve">Задачи: </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формирование познавательного интереса и бережного отношения к природе;</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формирование установок на использование здорового питания;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соблюдение здоровьесозидающего режима дня;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формирование негативного отношения к факторам риска здоровью детей;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становление умений противостояния вовлечению в табакокурение, употребление алкоголя, наркотических и сильнодействующих веществ;</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формирование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формирование умений безопасного поведения в окружающей среде и простейших умений поведения в экстремальных (чрезвычайных) ситуациях.</w:t>
      </w:r>
    </w:p>
    <w:p w:rsidR="00DC1858" w:rsidRPr="00C73634" w:rsidRDefault="00DC1858" w:rsidP="00DC1858">
      <w:pPr>
        <w:pStyle w:val="af3"/>
        <w:ind w:firstLine="454"/>
        <w:jc w:val="both"/>
        <w:rPr>
          <w:color w:val="000000"/>
          <w:sz w:val="28"/>
          <w:szCs w:val="28"/>
        </w:rPr>
      </w:pPr>
      <w:r w:rsidRPr="00C73634">
        <w:rPr>
          <w:color w:val="000000"/>
          <w:sz w:val="28"/>
          <w:szCs w:val="28"/>
        </w:rPr>
        <w:t>Среди ряда причин, из-за  которых происходит нарушение здоровья школьников, выделяются:</w:t>
      </w:r>
    </w:p>
    <w:p w:rsidR="00DC1858" w:rsidRPr="00C73634" w:rsidRDefault="00DC1858" w:rsidP="00DC1858">
      <w:pPr>
        <w:pStyle w:val="af3"/>
        <w:ind w:firstLine="454"/>
        <w:jc w:val="both"/>
        <w:rPr>
          <w:color w:val="000000"/>
          <w:sz w:val="28"/>
          <w:szCs w:val="28"/>
        </w:rPr>
      </w:pPr>
      <w:r w:rsidRPr="00C73634">
        <w:rPr>
          <w:color w:val="000000"/>
          <w:sz w:val="28"/>
          <w:szCs w:val="28"/>
        </w:rPr>
        <w:t>1.Чрезмерная занятость;</w:t>
      </w:r>
    </w:p>
    <w:p w:rsidR="00DC1858" w:rsidRPr="00C73634" w:rsidRDefault="00DC1858" w:rsidP="00DC1858">
      <w:pPr>
        <w:pStyle w:val="af3"/>
        <w:ind w:firstLine="454"/>
        <w:jc w:val="both"/>
        <w:rPr>
          <w:color w:val="000000"/>
          <w:sz w:val="28"/>
          <w:szCs w:val="28"/>
        </w:rPr>
      </w:pPr>
      <w:r w:rsidRPr="00C73634">
        <w:rPr>
          <w:color w:val="000000"/>
          <w:sz w:val="28"/>
          <w:szCs w:val="28"/>
        </w:rPr>
        <w:t>2. Высокие учебные нагрузки;</w:t>
      </w:r>
    </w:p>
    <w:p w:rsidR="00DC1858" w:rsidRPr="00C73634" w:rsidRDefault="00DC1858" w:rsidP="00DC1858">
      <w:pPr>
        <w:pStyle w:val="af3"/>
        <w:ind w:firstLine="454"/>
        <w:jc w:val="both"/>
        <w:rPr>
          <w:color w:val="000000"/>
          <w:sz w:val="28"/>
          <w:szCs w:val="28"/>
        </w:rPr>
      </w:pPr>
      <w:r w:rsidRPr="00C73634">
        <w:rPr>
          <w:color w:val="000000"/>
          <w:sz w:val="28"/>
          <w:szCs w:val="28"/>
        </w:rPr>
        <w:t>3. Несоответствие между внешними требованиями и возможностями ребенка</w:t>
      </w:r>
    </w:p>
    <w:p w:rsidR="00DC1858" w:rsidRPr="00C73634" w:rsidRDefault="00DC1858" w:rsidP="00DC1858">
      <w:pPr>
        <w:pStyle w:val="af3"/>
        <w:ind w:firstLine="454"/>
        <w:jc w:val="both"/>
        <w:rPr>
          <w:color w:val="000000"/>
          <w:sz w:val="28"/>
          <w:szCs w:val="28"/>
        </w:rPr>
      </w:pPr>
      <w:r w:rsidRPr="00C73634">
        <w:rPr>
          <w:color w:val="000000"/>
          <w:sz w:val="28"/>
          <w:szCs w:val="28"/>
        </w:rPr>
        <w:t xml:space="preserve">Исходя из этого, коллектив школы разработал программу для оптимального  использования </w:t>
      </w:r>
      <w:r w:rsidRPr="00C73634">
        <w:rPr>
          <w:b/>
          <w:color w:val="000000"/>
          <w:sz w:val="28"/>
          <w:szCs w:val="28"/>
          <w:u w:val="single"/>
        </w:rPr>
        <w:t>эдоровьесберегающей деятельности в процессе образования</w:t>
      </w:r>
      <w:r w:rsidRPr="00C73634">
        <w:rPr>
          <w:color w:val="000000"/>
          <w:sz w:val="28"/>
          <w:szCs w:val="28"/>
        </w:rPr>
        <w:t>.</w:t>
      </w:r>
    </w:p>
    <w:p w:rsidR="00DC1858" w:rsidRPr="00C73634" w:rsidRDefault="00DC1858" w:rsidP="00DC1858">
      <w:pPr>
        <w:pStyle w:val="af3"/>
        <w:ind w:firstLine="454"/>
        <w:jc w:val="both"/>
        <w:rPr>
          <w:color w:val="000000"/>
          <w:sz w:val="28"/>
          <w:szCs w:val="28"/>
        </w:rPr>
      </w:pPr>
      <w:r w:rsidRPr="00C73634">
        <w:rPr>
          <w:color w:val="000000"/>
          <w:sz w:val="28"/>
          <w:szCs w:val="28"/>
        </w:rPr>
        <w:lastRenderedPageBreak/>
        <w:t>Путем реализации программы раскрываются возможности образовательного учреждения в применении здоровьесберегающей деятельности, в пропаганде здорового образа жизни среди школьников, учителей и родителей.</w:t>
      </w:r>
    </w:p>
    <w:p w:rsidR="00DC1858" w:rsidRPr="00C73634" w:rsidRDefault="00DC1858" w:rsidP="00DC1858">
      <w:pPr>
        <w:pStyle w:val="af3"/>
        <w:ind w:firstLine="454"/>
        <w:jc w:val="both"/>
        <w:rPr>
          <w:color w:val="000000"/>
          <w:sz w:val="28"/>
          <w:szCs w:val="28"/>
        </w:rPr>
      </w:pPr>
      <w:r w:rsidRPr="00C73634">
        <w:rPr>
          <w:color w:val="000000"/>
          <w:sz w:val="28"/>
          <w:szCs w:val="28"/>
        </w:rPr>
        <w:t>Понятие здорового образа жизни рассматривается как сочетание видов деятельности, обеспечивающее оптимальное взаимодействие с окружающей средой.  Здоровый образ жизни, направленный на предупреждение  возникновения какого-либо заболевания, обеспечивает полноценное развитие и реализацию возможностей индивида, способствует его социализации и является необходимым условием воспитания гармонической личности.</w:t>
      </w:r>
    </w:p>
    <w:p w:rsidR="00DC1858" w:rsidRPr="00C73634" w:rsidRDefault="00DC1858" w:rsidP="00DC1858">
      <w:pPr>
        <w:pStyle w:val="af3"/>
        <w:ind w:firstLine="454"/>
        <w:jc w:val="both"/>
        <w:rPr>
          <w:color w:val="000000"/>
          <w:sz w:val="28"/>
          <w:szCs w:val="28"/>
        </w:rPr>
      </w:pPr>
      <w:r w:rsidRPr="00C73634">
        <w:rPr>
          <w:color w:val="000000"/>
          <w:sz w:val="28"/>
          <w:szCs w:val="28"/>
        </w:rPr>
        <w:t>В соответствии  с Законом «Об образовании» здоровье детей и подростков относится к приоритетным направлениям государственной политики в сфере образования.</w:t>
      </w:r>
    </w:p>
    <w:p w:rsidR="00DC1858" w:rsidRPr="00C73634" w:rsidRDefault="00DC1858" w:rsidP="00DC1858">
      <w:pPr>
        <w:pStyle w:val="af3"/>
        <w:ind w:left="2700"/>
        <w:rPr>
          <w:b/>
          <w:i/>
          <w:color w:val="000000"/>
          <w:sz w:val="28"/>
          <w:szCs w:val="28"/>
        </w:rPr>
      </w:pPr>
      <w:r w:rsidRPr="00C73634">
        <w:rPr>
          <w:b/>
          <w:i/>
          <w:color w:val="000000"/>
          <w:sz w:val="28"/>
          <w:szCs w:val="28"/>
        </w:rPr>
        <w:t>Физическое воспитание в школе.</w:t>
      </w:r>
    </w:p>
    <w:p w:rsidR="00DC1858" w:rsidRPr="00C73634" w:rsidRDefault="00DC1858" w:rsidP="00DC1858">
      <w:pPr>
        <w:pStyle w:val="af3"/>
        <w:ind w:firstLine="708"/>
        <w:jc w:val="both"/>
        <w:rPr>
          <w:color w:val="000000"/>
          <w:sz w:val="28"/>
          <w:szCs w:val="28"/>
        </w:rPr>
      </w:pPr>
      <w:r w:rsidRPr="00C73634">
        <w:rPr>
          <w:color w:val="000000"/>
          <w:sz w:val="28"/>
          <w:szCs w:val="28"/>
        </w:rPr>
        <w:t>Целью физического воспитания в школе является содействие всестороннему развитию личности посредством формирования физической культуры.  Слагаемыми физической культуры являются: крепкое здоровье, хорошее физическое развитие, оптимальный уровень двигательных способностей, умения, а главное мотивы осуществлять физкультурно-оздоровительную деятельность.</w:t>
      </w:r>
    </w:p>
    <w:p w:rsidR="00DC1858" w:rsidRPr="00C73634" w:rsidRDefault="00DC1858" w:rsidP="00DC1858">
      <w:pPr>
        <w:pStyle w:val="af3"/>
        <w:ind w:firstLine="708"/>
        <w:jc w:val="both"/>
        <w:rPr>
          <w:color w:val="000000"/>
          <w:sz w:val="28"/>
          <w:szCs w:val="28"/>
        </w:rPr>
      </w:pPr>
      <w:r w:rsidRPr="00C73634">
        <w:rPr>
          <w:color w:val="000000"/>
          <w:sz w:val="28"/>
          <w:szCs w:val="28"/>
        </w:rPr>
        <w:t xml:space="preserve">Учащиеся постоянно и осознанно занимающиеся физическими упражнениями наиболее выносливы, успевающие, сильны, но это касается не конкретно физической направленности, а также работы на уроках гуманитарного характера. Многие знания полученные детьми на занятиях по физическому воспитанию в дальнейшем помогут им сформироваться, как самостоятельной, а главное здоровой и всесторонне развитой личности. Физические упражнения способствуют полноценной жизни человека в обществе, готовят его к трудовой и профессиональной деятельности, а так же семейной жизни. </w:t>
      </w:r>
    </w:p>
    <w:p w:rsidR="00DC1858" w:rsidRPr="00C73634" w:rsidRDefault="00DC1858" w:rsidP="00DC1858">
      <w:pPr>
        <w:pStyle w:val="af3"/>
        <w:ind w:firstLine="708"/>
        <w:jc w:val="both"/>
        <w:rPr>
          <w:color w:val="000000"/>
          <w:sz w:val="28"/>
          <w:szCs w:val="28"/>
        </w:rPr>
      </w:pPr>
      <w:r w:rsidRPr="00C73634">
        <w:rPr>
          <w:color w:val="000000"/>
          <w:sz w:val="28"/>
          <w:szCs w:val="28"/>
        </w:rPr>
        <w:t>Подбор средств физического воспитания, является главной задачей педагога, ведь каждое физическое упражнение (основное средство физического воспитания), оказывает положительное воздействие на систему организма школьника, которая ослаблена и непосредственно нуждаются в поддержке.  Навыки, приобретенные на занятиях , дают возможность  заниматься самостоятельно, выполнять необходимые оздоровительные и восстановительные упражнения: утренняя гимнастика, гигиенические нормы, режим дня, дыхательная гимнастика, подвижные игры, катание на велосипедах и т.д.</w:t>
      </w:r>
    </w:p>
    <w:p w:rsidR="00DC1858" w:rsidRPr="00C73634" w:rsidRDefault="00DC1858" w:rsidP="00DC1858">
      <w:pPr>
        <w:pStyle w:val="af3"/>
        <w:jc w:val="center"/>
        <w:rPr>
          <w:b/>
          <w:i/>
          <w:color w:val="000000"/>
          <w:sz w:val="28"/>
          <w:szCs w:val="28"/>
        </w:rPr>
      </w:pPr>
    </w:p>
    <w:p w:rsidR="00E14320" w:rsidRDefault="00E14320" w:rsidP="00E14320">
      <w:pPr>
        <w:pStyle w:val="af3"/>
        <w:spacing w:after="0"/>
        <w:jc w:val="center"/>
        <w:rPr>
          <w:b/>
          <w:i/>
          <w:color w:val="000000"/>
          <w:sz w:val="28"/>
          <w:szCs w:val="28"/>
        </w:rPr>
      </w:pPr>
    </w:p>
    <w:p w:rsidR="00E14320" w:rsidRDefault="00E14320" w:rsidP="00E14320">
      <w:pPr>
        <w:pStyle w:val="af3"/>
        <w:spacing w:after="0"/>
        <w:jc w:val="center"/>
        <w:rPr>
          <w:b/>
          <w:i/>
          <w:color w:val="000000"/>
          <w:sz w:val="28"/>
          <w:szCs w:val="28"/>
        </w:rPr>
      </w:pPr>
    </w:p>
    <w:p w:rsidR="00E14320" w:rsidRDefault="00E14320" w:rsidP="00E14320">
      <w:pPr>
        <w:pStyle w:val="af3"/>
        <w:spacing w:after="0"/>
        <w:jc w:val="center"/>
        <w:rPr>
          <w:b/>
          <w:i/>
          <w:color w:val="000000"/>
          <w:sz w:val="28"/>
          <w:szCs w:val="28"/>
        </w:rPr>
      </w:pPr>
    </w:p>
    <w:p w:rsidR="00E074CC" w:rsidRDefault="00DC1858" w:rsidP="00E14320">
      <w:pPr>
        <w:pStyle w:val="af3"/>
        <w:spacing w:after="0"/>
        <w:jc w:val="center"/>
        <w:rPr>
          <w:b/>
          <w:i/>
          <w:color w:val="000000"/>
          <w:sz w:val="28"/>
          <w:szCs w:val="28"/>
        </w:rPr>
      </w:pPr>
      <w:r w:rsidRPr="00C73634">
        <w:rPr>
          <w:b/>
          <w:i/>
          <w:color w:val="000000"/>
          <w:sz w:val="28"/>
          <w:szCs w:val="28"/>
        </w:rPr>
        <w:t>Педагоги, родители и учащиеся. Роль их взаимодействия в здоровьесбережении.</w:t>
      </w:r>
    </w:p>
    <w:p w:rsidR="00DC1858" w:rsidRPr="00C73634" w:rsidRDefault="00DC1858" w:rsidP="00E14320">
      <w:pPr>
        <w:pStyle w:val="af3"/>
        <w:spacing w:after="0"/>
        <w:jc w:val="center"/>
        <w:rPr>
          <w:color w:val="000000"/>
          <w:sz w:val="28"/>
          <w:szCs w:val="28"/>
        </w:rPr>
      </w:pPr>
      <w:r w:rsidRPr="00C73634">
        <w:rPr>
          <w:color w:val="000000"/>
          <w:sz w:val="28"/>
          <w:szCs w:val="28"/>
        </w:rPr>
        <w:t xml:space="preserve">Программа по сохранению и укреплению здоровья, реализуется, только при полном включении и непосредственной работе всех участников образовательного процесса, а именно: педагогов, учащихся и  их родителей. </w:t>
      </w:r>
    </w:p>
    <w:p w:rsidR="00DC1858" w:rsidRPr="00C73634" w:rsidRDefault="00DC1858" w:rsidP="00DC1858">
      <w:pPr>
        <w:pStyle w:val="af3"/>
        <w:ind w:firstLine="708"/>
        <w:rPr>
          <w:color w:val="000000"/>
          <w:sz w:val="28"/>
          <w:szCs w:val="28"/>
        </w:rPr>
      </w:pPr>
      <w:r w:rsidRPr="00C73634">
        <w:rPr>
          <w:color w:val="000000"/>
          <w:sz w:val="28"/>
          <w:szCs w:val="28"/>
        </w:rPr>
        <w:lastRenderedPageBreak/>
        <w:t xml:space="preserve">Система работы по здоровьесбережению учащихся выходит за пределы выполнения только физических упражнений, необходимо также проводить мероприятия связанные с закаливанием, туризмом, профилактикой вредных привычек, организацией досуга детей. </w:t>
      </w:r>
    </w:p>
    <w:p w:rsidR="00DC1858" w:rsidRPr="00C73634" w:rsidRDefault="00DC1858" w:rsidP="00DC1858">
      <w:pPr>
        <w:pStyle w:val="af3"/>
        <w:ind w:firstLine="708"/>
        <w:rPr>
          <w:color w:val="000000"/>
          <w:sz w:val="28"/>
          <w:szCs w:val="28"/>
        </w:rPr>
      </w:pPr>
      <w:r w:rsidRPr="00C73634">
        <w:rPr>
          <w:color w:val="000000"/>
          <w:sz w:val="28"/>
          <w:szCs w:val="28"/>
        </w:rPr>
        <w:t xml:space="preserve">Сегодня роль семьи в укреплении здоровья детей и воспитании гармонически развитой личности должна расти, примером для ребенка должны служить родители, если они будут соблюдать режим дня, выполнять утреннюю гимнастику, закаливание и т. д., то и у ребенка появится интерес и стремление быть таким сильным, как папа и красивым, как мама. Родителям необходимо в полной мере знать состояние здоровья своих детей, их физические показатели (сотрудничество с педагогом по физическому воспитанию), и непосредственно исправлять их, если они не в норме. Предотвращать развитие у ребенка недостаточной двигательной активности, при каждом удобном случае гулять, либо заниматься трудовой деятельностью на свежем воздухе, меньше проводить время за компьютером и телевизором. </w:t>
      </w:r>
    </w:p>
    <w:p w:rsidR="00DC1858" w:rsidRPr="00C73634" w:rsidRDefault="00DC1858" w:rsidP="00DC1858">
      <w:pPr>
        <w:numPr>
          <w:ilvl w:val="0"/>
          <w:numId w:val="31"/>
        </w:numPr>
        <w:suppressAutoHyphens/>
        <w:spacing w:after="0" w:line="240" w:lineRule="auto"/>
        <w:rPr>
          <w:rFonts w:ascii="Times New Roman" w:hAnsi="Times New Roman" w:cs="Times New Roman"/>
          <w:color w:val="000000"/>
          <w:sz w:val="28"/>
          <w:szCs w:val="28"/>
        </w:rPr>
      </w:pPr>
      <w:r w:rsidRPr="00C73634">
        <w:rPr>
          <w:rFonts w:ascii="Times New Roman" w:hAnsi="Times New Roman" w:cs="Times New Roman"/>
          <w:color w:val="000000"/>
          <w:sz w:val="28"/>
          <w:szCs w:val="28"/>
        </w:rPr>
        <w:t>Таким образом,  программа по сохранению и укреплению здоровья детей  носит комплексный характер, усилия педагогов, родителей, медика, самих учеников будут способствовать достижению поставленной цели.</w:t>
      </w:r>
    </w:p>
    <w:p w:rsidR="00DC1858" w:rsidRPr="00C73634" w:rsidRDefault="00DC1858" w:rsidP="00DC1858">
      <w:pPr>
        <w:rPr>
          <w:rFonts w:ascii="Times New Roman" w:hAnsi="Times New Roman" w:cs="Times New Roman"/>
          <w:color w:val="000000"/>
          <w:sz w:val="28"/>
          <w:szCs w:val="28"/>
        </w:rPr>
      </w:pPr>
    </w:p>
    <w:p w:rsidR="00DC1858" w:rsidRPr="00C73634" w:rsidRDefault="00DC1858" w:rsidP="00DC1858">
      <w:pPr>
        <w:rPr>
          <w:rFonts w:ascii="Times New Roman" w:hAnsi="Times New Roman" w:cs="Times New Roman"/>
          <w:b/>
          <w:sz w:val="28"/>
          <w:szCs w:val="28"/>
        </w:rPr>
      </w:pPr>
      <w:r w:rsidRPr="00C73634">
        <w:rPr>
          <w:rFonts w:ascii="Times New Roman" w:hAnsi="Times New Roman" w:cs="Times New Roman"/>
          <w:b/>
          <w:sz w:val="28"/>
          <w:szCs w:val="28"/>
        </w:rPr>
        <w:t>Основные  направления организации здоровьесберегающей деятельности</w:t>
      </w:r>
    </w:p>
    <w:p w:rsidR="00DC1858" w:rsidRPr="00C73634" w:rsidRDefault="00DC1858" w:rsidP="00DC1858">
      <w:pPr>
        <w:rPr>
          <w:rFonts w:ascii="Times New Roman" w:hAnsi="Times New Roman" w:cs="Times New Roman"/>
          <w:b/>
          <w:sz w:val="28"/>
          <w:szCs w:val="28"/>
        </w:rPr>
      </w:pPr>
    </w:p>
    <w:p w:rsidR="00DC1858" w:rsidRPr="00C73634" w:rsidRDefault="00DC1858" w:rsidP="00DC1858">
      <w:pPr>
        <w:numPr>
          <w:ilvl w:val="0"/>
          <w:numId w:val="16"/>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Здоровьесберегающая инфраструктура образовательного учреждения.</w:t>
      </w:r>
    </w:p>
    <w:p w:rsidR="00DC1858" w:rsidRPr="00C73634" w:rsidRDefault="00DC1858" w:rsidP="00DC1858">
      <w:pPr>
        <w:numPr>
          <w:ilvl w:val="0"/>
          <w:numId w:val="16"/>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Организация учебного процесса с учетом здоровьесбережения.</w:t>
      </w:r>
    </w:p>
    <w:p w:rsidR="00DC1858" w:rsidRPr="00C73634" w:rsidRDefault="00DC1858" w:rsidP="00DC1858">
      <w:pPr>
        <w:numPr>
          <w:ilvl w:val="0"/>
          <w:numId w:val="16"/>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Организация летнего отдыха детей.</w:t>
      </w:r>
    </w:p>
    <w:p w:rsidR="00DC1858" w:rsidRPr="00C73634" w:rsidRDefault="00DC1858" w:rsidP="00DC1858">
      <w:pPr>
        <w:numPr>
          <w:ilvl w:val="0"/>
          <w:numId w:val="16"/>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Методическая и воспитательная работа со всеми участниками образовательного процесса.</w:t>
      </w:r>
    </w:p>
    <w:p w:rsidR="00DC1858" w:rsidRPr="00C73634" w:rsidRDefault="00DC1858" w:rsidP="00DC1858">
      <w:pPr>
        <w:numPr>
          <w:ilvl w:val="0"/>
          <w:numId w:val="16"/>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Организация физкультурно-оздоровительной работы.</w:t>
      </w:r>
    </w:p>
    <w:p w:rsidR="00DC1858" w:rsidRPr="00C73634" w:rsidRDefault="00DC1858" w:rsidP="00DC1858">
      <w:pPr>
        <w:numPr>
          <w:ilvl w:val="0"/>
          <w:numId w:val="16"/>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Профилактика и наблюдение за состоянием здоровья.</w:t>
      </w:r>
    </w:p>
    <w:p w:rsidR="00E14320" w:rsidRDefault="00E14320" w:rsidP="00DC1858">
      <w:pPr>
        <w:numPr>
          <w:ilvl w:val="0"/>
          <w:numId w:val="45"/>
        </w:numPr>
        <w:suppressAutoHyphens/>
        <w:spacing w:after="0" w:line="240" w:lineRule="auto"/>
        <w:jc w:val="center"/>
        <w:rPr>
          <w:rFonts w:ascii="Times New Roman" w:hAnsi="Times New Roman" w:cs="Times New Roman"/>
          <w:i/>
          <w:sz w:val="28"/>
          <w:szCs w:val="28"/>
        </w:rPr>
      </w:pPr>
    </w:p>
    <w:p w:rsidR="00DC1858" w:rsidRPr="00C73634" w:rsidRDefault="00DC1858" w:rsidP="00DC1858">
      <w:pPr>
        <w:numPr>
          <w:ilvl w:val="0"/>
          <w:numId w:val="45"/>
        </w:numPr>
        <w:suppressAutoHyphens/>
        <w:spacing w:after="0" w:line="240" w:lineRule="auto"/>
        <w:jc w:val="center"/>
        <w:rPr>
          <w:rFonts w:ascii="Times New Roman" w:hAnsi="Times New Roman" w:cs="Times New Roman"/>
          <w:i/>
          <w:sz w:val="28"/>
          <w:szCs w:val="28"/>
        </w:rPr>
      </w:pPr>
      <w:r w:rsidRPr="00C73634">
        <w:rPr>
          <w:rFonts w:ascii="Times New Roman" w:hAnsi="Times New Roman" w:cs="Times New Roman"/>
          <w:i/>
          <w:sz w:val="28"/>
          <w:szCs w:val="28"/>
        </w:rPr>
        <w:t>Здоровьесберегающая инфраструктура образовательного учреждения.</w:t>
      </w:r>
    </w:p>
    <w:p w:rsidR="00DC1858" w:rsidRPr="00C73634" w:rsidRDefault="00DC1858" w:rsidP="00DC1858">
      <w:pPr>
        <w:numPr>
          <w:ilvl w:val="1"/>
          <w:numId w:val="41"/>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Приведение в соответствие с требованиями СанПиН учебных помещений;</w:t>
      </w:r>
    </w:p>
    <w:p w:rsidR="00DC1858" w:rsidRPr="00C73634" w:rsidRDefault="00DC1858" w:rsidP="00DC1858">
      <w:pPr>
        <w:numPr>
          <w:ilvl w:val="1"/>
          <w:numId w:val="41"/>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Сделать освещение ОУ в соответствии с требованиями;</w:t>
      </w:r>
    </w:p>
    <w:p w:rsidR="00DC1858" w:rsidRPr="00C73634" w:rsidRDefault="00DC1858" w:rsidP="00DC1858">
      <w:pPr>
        <w:numPr>
          <w:ilvl w:val="1"/>
          <w:numId w:val="41"/>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Регулировать воздушный, тепловой, питьевой режим.</w:t>
      </w:r>
    </w:p>
    <w:p w:rsidR="00DC1858" w:rsidRPr="00C73634" w:rsidRDefault="00DC1858" w:rsidP="00DC1858">
      <w:pPr>
        <w:numPr>
          <w:ilvl w:val="1"/>
          <w:numId w:val="41"/>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Приобрести оборудование, инвентарь для организации оздоровительных мероприятий.</w:t>
      </w:r>
    </w:p>
    <w:p w:rsidR="00DC1858" w:rsidRPr="00C73634" w:rsidRDefault="00DC1858" w:rsidP="00DC1858">
      <w:pPr>
        <w:ind w:left="1980"/>
        <w:jc w:val="center"/>
        <w:rPr>
          <w:rFonts w:ascii="Times New Roman" w:hAnsi="Times New Roman" w:cs="Times New Roman"/>
          <w:i/>
          <w:sz w:val="28"/>
          <w:szCs w:val="28"/>
        </w:rPr>
      </w:pPr>
    </w:p>
    <w:p w:rsidR="00DC1858" w:rsidRPr="00C73634" w:rsidRDefault="00DC1858" w:rsidP="00DC1858">
      <w:pPr>
        <w:ind w:left="1980"/>
        <w:rPr>
          <w:rFonts w:ascii="Times New Roman" w:hAnsi="Times New Roman" w:cs="Times New Roman"/>
          <w:i/>
          <w:sz w:val="28"/>
          <w:szCs w:val="28"/>
        </w:rPr>
      </w:pPr>
      <w:r w:rsidRPr="00C73634">
        <w:rPr>
          <w:rFonts w:ascii="Times New Roman" w:hAnsi="Times New Roman" w:cs="Times New Roman"/>
          <w:i/>
          <w:sz w:val="28"/>
          <w:szCs w:val="28"/>
        </w:rPr>
        <w:t>2.Организация учебного процесса с учетом здоровьесбережения.</w:t>
      </w:r>
    </w:p>
    <w:p w:rsidR="00DC1858" w:rsidRPr="00C73634" w:rsidRDefault="00DC1858" w:rsidP="00DC1858">
      <w:pPr>
        <w:numPr>
          <w:ilvl w:val="0"/>
          <w:numId w:val="12"/>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Выполнение норм Сан ПиН в процессе организации УВП.</w:t>
      </w:r>
    </w:p>
    <w:p w:rsidR="00DC1858" w:rsidRPr="00C73634" w:rsidRDefault="00DC1858" w:rsidP="00DC1858">
      <w:pPr>
        <w:numPr>
          <w:ilvl w:val="0"/>
          <w:numId w:val="12"/>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lastRenderedPageBreak/>
        <w:t>Обучение здоровью через урок</w:t>
      </w:r>
    </w:p>
    <w:p w:rsidR="00DC1858" w:rsidRPr="00C73634" w:rsidRDefault="00DC1858" w:rsidP="00DC1858">
      <w:pPr>
        <w:numPr>
          <w:ilvl w:val="0"/>
          <w:numId w:val="12"/>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Осуществление контроля учебной нагрузки при организации учебно-воспитательного процесса.</w:t>
      </w:r>
    </w:p>
    <w:p w:rsidR="00DC1858" w:rsidRPr="00C73634" w:rsidRDefault="00DC1858" w:rsidP="00DC1858">
      <w:pPr>
        <w:numPr>
          <w:ilvl w:val="0"/>
          <w:numId w:val="12"/>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 xml:space="preserve">Организация физ. минут и физ. пауз на уроках, для отдыха и лучшего включения детей в дальнейшую работу. </w:t>
      </w:r>
    </w:p>
    <w:p w:rsidR="00DC1858" w:rsidRPr="00C73634" w:rsidRDefault="00DC1858" w:rsidP="00DC1858">
      <w:pPr>
        <w:numPr>
          <w:ilvl w:val="0"/>
          <w:numId w:val="12"/>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Организация горячего питания для учащихся.</w:t>
      </w:r>
    </w:p>
    <w:p w:rsidR="00DC1858" w:rsidRPr="00C73634" w:rsidRDefault="00DC1858" w:rsidP="00DC1858">
      <w:pPr>
        <w:numPr>
          <w:ilvl w:val="0"/>
          <w:numId w:val="12"/>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Витаминизация питания.</w:t>
      </w:r>
    </w:p>
    <w:p w:rsidR="00DC1858" w:rsidRPr="00C73634" w:rsidRDefault="00DC1858" w:rsidP="00DC1858">
      <w:pPr>
        <w:numPr>
          <w:ilvl w:val="0"/>
          <w:numId w:val="12"/>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Осуществление деятельности по преемственности ГКП и начальной школы; начальной и основной школы.</w:t>
      </w:r>
    </w:p>
    <w:p w:rsidR="00DC1858" w:rsidRPr="00C73634" w:rsidRDefault="00DC1858" w:rsidP="00DC1858">
      <w:pPr>
        <w:ind w:left="1980"/>
        <w:rPr>
          <w:rFonts w:ascii="Times New Roman" w:hAnsi="Times New Roman" w:cs="Times New Roman"/>
          <w:i/>
          <w:sz w:val="28"/>
          <w:szCs w:val="28"/>
        </w:rPr>
      </w:pPr>
    </w:p>
    <w:p w:rsidR="00DC1858" w:rsidRPr="00C73634" w:rsidRDefault="00DC1858" w:rsidP="00DC1858">
      <w:pPr>
        <w:ind w:left="1980"/>
        <w:rPr>
          <w:rFonts w:ascii="Times New Roman" w:hAnsi="Times New Roman" w:cs="Times New Roman"/>
          <w:i/>
          <w:sz w:val="28"/>
          <w:szCs w:val="28"/>
        </w:rPr>
      </w:pPr>
    </w:p>
    <w:p w:rsidR="00DC1858" w:rsidRPr="00C73634" w:rsidRDefault="00DC1858" w:rsidP="00DC1858">
      <w:pPr>
        <w:ind w:left="1980"/>
        <w:rPr>
          <w:rFonts w:ascii="Times New Roman" w:hAnsi="Times New Roman" w:cs="Times New Roman"/>
          <w:i/>
          <w:sz w:val="28"/>
          <w:szCs w:val="28"/>
        </w:rPr>
      </w:pPr>
      <w:r w:rsidRPr="00C73634">
        <w:rPr>
          <w:rFonts w:ascii="Times New Roman" w:hAnsi="Times New Roman" w:cs="Times New Roman"/>
          <w:i/>
          <w:sz w:val="28"/>
          <w:szCs w:val="28"/>
        </w:rPr>
        <w:t>3.Организация физкультурно-оздоровительной работы</w:t>
      </w:r>
    </w:p>
    <w:p w:rsidR="00DC1858" w:rsidRPr="00C73634" w:rsidRDefault="00DC1858" w:rsidP="00DC1858">
      <w:pPr>
        <w:numPr>
          <w:ilvl w:val="0"/>
          <w:numId w:val="33"/>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 xml:space="preserve">Использование здоровьесберегающих техник. </w:t>
      </w:r>
    </w:p>
    <w:p w:rsidR="00DC1858" w:rsidRPr="00C73634" w:rsidRDefault="00DC1858" w:rsidP="00DC1858">
      <w:pPr>
        <w:numPr>
          <w:ilvl w:val="0"/>
          <w:numId w:val="33"/>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Проведение Дней здоровья.</w:t>
      </w:r>
    </w:p>
    <w:p w:rsidR="00DC1858" w:rsidRPr="00C73634" w:rsidRDefault="00DC1858" w:rsidP="00DC1858">
      <w:pPr>
        <w:numPr>
          <w:ilvl w:val="0"/>
          <w:numId w:val="33"/>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Участие в районных спортивных соревнованиях.</w:t>
      </w:r>
    </w:p>
    <w:p w:rsidR="00DC1858" w:rsidRPr="00C73634" w:rsidRDefault="00DC1858" w:rsidP="00DC1858">
      <w:pPr>
        <w:numPr>
          <w:ilvl w:val="0"/>
          <w:numId w:val="33"/>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Проведение спортивных мероприятий, веселых стартов.</w:t>
      </w:r>
    </w:p>
    <w:p w:rsidR="00DC1858" w:rsidRPr="00C73634" w:rsidRDefault="00DC1858" w:rsidP="00DC1858">
      <w:pPr>
        <w:numPr>
          <w:ilvl w:val="0"/>
          <w:numId w:val="33"/>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Работа спортивной секции, клуба.</w:t>
      </w:r>
    </w:p>
    <w:p w:rsidR="00DC1858" w:rsidRPr="00C73634" w:rsidRDefault="00DC1858" w:rsidP="00DC1858">
      <w:pPr>
        <w:numPr>
          <w:ilvl w:val="0"/>
          <w:numId w:val="33"/>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Организация воспитательной и физкультурно-оздоровительной работы</w:t>
      </w:r>
    </w:p>
    <w:p w:rsidR="00DC1858" w:rsidRPr="00C73634" w:rsidRDefault="00DC1858" w:rsidP="00DC1858">
      <w:pPr>
        <w:numPr>
          <w:ilvl w:val="0"/>
          <w:numId w:val="33"/>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 xml:space="preserve"> Выполнение программ по физической культуре.</w:t>
      </w:r>
    </w:p>
    <w:p w:rsidR="00DC1858" w:rsidRPr="00C73634" w:rsidRDefault="00DC1858" w:rsidP="00DC1858">
      <w:pPr>
        <w:ind w:left="1980"/>
        <w:rPr>
          <w:rFonts w:ascii="Times New Roman" w:hAnsi="Times New Roman" w:cs="Times New Roman"/>
          <w:i/>
          <w:sz w:val="28"/>
          <w:szCs w:val="28"/>
        </w:rPr>
      </w:pPr>
    </w:p>
    <w:p w:rsidR="00DC1858" w:rsidRPr="00C73634" w:rsidRDefault="00DC1858" w:rsidP="00DC1858">
      <w:pPr>
        <w:ind w:left="1980"/>
        <w:rPr>
          <w:rFonts w:ascii="Times New Roman" w:hAnsi="Times New Roman" w:cs="Times New Roman"/>
          <w:i/>
          <w:sz w:val="28"/>
          <w:szCs w:val="28"/>
        </w:rPr>
      </w:pPr>
      <w:r w:rsidRPr="00C73634">
        <w:rPr>
          <w:rFonts w:ascii="Times New Roman" w:hAnsi="Times New Roman" w:cs="Times New Roman"/>
          <w:i/>
          <w:sz w:val="28"/>
          <w:szCs w:val="28"/>
        </w:rPr>
        <w:t>4. Методическая и воспитательная работа со всеми участниками образовательного процесса.</w:t>
      </w:r>
    </w:p>
    <w:p w:rsidR="00DC1858" w:rsidRPr="00C73634" w:rsidRDefault="00DC1858" w:rsidP="00DC1858">
      <w:pPr>
        <w:numPr>
          <w:ilvl w:val="0"/>
          <w:numId w:val="17"/>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 xml:space="preserve">Организация и проведение бесед для родителей. </w:t>
      </w:r>
    </w:p>
    <w:p w:rsidR="00DC1858" w:rsidRPr="00C73634" w:rsidRDefault="00DC1858" w:rsidP="00DC1858">
      <w:pPr>
        <w:numPr>
          <w:ilvl w:val="0"/>
          <w:numId w:val="17"/>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Анкетирование участников образовательного процесса.</w:t>
      </w:r>
    </w:p>
    <w:p w:rsidR="00DC1858" w:rsidRPr="00C73634" w:rsidRDefault="00DC1858" w:rsidP="00DC1858">
      <w:pPr>
        <w:numPr>
          <w:ilvl w:val="0"/>
          <w:numId w:val="17"/>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Диагностика адаптации учащихся 1 и 5 классов.</w:t>
      </w:r>
    </w:p>
    <w:p w:rsidR="00DC1858" w:rsidRPr="00C73634" w:rsidRDefault="00DC1858" w:rsidP="00DC1858">
      <w:pPr>
        <w:numPr>
          <w:ilvl w:val="0"/>
          <w:numId w:val="17"/>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Профилактика школьной и социальной дезадаптации у детей группы риска.</w:t>
      </w:r>
    </w:p>
    <w:p w:rsidR="00DC1858" w:rsidRPr="00C73634" w:rsidRDefault="00DC1858" w:rsidP="00DC1858">
      <w:pPr>
        <w:numPr>
          <w:ilvl w:val="0"/>
          <w:numId w:val="17"/>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Взаимосвязь с общественностью и родителями (вовлечение в совместную деятельность по проведению каникул, школьных мероприятий, направленных на укрепление здоровья школьников).</w:t>
      </w:r>
    </w:p>
    <w:p w:rsidR="00DC1858" w:rsidRPr="00C73634" w:rsidRDefault="00DC1858" w:rsidP="00DC1858">
      <w:pPr>
        <w:numPr>
          <w:ilvl w:val="0"/>
          <w:numId w:val="17"/>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Деятельность педагогического коллектива направленная на изучение литературы по теме «Здоровьесбережение» и применение полученных знаний на практике.</w:t>
      </w:r>
    </w:p>
    <w:p w:rsidR="00DC1858" w:rsidRPr="00C73634" w:rsidRDefault="00DC1858" w:rsidP="00DC1858">
      <w:pPr>
        <w:ind w:left="1980"/>
        <w:rPr>
          <w:rFonts w:ascii="Times New Roman" w:hAnsi="Times New Roman" w:cs="Times New Roman"/>
          <w:i/>
          <w:sz w:val="28"/>
          <w:szCs w:val="28"/>
        </w:rPr>
      </w:pPr>
    </w:p>
    <w:p w:rsidR="00DC1858" w:rsidRPr="00C73634" w:rsidRDefault="00DC1858" w:rsidP="00DC1858">
      <w:pPr>
        <w:ind w:left="1980"/>
        <w:rPr>
          <w:rFonts w:ascii="Times New Roman" w:hAnsi="Times New Roman" w:cs="Times New Roman"/>
          <w:i/>
          <w:sz w:val="28"/>
          <w:szCs w:val="28"/>
        </w:rPr>
      </w:pPr>
      <w:r w:rsidRPr="00C73634">
        <w:rPr>
          <w:rFonts w:ascii="Times New Roman" w:hAnsi="Times New Roman" w:cs="Times New Roman"/>
          <w:i/>
          <w:sz w:val="28"/>
          <w:szCs w:val="28"/>
        </w:rPr>
        <w:t>5.Организация отдыха и оздоровление учащихся в летнее время.</w:t>
      </w:r>
    </w:p>
    <w:p w:rsidR="00DC1858" w:rsidRPr="00C73634" w:rsidRDefault="00DC1858" w:rsidP="00DC1858">
      <w:pPr>
        <w:rPr>
          <w:rFonts w:ascii="Times New Roman" w:hAnsi="Times New Roman" w:cs="Times New Roman"/>
          <w:i/>
          <w:sz w:val="28"/>
          <w:szCs w:val="28"/>
        </w:rPr>
      </w:pPr>
    </w:p>
    <w:p w:rsidR="00DC1858" w:rsidRPr="00C73634" w:rsidRDefault="00DC1858" w:rsidP="00DC1858">
      <w:pPr>
        <w:numPr>
          <w:ilvl w:val="0"/>
          <w:numId w:val="26"/>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lastRenderedPageBreak/>
        <w:t>Отдых детей в  палаточных лагерях, организуемых ДДТ, СРЦН «Идринский».</w:t>
      </w:r>
    </w:p>
    <w:p w:rsidR="00DC1858" w:rsidRPr="00C73634" w:rsidRDefault="00DC1858" w:rsidP="00DC1858">
      <w:pPr>
        <w:numPr>
          <w:ilvl w:val="0"/>
          <w:numId w:val="26"/>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Отдых детей в оздоровительном лагере при школе.</w:t>
      </w:r>
    </w:p>
    <w:p w:rsidR="00DC1858" w:rsidRPr="00C73634" w:rsidRDefault="00DC1858" w:rsidP="00DC1858">
      <w:pPr>
        <w:ind w:left="960"/>
        <w:rPr>
          <w:rFonts w:ascii="Times New Roman" w:hAnsi="Times New Roman" w:cs="Times New Roman"/>
          <w:sz w:val="28"/>
          <w:szCs w:val="28"/>
        </w:rPr>
      </w:pPr>
    </w:p>
    <w:p w:rsidR="00DC1858" w:rsidRPr="00C73634" w:rsidRDefault="00DC1858" w:rsidP="00DC1858">
      <w:pPr>
        <w:ind w:left="960"/>
        <w:rPr>
          <w:rFonts w:ascii="Times New Roman" w:hAnsi="Times New Roman" w:cs="Times New Roman"/>
          <w:color w:val="000000"/>
          <w:sz w:val="28"/>
          <w:szCs w:val="28"/>
        </w:rPr>
      </w:pPr>
      <w:r w:rsidRPr="00C73634">
        <w:rPr>
          <w:rFonts w:ascii="Times New Roman" w:hAnsi="Times New Roman" w:cs="Times New Roman"/>
          <w:i/>
          <w:color w:val="000000"/>
          <w:sz w:val="28"/>
          <w:szCs w:val="28"/>
        </w:rPr>
        <w:t>6. Привлечение к выполнению задач обучения здоровью общественных служб</w:t>
      </w:r>
      <w:r w:rsidRPr="00C73634">
        <w:rPr>
          <w:rFonts w:ascii="Times New Roman" w:hAnsi="Times New Roman" w:cs="Times New Roman"/>
          <w:color w:val="000000"/>
          <w:sz w:val="28"/>
          <w:szCs w:val="28"/>
        </w:rPr>
        <w:t xml:space="preserve">   </w:t>
      </w:r>
    </w:p>
    <w:p w:rsidR="00DC1858" w:rsidRPr="00C73634" w:rsidRDefault="00DC1858" w:rsidP="00DC1858">
      <w:pPr>
        <w:numPr>
          <w:ilvl w:val="0"/>
          <w:numId w:val="13"/>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Прохождение обязательного медицинского обследования учащимися и работниками школы один раз в год</w:t>
      </w:r>
    </w:p>
    <w:p w:rsidR="00DC1858" w:rsidRPr="00C73634" w:rsidRDefault="00DC1858" w:rsidP="00DC1858">
      <w:pPr>
        <w:numPr>
          <w:ilvl w:val="0"/>
          <w:numId w:val="13"/>
        </w:numPr>
        <w:suppressAutoHyphens/>
        <w:spacing w:after="0" w:line="240" w:lineRule="auto"/>
        <w:rPr>
          <w:rFonts w:ascii="Times New Roman" w:hAnsi="Times New Roman" w:cs="Times New Roman"/>
          <w:sz w:val="28"/>
          <w:szCs w:val="28"/>
        </w:rPr>
      </w:pPr>
      <w:r w:rsidRPr="00C73634">
        <w:rPr>
          <w:rFonts w:ascii="Times New Roman" w:hAnsi="Times New Roman" w:cs="Times New Roman"/>
          <w:color w:val="000000"/>
          <w:sz w:val="28"/>
          <w:szCs w:val="28"/>
        </w:rPr>
        <w:t xml:space="preserve">сотрудничество по вопросам профилактики вредных привычек,  по </w:t>
      </w:r>
      <w:r w:rsidRPr="00C73634">
        <w:rPr>
          <w:rFonts w:ascii="Times New Roman" w:hAnsi="Times New Roman" w:cs="Times New Roman"/>
          <w:sz w:val="28"/>
          <w:szCs w:val="28"/>
        </w:rPr>
        <w:t>профилактике острых  респираторных заболеваний.</w:t>
      </w:r>
    </w:p>
    <w:p w:rsidR="00DC1858" w:rsidRPr="00C73634" w:rsidRDefault="00DC1858" w:rsidP="00DC1858">
      <w:pPr>
        <w:numPr>
          <w:ilvl w:val="0"/>
          <w:numId w:val="13"/>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 xml:space="preserve">Профилактика школьного травматизма. </w:t>
      </w:r>
    </w:p>
    <w:p w:rsidR="00DC1858" w:rsidRPr="00C73634" w:rsidRDefault="00DC1858" w:rsidP="00DC1858">
      <w:pPr>
        <w:numPr>
          <w:ilvl w:val="0"/>
          <w:numId w:val="13"/>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Проведение бесед медицинским работником.</w:t>
      </w:r>
    </w:p>
    <w:p w:rsidR="00DC1858" w:rsidRPr="00C73634" w:rsidRDefault="00DC1858" w:rsidP="00DC1858">
      <w:pPr>
        <w:tabs>
          <w:tab w:val="left" w:pos="2115"/>
        </w:tabs>
        <w:ind w:left="2115" w:hanging="360"/>
        <w:rPr>
          <w:rFonts w:ascii="Times New Roman" w:hAnsi="Times New Roman" w:cs="Times New Roman"/>
          <w:sz w:val="28"/>
          <w:szCs w:val="28"/>
        </w:rPr>
      </w:pPr>
    </w:p>
    <w:p w:rsidR="00DC1858" w:rsidRPr="00C73634" w:rsidRDefault="00DC1858" w:rsidP="00DC1858">
      <w:pPr>
        <w:tabs>
          <w:tab w:val="left" w:pos="2115"/>
        </w:tabs>
        <w:ind w:left="2115" w:hanging="360"/>
        <w:rPr>
          <w:rFonts w:ascii="Times New Roman" w:hAnsi="Times New Roman" w:cs="Times New Roman"/>
          <w:b/>
          <w:sz w:val="28"/>
          <w:szCs w:val="28"/>
        </w:rPr>
      </w:pPr>
      <w:r w:rsidRPr="00C73634">
        <w:rPr>
          <w:rFonts w:ascii="Times New Roman" w:hAnsi="Times New Roman" w:cs="Times New Roman"/>
          <w:color w:val="000000"/>
          <w:sz w:val="28"/>
          <w:szCs w:val="28"/>
        </w:rPr>
        <w:t> </w:t>
      </w:r>
      <w:r w:rsidRPr="00C73634">
        <w:rPr>
          <w:rFonts w:ascii="Times New Roman" w:hAnsi="Times New Roman" w:cs="Times New Roman"/>
          <w:b/>
          <w:sz w:val="28"/>
          <w:szCs w:val="28"/>
        </w:rPr>
        <w:t>Ожидаемые  результаты</w:t>
      </w:r>
    </w:p>
    <w:p w:rsidR="00DC1858" w:rsidRPr="00C73634" w:rsidRDefault="00DC1858" w:rsidP="00DC1858">
      <w:pPr>
        <w:tabs>
          <w:tab w:val="left" w:pos="2520"/>
        </w:tabs>
        <w:ind w:left="2520" w:hanging="360"/>
        <w:rPr>
          <w:rFonts w:ascii="Times New Roman" w:hAnsi="Times New Roman" w:cs="Times New Roman"/>
          <w:b/>
          <w:color w:val="000000"/>
          <w:sz w:val="28"/>
          <w:szCs w:val="28"/>
        </w:rPr>
      </w:pPr>
    </w:p>
    <w:p w:rsidR="00DC1858" w:rsidRPr="00C73634" w:rsidRDefault="00DC1858" w:rsidP="00DC1858">
      <w:pPr>
        <w:pStyle w:val="af3"/>
        <w:tabs>
          <w:tab w:val="left" w:pos="720"/>
        </w:tabs>
        <w:spacing w:before="0" w:after="0"/>
        <w:rPr>
          <w:sz w:val="28"/>
          <w:szCs w:val="28"/>
        </w:rPr>
      </w:pPr>
      <w:r w:rsidRPr="00C73634">
        <w:rPr>
          <w:sz w:val="28"/>
          <w:szCs w:val="28"/>
        </w:rPr>
        <w:t>1. Функционирует инфраструктура образовательного учреждения, сохраняющая здоровье учащихся и педагогов.</w:t>
      </w:r>
    </w:p>
    <w:p w:rsidR="00DC1858" w:rsidRPr="00C73634" w:rsidRDefault="00DC1858" w:rsidP="00DC1858">
      <w:pPr>
        <w:pStyle w:val="af3"/>
        <w:tabs>
          <w:tab w:val="left" w:pos="720"/>
        </w:tabs>
        <w:spacing w:before="0" w:after="0"/>
        <w:rPr>
          <w:sz w:val="28"/>
          <w:szCs w:val="28"/>
        </w:rPr>
      </w:pPr>
      <w:r w:rsidRPr="00C73634">
        <w:rPr>
          <w:sz w:val="28"/>
          <w:szCs w:val="28"/>
        </w:rPr>
        <w:t>2. Учитель, как участник здоровьесберегающего пространства школы, моделирует образовательный процесс, заботясь о сохранении здоровья школьников через внедрение и поиск здоровьесберегающих техник и повышение педагогической культуры и культуры здоровья.</w:t>
      </w:r>
    </w:p>
    <w:p w:rsidR="00DC1858" w:rsidRPr="00C73634" w:rsidRDefault="00DC1858" w:rsidP="00DC1858">
      <w:pPr>
        <w:pStyle w:val="af3"/>
        <w:tabs>
          <w:tab w:val="left" w:pos="720"/>
        </w:tabs>
        <w:spacing w:before="0" w:after="0"/>
        <w:rPr>
          <w:sz w:val="28"/>
          <w:szCs w:val="28"/>
        </w:rPr>
      </w:pPr>
      <w:r w:rsidRPr="00C73634">
        <w:rPr>
          <w:sz w:val="28"/>
          <w:szCs w:val="28"/>
        </w:rPr>
        <w:t>3. Выпускник школы владеет знаниями о здоровом образе жизни и осознает ответственность за свое здоровье (как жизненную ценность), видя прямую связь между своим поведением и здоровьем.</w:t>
      </w:r>
    </w:p>
    <w:p w:rsidR="00DC1858" w:rsidRPr="00C73634" w:rsidRDefault="00DC1858" w:rsidP="00DC1858">
      <w:pPr>
        <w:pStyle w:val="af3"/>
        <w:tabs>
          <w:tab w:val="left" w:pos="720"/>
        </w:tabs>
        <w:spacing w:before="0" w:after="0"/>
        <w:rPr>
          <w:sz w:val="28"/>
          <w:szCs w:val="28"/>
        </w:rPr>
      </w:pPr>
      <w:r w:rsidRPr="00C73634">
        <w:rPr>
          <w:sz w:val="28"/>
          <w:szCs w:val="28"/>
        </w:rPr>
        <w:t>4. Положительная динамика состояния здоровья субъектов образовательного процесса.</w:t>
      </w:r>
    </w:p>
    <w:p w:rsidR="00DC1858" w:rsidRPr="00C73634" w:rsidRDefault="00DC1858" w:rsidP="00DC1858">
      <w:pPr>
        <w:pStyle w:val="af3"/>
        <w:tabs>
          <w:tab w:val="left" w:pos="720"/>
        </w:tabs>
        <w:spacing w:before="0" w:after="0"/>
        <w:rPr>
          <w:sz w:val="28"/>
          <w:szCs w:val="28"/>
        </w:rPr>
      </w:pPr>
      <w:r w:rsidRPr="00C73634">
        <w:rPr>
          <w:sz w:val="28"/>
          <w:szCs w:val="28"/>
        </w:rPr>
        <w:t>5. Увеличение здоровых детей на _2__%.</w:t>
      </w:r>
    </w:p>
    <w:p w:rsidR="00DC1858" w:rsidRPr="00C73634" w:rsidRDefault="00DC1858" w:rsidP="00DC1858">
      <w:pPr>
        <w:tabs>
          <w:tab w:val="left" w:pos="2520"/>
        </w:tabs>
        <w:ind w:left="2520" w:hanging="360"/>
        <w:rPr>
          <w:rFonts w:ascii="Times New Roman" w:hAnsi="Times New Roman" w:cs="Times New Roman"/>
          <w:color w:val="000000"/>
          <w:sz w:val="28"/>
          <w:szCs w:val="28"/>
        </w:rPr>
      </w:pPr>
    </w:p>
    <w:p w:rsidR="00DC1858" w:rsidRPr="00C73634" w:rsidRDefault="00DC1858" w:rsidP="00DC1858">
      <w:pPr>
        <w:tabs>
          <w:tab w:val="left" w:pos="2520"/>
        </w:tabs>
        <w:ind w:left="2520" w:hanging="360"/>
        <w:rPr>
          <w:rFonts w:ascii="Times New Roman" w:hAnsi="Times New Roman" w:cs="Times New Roman"/>
          <w:color w:val="000000"/>
          <w:sz w:val="28"/>
          <w:szCs w:val="28"/>
        </w:rPr>
      </w:pPr>
      <w:r w:rsidRPr="00C73634">
        <w:rPr>
          <w:rFonts w:ascii="Times New Roman" w:hAnsi="Times New Roman" w:cs="Times New Roman"/>
          <w:b/>
          <w:i/>
          <w:color w:val="000000"/>
          <w:sz w:val="28"/>
          <w:szCs w:val="28"/>
        </w:rPr>
        <w:t>Решение задач программы  может осуществляться через:</w:t>
      </w:r>
      <w:r w:rsidRPr="00C73634">
        <w:rPr>
          <w:rFonts w:ascii="Times New Roman" w:hAnsi="Times New Roman" w:cs="Times New Roman"/>
          <w:color w:val="000000"/>
          <w:sz w:val="28"/>
          <w:szCs w:val="28"/>
        </w:rPr>
        <w:t> </w:t>
      </w:r>
    </w:p>
    <w:p w:rsidR="00DC1858" w:rsidRPr="00C73634" w:rsidRDefault="00F369ED" w:rsidP="00DC1858">
      <w:pPr>
        <w:numPr>
          <w:ilvl w:val="0"/>
          <w:numId w:val="29"/>
        </w:numPr>
        <w:suppressAutoHyphens/>
        <w:spacing w:after="0" w:line="240" w:lineRule="auto"/>
        <w:rPr>
          <w:rFonts w:ascii="Times New Roman" w:hAnsi="Times New Roman" w:cs="Times New Roman"/>
          <w:color w:val="000000"/>
          <w:sz w:val="28"/>
          <w:szCs w:val="28"/>
        </w:rPr>
      </w:pPr>
      <w:r w:rsidRPr="00F369ED">
        <w:rPr>
          <w:rFonts w:ascii="Times New Roman" w:hAnsi="Times New Roman" w:cs="Times New Roman"/>
          <w:noProof/>
          <w:sz w:val="28"/>
          <w:szCs w:val="28"/>
        </w:rPr>
      </w:r>
      <w:r w:rsidRPr="00F369ED">
        <w:rPr>
          <w:rFonts w:ascii="Times New Roman" w:hAnsi="Times New Roman" w:cs="Times New Roman"/>
          <w:noProof/>
          <w:sz w:val="28"/>
          <w:szCs w:val="28"/>
        </w:rPr>
        <w:pict>
          <v:rect id="Rectangle 12" o:spid="_x0000_s1031" style="width:9.7pt;height:9.7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" filled="f" stroked="f">
            <v:stroke joinstyle="round"/>
            <w10:wrap type="none"/>
            <w10:anchorlock/>
          </v:rect>
        </w:pict>
      </w:r>
      <w:r w:rsidR="00DC1858" w:rsidRPr="00C73634">
        <w:rPr>
          <w:rFonts w:ascii="Times New Roman" w:eastAsia="Symbol" w:hAnsi="Times New Roman" w:cs="Times New Roman"/>
          <w:color w:val="000000"/>
          <w:sz w:val="28"/>
          <w:szCs w:val="28"/>
        </w:rPr>
        <w:t xml:space="preserve">      </w:t>
      </w:r>
      <w:r w:rsidR="00DC1858" w:rsidRPr="00C73634">
        <w:rPr>
          <w:rFonts w:ascii="Times New Roman" w:hAnsi="Times New Roman" w:cs="Times New Roman"/>
          <w:color w:val="000000"/>
          <w:sz w:val="28"/>
          <w:szCs w:val="28"/>
        </w:rPr>
        <w:t>Учебные предметы</w:t>
      </w:r>
    </w:p>
    <w:p w:rsidR="00DC1858" w:rsidRPr="00C73634" w:rsidRDefault="00F369ED" w:rsidP="00DC1858">
      <w:pPr>
        <w:numPr>
          <w:ilvl w:val="0"/>
          <w:numId w:val="29"/>
        </w:numPr>
        <w:suppressAutoHyphens/>
        <w:spacing w:after="0" w:line="240" w:lineRule="auto"/>
        <w:rPr>
          <w:rFonts w:ascii="Times New Roman" w:hAnsi="Times New Roman" w:cs="Times New Roman"/>
          <w:color w:val="000000"/>
          <w:sz w:val="28"/>
          <w:szCs w:val="28"/>
        </w:rPr>
      </w:pPr>
      <w:r w:rsidRPr="00F369ED">
        <w:rPr>
          <w:rFonts w:ascii="Times New Roman" w:hAnsi="Times New Roman" w:cs="Times New Roman"/>
          <w:noProof/>
          <w:sz w:val="28"/>
          <w:szCs w:val="28"/>
        </w:rPr>
      </w:r>
      <w:r w:rsidRPr="00F369ED">
        <w:rPr>
          <w:rFonts w:ascii="Times New Roman" w:hAnsi="Times New Roman" w:cs="Times New Roman"/>
          <w:noProof/>
          <w:sz w:val="28"/>
          <w:szCs w:val="28"/>
        </w:rPr>
        <w:pict>
          <v:rect id="Rectangle 11" o:spid="_x0000_s1030" style="width:9.7pt;height:9.7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" filled="f" stroked="f">
            <v:stroke joinstyle="round"/>
            <w10:wrap type="none"/>
            <w10:anchorlock/>
          </v:rect>
        </w:pict>
      </w:r>
      <w:r w:rsidR="00DC1858" w:rsidRPr="00C73634">
        <w:rPr>
          <w:rFonts w:ascii="Times New Roman" w:eastAsia="Symbol" w:hAnsi="Times New Roman" w:cs="Times New Roman"/>
          <w:color w:val="000000"/>
          <w:sz w:val="28"/>
          <w:szCs w:val="28"/>
        </w:rPr>
        <w:t xml:space="preserve">      </w:t>
      </w:r>
      <w:r w:rsidR="00DC1858" w:rsidRPr="00C73634">
        <w:rPr>
          <w:rFonts w:ascii="Times New Roman" w:hAnsi="Times New Roman" w:cs="Times New Roman"/>
          <w:color w:val="000000"/>
          <w:sz w:val="28"/>
          <w:szCs w:val="28"/>
        </w:rPr>
        <w:t>Профилактическую  программу социального педагога</w:t>
      </w:r>
    </w:p>
    <w:p w:rsidR="00DC1858" w:rsidRPr="00C73634" w:rsidRDefault="00F369ED" w:rsidP="00DC1858">
      <w:pPr>
        <w:numPr>
          <w:ilvl w:val="0"/>
          <w:numId w:val="29"/>
        </w:numPr>
        <w:suppressAutoHyphens/>
        <w:spacing w:after="0" w:line="240" w:lineRule="auto"/>
        <w:rPr>
          <w:rFonts w:ascii="Times New Roman" w:hAnsi="Times New Roman" w:cs="Times New Roman"/>
          <w:color w:val="000000"/>
          <w:sz w:val="28"/>
          <w:szCs w:val="28"/>
        </w:rPr>
      </w:pPr>
      <w:r w:rsidRPr="00F369ED">
        <w:rPr>
          <w:rFonts w:ascii="Times New Roman" w:hAnsi="Times New Roman" w:cs="Times New Roman"/>
          <w:noProof/>
          <w:sz w:val="28"/>
          <w:szCs w:val="28"/>
        </w:rPr>
      </w:r>
      <w:r w:rsidRPr="00F369ED">
        <w:rPr>
          <w:rFonts w:ascii="Times New Roman" w:hAnsi="Times New Roman" w:cs="Times New Roman"/>
          <w:noProof/>
          <w:sz w:val="28"/>
          <w:szCs w:val="28"/>
        </w:rPr>
        <w:pict>
          <v:rect id="Rectangle 10" o:spid="_x0000_s1029" style="width:9.7pt;height:9.7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" filled="f" stroked="f">
            <v:stroke joinstyle="round"/>
            <w10:wrap type="none"/>
            <w10:anchorlock/>
          </v:rect>
        </w:pict>
      </w:r>
      <w:r w:rsidR="00DC1858" w:rsidRPr="00C73634">
        <w:rPr>
          <w:rFonts w:ascii="Times New Roman" w:eastAsia="Symbol" w:hAnsi="Times New Roman" w:cs="Times New Roman"/>
          <w:color w:val="000000"/>
          <w:sz w:val="28"/>
          <w:szCs w:val="28"/>
        </w:rPr>
        <w:t xml:space="preserve">      </w:t>
      </w:r>
      <w:r w:rsidR="00DC1858" w:rsidRPr="00C73634">
        <w:rPr>
          <w:rFonts w:ascii="Times New Roman" w:hAnsi="Times New Roman" w:cs="Times New Roman"/>
          <w:color w:val="000000"/>
          <w:sz w:val="28"/>
          <w:szCs w:val="28"/>
        </w:rPr>
        <w:t>Воспитательную программу  классных руководителей</w:t>
      </w:r>
    </w:p>
    <w:p w:rsidR="00DC1858" w:rsidRPr="00C73634" w:rsidRDefault="00F369ED" w:rsidP="00DC1858">
      <w:pPr>
        <w:numPr>
          <w:ilvl w:val="0"/>
          <w:numId w:val="29"/>
        </w:numPr>
        <w:suppressAutoHyphens/>
        <w:spacing w:after="0" w:line="240" w:lineRule="auto"/>
        <w:rPr>
          <w:rFonts w:ascii="Times New Roman" w:hAnsi="Times New Roman" w:cs="Times New Roman"/>
          <w:color w:val="000000"/>
          <w:sz w:val="28"/>
          <w:szCs w:val="28"/>
        </w:rPr>
      </w:pPr>
      <w:r w:rsidRPr="00F369ED">
        <w:rPr>
          <w:rFonts w:ascii="Times New Roman" w:hAnsi="Times New Roman" w:cs="Times New Roman"/>
          <w:noProof/>
          <w:sz w:val="28"/>
          <w:szCs w:val="28"/>
        </w:rPr>
      </w:r>
      <w:r w:rsidRPr="00F369ED">
        <w:rPr>
          <w:rFonts w:ascii="Times New Roman" w:hAnsi="Times New Roman" w:cs="Times New Roman"/>
          <w:noProof/>
          <w:sz w:val="28"/>
          <w:szCs w:val="28"/>
        </w:rPr>
        <w:pict>
          <v:rect id="Rectangle 9" o:spid="_x0000_s1028" style="width:9.7pt;height:9.7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" filled="f" stroked="f">
            <v:stroke joinstyle="round"/>
            <w10:wrap type="none"/>
            <w10:anchorlock/>
          </v:rect>
        </w:pict>
      </w:r>
      <w:r w:rsidR="00DC1858" w:rsidRPr="00C73634">
        <w:rPr>
          <w:rFonts w:ascii="Times New Roman" w:eastAsia="Symbol" w:hAnsi="Times New Roman" w:cs="Times New Roman"/>
          <w:color w:val="000000"/>
          <w:sz w:val="28"/>
          <w:szCs w:val="28"/>
        </w:rPr>
        <w:t xml:space="preserve">      </w:t>
      </w:r>
      <w:r w:rsidR="00DC1858" w:rsidRPr="00C73634">
        <w:rPr>
          <w:rFonts w:ascii="Times New Roman" w:hAnsi="Times New Roman" w:cs="Times New Roman"/>
          <w:color w:val="000000"/>
          <w:sz w:val="28"/>
          <w:szCs w:val="28"/>
        </w:rPr>
        <w:t>Общешкольные мероприятия и соревнования</w:t>
      </w:r>
    </w:p>
    <w:p w:rsidR="00DC1858" w:rsidRPr="00C73634" w:rsidRDefault="00F369ED" w:rsidP="00DC1858">
      <w:pPr>
        <w:numPr>
          <w:ilvl w:val="0"/>
          <w:numId w:val="29"/>
        </w:numPr>
        <w:suppressAutoHyphens/>
        <w:spacing w:after="0" w:line="240" w:lineRule="auto"/>
        <w:rPr>
          <w:rFonts w:ascii="Times New Roman" w:hAnsi="Times New Roman" w:cs="Times New Roman"/>
          <w:color w:val="000000"/>
          <w:sz w:val="28"/>
          <w:szCs w:val="28"/>
        </w:rPr>
      </w:pPr>
      <w:r w:rsidRPr="00F369ED">
        <w:rPr>
          <w:rFonts w:ascii="Times New Roman" w:hAnsi="Times New Roman" w:cs="Times New Roman"/>
          <w:noProof/>
          <w:sz w:val="28"/>
          <w:szCs w:val="28"/>
        </w:rPr>
      </w:r>
      <w:r w:rsidRPr="00F369ED">
        <w:rPr>
          <w:rFonts w:ascii="Times New Roman" w:hAnsi="Times New Roman" w:cs="Times New Roman"/>
          <w:noProof/>
          <w:sz w:val="28"/>
          <w:szCs w:val="28"/>
        </w:rPr>
        <w:pict>
          <v:rect id="Rectangle 8" o:spid="_x0000_s1027" style="width:9.7pt;height:9.7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" filled="f" stroked="f">
            <v:stroke joinstyle="round"/>
            <w10:wrap type="none"/>
            <w10:anchorlock/>
          </v:rect>
        </w:pict>
      </w:r>
      <w:r w:rsidR="00DC1858" w:rsidRPr="00C73634">
        <w:rPr>
          <w:rFonts w:ascii="Times New Roman" w:eastAsia="Symbol" w:hAnsi="Times New Roman" w:cs="Times New Roman"/>
          <w:color w:val="000000"/>
          <w:sz w:val="28"/>
          <w:szCs w:val="28"/>
        </w:rPr>
        <w:t xml:space="preserve">      </w:t>
      </w:r>
      <w:r w:rsidR="00DC1858" w:rsidRPr="00C73634">
        <w:rPr>
          <w:rFonts w:ascii="Times New Roman" w:hAnsi="Times New Roman" w:cs="Times New Roman"/>
          <w:color w:val="000000"/>
          <w:sz w:val="28"/>
          <w:szCs w:val="28"/>
        </w:rPr>
        <w:t>Работа спортивной секции</w:t>
      </w:r>
    </w:p>
    <w:p w:rsidR="00E14320" w:rsidRDefault="00E14320" w:rsidP="00DC1858">
      <w:pPr>
        <w:rPr>
          <w:rFonts w:ascii="Times New Roman" w:hAnsi="Times New Roman" w:cs="Times New Roman"/>
          <w:b/>
          <w:sz w:val="28"/>
          <w:szCs w:val="28"/>
          <w:u w:val="single"/>
        </w:rPr>
      </w:pPr>
    </w:p>
    <w:p w:rsidR="00DC1858" w:rsidRPr="00C73634" w:rsidRDefault="00DC1858" w:rsidP="00DC1858">
      <w:pPr>
        <w:rPr>
          <w:rFonts w:ascii="Times New Roman" w:hAnsi="Times New Roman" w:cs="Times New Roman"/>
          <w:b/>
          <w:sz w:val="28"/>
          <w:szCs w:val="28"/>
          <w:u w:val="single"/>
        </w:rPr>
      </w:pPr>
      <w:r w:rsidRPr="00C73634">
        <w:rPr>
          <w:rFonts w:ascii="Times New Roman" w:hAnsi="Times New Roman" w:cs="Times New Roman"/>
          <w:b/>
          <w:sz w:val="28"/>
          <w:szCs w:val="28"/>
          <w:u w:val="single"/>
        </w:rPr>
        <w:t xml:space="preserve">Обучение здоровью через урок </w:t>
      </w:r>
    </w:p>
    <w:p w:rsidR="00DC1858" w:rsidRPr="00C73634" w:rsidRDefault="00DC1858" w:rsidP="00DC1858">
      <w:pPr>
        <w:rPr>
          <w:rFonts w:ascii="Times New Roman" w:hAnsi="Times New Roman" w:cs="Times New Roman"/>
          <w:b/>
          <w:sz w:val="28"/>
          <w:szCs w:val="28"/>
        </w:rPr>
      </w:pPr>
    </w:p>
    <w:tbl>
      <w:tblPr>
        <w:tblW w:w="0" w:type="auto"/>
        <w:tblInd w:w="-437" w:type="dxa"/>
        <w:tblLayout w:type="fixed"/>
        <w:tblLook w:val="0000"/>
      </w:tblPr>
      <w:tblGrid>
        <w:gridCol w:w="1440"/>
        <w:gridCol w:w="816"/>
        <w:gridCol w:w="2964"/>
        <w:gridCol w:w="3600"/>
        <w:gridCol w:w="1882"/>
      </w:tblGrid>
      <w:tr w:rsidR="00DC1858" w:rsidRPr="00C73634" w:rsidTr="00E074CC">
        <w:tc>
          <w:tcPr>
            <w:tcW w:w="144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lastRenderedPageBreak/>
              <w:t>Предмет</w:t>
            </w:r>
          </w:p>
        </w:tc>
        <w:tc>
          <w:tcPr>
            <w:tcW w:w="81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Класс</w:t>
            </w: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Название учебной темы</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 Рассматриваемый</w:t>
            </w:r>
          </w:p>
          <w:p w:rsidR="00DC1858" w:rsidRPr="00C73634" w:rsidRDefault="00DC1858" w:rsidP="00E074CC">
            <w:pPr>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 вопрос здоровья </w:t>
            </w:r>
          </w:p>
          <w:p w:rsidR="00DC1858" w:rsidRPr="00C73634" w:rsidRDefault="00DC1858" w:rsidP="00E074CC">
            <w:pPr>
              <w:rPr>
                <w:rFonts w:ascii="Times New Roman" w:hAnsi="Times New Roman" w:cs="Times New Roman"/>
                <w:color w:val="000000"/>
                <w:sz w:val="28"/>
                <w:szCs w:val="28"/>
              </w:rPr>
            </w:pPr>
            <w:r w:rsidRPr="00C73634">
              <w:rPr>
                <w:rFonts w:ascii="Times New Roman" w:hAnsi="Times New Roman" w:cs="Times New Roman"/>
                <w:color w:val="000000"/>
                <w:sz w:val="28"/>
                <w:szCs w:val="28"/>
              </w:rPr>
              <w:t> </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Составляющая здоровья</w:t>
            </w:r>
          </w:p>
        </w:tc>
      </w:tr>
      <w:tr w:rsidR="00DC1858" w:rsidRPr="00C73634" w:rsidTr="00E074CC">
        <w:tc>
          <w:tcPr>
            <w:tcW w:w="1440" w:type="dxa"/>
            <w:vMerge w:val="restart"/>
            <w:tcBorders>
              <w:top w:val="single" w:sz="4" w:space="0" w:color="000000"/>
              <w:left w:val="single" w:sz="4" w:space="0" w:color="000000"/>
              <w:bottom w:val="single" w:sz="4" w:space="0" w:color="000000"/>
            </w:tcBorders>
            <w:shd w:val="clear" w:color="auto" w:fill="auto"/>
          </w:tcPr>
          <w:p w:rsidR="00DC1858" w:rsidRPr="00C73634" w:rsidRDefault="00E14320" w:rsidP="00E074CC">
            <w:pPr>
              <w:snapToGrid w:val="0"/>
              <w:rPr>
                <w:rFonts w:ascii="Times New Roman" w:hAnsi="Times New Roman" w:cs="Times New Roman"/>
                <w:color w:val="000000"/>
                <w:sz w:val="28"/>
                <w:szCs w:val="28"/>
              </w:rPr>
            </w:pPr>
            <w:r>
              <w:rPr>
                <w:rFonts w:ascii="Times New Roman" w:hAnsi="Times New Roman" w:cs="Times New Roman"/>
                <w:color w:val="000000"/>
                <w:sz w:val="28"/>
                <w:szCs w:val="28"/>
              </w:rPr>
              <w:t>Окружаю</w:t>
            </w:r>
            <w:r w:rsidR="00DC1858" w:rsidRPr="00C73634">
              <w:rPr>
                <w:rFonts w:ascii="Times New Roman" w:hAnsi="Times New Roman" w:cs="Times New Roman"/>
                <w:color w:val="000000"/>
                <w:sz w:val="28"/>
                <w:szCs w:val="28"/>
              </w:rPr>
              <w:t>щий мир</w:t>
            </w:r>
          </w:p>
        </w:tc>
        <w:tc>
          <w:tcPr>
            <w:tcW w:w="816" w:type="dxa"/>
            <w:vMerge w:val="restart"/>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1</w:t>
            </w: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Режим дня школьника.</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Что помогает ребенку лучше учиться, </w:t>
            </w:r>
          </w:p>
          <w:p w:rsidR="00DC1858" w:rsidRPr="00C73634" w:rsidRDefault="00DC1858" w:rsidP="00E074CC">
            <w:pPr>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меньше уставать, больше успевать сделать дел </w:t>
            </w:r>
          </w:p>
          <w:p w:rsidR="00DC1858" w:rsidRPr="00C73634" w:rsidRDefault="00DC1858" w:rsidP="00E074CC">
            <w:pPr>
              <w:rPr>
                <w:rFonts w:ascii="Times New Roman" w:hAnsi="Times New Roman" w:cs="Times New Roman"/>
                <w:color w:val="000000"/>
                <w:sz w:val="28"/>
                <w:szCs w:val="28"/>
              </w:rPr>
            </w:pPr>
            <w:r w:rsidRPr="00C73634">
              <w:rPr>
                <w:rFonts w:ascii="Times New Roman" w:hAnsi="Times New Roman" w:cs="Times New Roman"/>
                <w:color w:val="000000"/>
                <w:sz w:val="28"/>
                <w:szCs w:val="28"/>
              </w:rPr>
              <w:t>и правильно отдыхать после уроков.</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психическое,</w:t>
            </w:r>
          </w:p>
          <w:p w:rsidR="00DC1858" w:rsidRPr="00C73634" w:rsidRDefault="00DC1858" w:rsidP="00E074CC">
            <w:pPr>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 социальное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Светофор, дорожные знаки.</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Правила безопасности , которые необходимо соблюдать для сохранения жизни и здоровья.</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Правила безопасного поведения на дороге и в транспорте, в общественных местах и на природе.</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Правила безопасности , которые необходимо соблюдать для сохранения жизни и здоровья.</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Наши помощники – органы чувств.</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Познание мира через органы чувств. Бережное отношение к органам слуха, зрения, коже и др.</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Правила сбора ягод. Ядовитые ягоды.</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Как избежать отравления.</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Разнообразие грибов. Съедобные и несъедобные грибы.</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Как избежать отравления.</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Дикие животные. Безопасное поведение с животными.</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Болезни животных, опасные для человека.</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Насекомые.  Признаки </w:t>
            </w:r>
            <w:r w:rsidRPr="00C73634">
              <w:rPr>
                <w:rFonts w:ascii="Times New Roman" w:hAnsi="Times New Roman" w:cs="Times New Roman"/>
                <w:color w:val="000000"/>
                <w:sz w:val="28"/>
                <w:szCs w:val="28"/>
              </w:rPr>
              <w:lastRenderedPageBreak/>
              <w:t>насекомых.</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lastRenderedPageBreak/>
              <w:t xml:space="preserve">Оказание первой помощи </w:t>
            </w:r>
            <w:r w:rsidRPr="00C73634">
              <w:rPr>
                <w:rFonts w:ascii="Times New Roman" w:hAnsi="Times New Roman" w:cs="Times New Roman"/>
                <w:color w:val="000000"/>
                <w:sz w:val="28"/>
                <w:szCs w:val="28"/>
              </w:rPr>
              <w:lastRenderedPageBreak/>
              <w:t>при укусе насекомого.</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lastRenderedPageBreak/>
              <w:t xml:space="preserve">Физическое </w:t>
            </w:r>
            <w:r w:rsidRPr="00C73634">
              <w:rPr>
                <w:rFonts w:ascii="Times New Roman" w:hAnsi="Times New Roman" w:cs="Times New Roman"/>
                <w:color w:val="000000"/>
                <w:sz w:val="28"/>
                <w:szCs w:val="28"/>
              </w:rPr>
              <w:lastRenderedPageBreak/>
              <w:t>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Места обитания рыб. Правила поведения у водоемов.</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Какую опасность таит в себе водоем для человека.</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rPr>
          <w:trHeight w:val="1295"/>
        </w:trPr>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Значение земноводных и пресмыкающихся для человека. Безопасное поведение человека рядом с этими животными.</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Оказание первой помощи при укусе змеи.</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val="restart"/>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 Окружающий </w:t>
            </w:r>
          </w:p>
          <w:p w:rsidR="00DC1858" w:rsidRPr="00C73634" w:rsidRDefault="00DC1858" w:rsidP="00E074CC">
            <w:pPr>
              <w:rPr>
                <w:rFonts w:ascii="Times New Roman" w:hAnsi="Times New Roman" w:cs="Times New Roman"/>
                <w:color w:val="000000"/>
                <w:sz w:val="28"/>
                <w:szCs w:val="28"/>
              </w:rPr>
            </w:pPr>
            <w:r w:rsidRPr="00C73634">
              <w:rPr>
                <w:rFonts w:ascii="Times New Roman" w:hAnsi="Times New Roman" w:cs="Times New Roman"/>
                <w:color w:val="000000"/>
                <w:sz w:val="28"/>
                <w:szCs w:val="28"/>
              </w:rPr>
              <w:t>мир</w:t>
            </w:r>
          </w:p>
        </w:tc>
        <w:tc>
          <w:tcPr>
            <w:tcW w:w="816" w:type="dxa"/>
            <w:vMerge w:val="restart"/>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2</w:t>
            </w: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Разнообразие растений, грибов, животных.</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 Съедобные и несъедобные грибы. </w:t>
            </w:r>
          </w:p>
          <w:p w:rsidR="00DC1858" w:rsidRPr="00C73634" w:rsidRDefault="00DC1858" w:rsidP="00E074CC">
            <w:pPr>
              <w:rPr>
                <w:rFonts w:ascii="Times New Roman" w:hAnsi="Times New Roman" w:cs="Times New Roman"/>
                <w:color w:val="000000"/>
                <w:sz w:val="28"/>
                <w:szCs w:val="28"/>
              </w:rPr>
            </w:pPr>
            <w:r w:rsidRPr="00C73634">
              <w:rPr>
                <w:rFonts w:ascii="Times New Roman" w:hAnsi="Times New Roman" w:cs="Times New Roman"/>
                <w:color w:val="000000"/>
                <w:sz w:val="28"/>
                <w:szCs w:val="28"/>
              </w:rPr>
              <w:t>Правила сбора грибов. Ядовитые растения.</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Солнце и его значение для живого.</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Правила безопасного пребывания под солнечными лучами.</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Разнообразие облаков.</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Правила безопасного поведения во время грозы.</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Вода и ее значение для живого.</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Значение воды для жизни на Земле. Правила гигиены.</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Социальное, 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Естественные и искусственные водоемы.</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Борьба с загрязнением водоемов. Правила безопасного поведения на воде.</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Социальное, 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Отличие человека от животного.</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Правила поддержания чистоты кожи.</w:t>
            </w:r>
          </w:p>
          <w:p w:rsidR="00DC1858" w:rsidRPr="00C73634" w:rsidRDefault="00DC1858" w:rsidP="00E074CC">
            <w:pPr>
              <w:rPr>
                <w:rFonts w:ascii="Times New Roman" w:hAnsi="Times New Roman" w:cs="Times New Roman"/>
                <w:color w:val="000000"/>
                <w:sz w:val="28"/>
                <w:szCs w:val="28"/>
              </w:rPr>
            </w:pPr>
            <w:r w:rsidRPr="00C73634">
              <w:rPr>
                <w:rFonts w:ascii="Times New Roman" w:hAnsi="Times New Roman" w:cs="Times New Roman"/>
                <w:color w:val="000000"/>
                <w:sz w:val="28"/>
                <w:szCs w:val="28"/>
              </w:rPr>
              <w:t>Правила оказания помощи при повреждении кожи.</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Здоровье человека.</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Подержание здоровья, </w:t>
            </w:r>
            <w:r w:rsidRPr="00C73634">
              <w:rPr>
                <w:rFonts w:ascii="Times New Roman" w:hAnsi="Times New Roman" w:cs="Times New Roman"/>
                <w:color w:val="000000"/>
                <w:sz w:val="28"/>
                <w:szCs w:val="28"/>
              </w:rPr>
              <w:lastRenderedPageBreak/>
              <w:t xml:space="preserve">личная гигиена, заболевания, их лечение, значение физической культуры, культуры питания, режима дня, виды опасности в </w:t>
            </w:r>
          </w:p>
          <w:p w:rsidR="00DC1858" w:rsidRPr="00C73634" w:rsidRDefault="00DC1858" w:rsidP="00E074CC">
            <w:pPr>
              <w:rPr>
                <w:rFonts w:ascii="Times New Roman" w:hAnsi="Times New Roman" w:cs="Times New Roman"/>
                <w:color w:val="000000"/>
                <w:sz w:val="28"/>
                <w:szCs w:val="28"/>
              </w:rPr>
            </w:pPr>
            <w:r w:rsidRPr="00C73634">
              <w:rPr>
                <w:rFonts w:ascii="Times New Roman" w:hAnsi="Times New Roman" w:cs="Times New Roman"/>
                <w:color w:val="000000"/>
                <w:sz w:val="28"/>
                <w:szCs w:val="28"/>
              </w:rPr>
              <w:t>окружающем мире.</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lastRenderedPageBreak/>
              <w:t xml:space="preserve">Физическое </w:t>
            </w:r>
            <w:r w:rsidRPr="00C73634">
              <w:rPr>
                <w:rFonts w:ascii="Times New Roman" w:hAnsi="Times New Roman" w:cs="Times New Roman"/>
                <w:color w:val="000000"/>
                <w:sz w:val="28"/>
                <w:szCs w:val="28"/>
              </w:rPr>
              <w:lastRenderedPageBreak/>
              <w:t>здоровье, социальное.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Красота человека.</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Навыки культуры поведения, самоанализа.</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Социальное здоровье, психическое.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Твоя семья.</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Уважительное отношение к старшим </w:t>
            </w:r>
          </w:p>
          <w:p w:rsidR="00DC1858" w:rsidRPr="00C73634" w:rsidRDefault="00DC1858" w:rsidP="00E074CC">
            <w:pPr>
              <w:rPr>
                <w:rFonts w:ascii="Times New Roman" w:hAnsi="Times New Roman" w:cs="Times New Roman"/>
                <w:color w:val="000000"/>
                <w:sz w:val="28"/>
                <w:szCs w:val="28"/>
              </w:rPr>
            </w:pPr>
            <w:r w:rsidRPr="00C73634">
              <w:rPr>
                <w:rFonts w:ascii="Times New Roman" w:hAnsi="Times New Roman" w:cs="Times New Roman"/>
                <w:color w:val="000000"/>
                <w:sz w:val="28"/>
                <w:szCs w:val="28"/>
              </w:rPr>
              <w:t>в семье, к своим родственникам.</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Социальное здоровье, психическое (духовное).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Семейные традиции. </w:t>
            </w:r>
          </w:p>
          <w:p w:rsidR="00DC1858" w:rsidRPr="00C73634" w:rsidRDefault="00DC1858" w:rsidP="00E074CC">
            <w:pPr>
              <w:rPr>
                <w:rFonts w:ascii="Times New Roman" w:hAnsi="Times New Roman" w:cs="Times New Roman"/>
                <w:color w:val="000000"/>
                <w:sz w:val="28"/>
                <w:szCs w:val="28"/>
              </w:rPr>
            </w:pPr>
            <w:r w:rsidRPr="00C73634">
              <w:rPr>
                <w:rFonts w:ascii="Times New Roman" w:hAnsi="Times New Roman" w:cs="Times New Roman"/>
                <w:color w:val="000000"/>
                <w:sz w:val="28"/>
                <w:szCs w:val="28"/>
              </w:rPr>
              <w:t>Семейные заботы.</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Забота друг о друге.</w:t>
            </w:r>
          </w:p>
          <w:p w:rsidR="00DC1858" w:rsidRPr="00C73634" w:rsidRDefault="00DC1858" w:rsidP="00E074CC">
            <w:pPr>
              <w:rPr>
                <w:rFonts w:ascii="Times New Roman" w:hAnsi="Times New Roman" w:cs="Times New Roman"/>
                <w:color w:val="000000"/>
                <w:sz w:val="28"/>
                <w:szCs w:val="28"/>
              </w:rPr>
            </w:pPr>
            <w:r w:rsidRPr="00C73634">
              <w:rPr>
                <w:rFonts w:ascii="Times New Roman" w:hAnsi="Times New Roman" w:cs="Times New Roman"/>
                <w:color w:val="000000"/>
                <w:sz w:val="28"/>
                <w:szCs w:val="28"/>
              </w:rPr>
              <w:t>Правила безопасного поведения дома, в лифте, на улице.</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Социальное здоровье, психическое.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Мастера своего дела.</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Эколог. Как можно избавить природу от загрязнения.</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Социальное здоровье.</w:t>
            </w:r>
          </w:p>
        </w:tc>
      </w:tr>
      <w:tr w:rsidR="00DC1858" w:rsidRPr="00C73634" w:rsidTr="00E074CC">
        <w:tc>
          <w:tcPr>
            <w:tcW w:w="1440" w:type="dxa"/>
            <w:vMerge w:val="restart"/>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Окружающий мир</w:t>
            </w:r>
          </w:p>
        </w:tc>
        <w:tc>
          <w:tcPr>
            <w:tcW w:w="816" w:type="dxa"/>
            <w:vMerge w:val="restart"/>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3</w:t>
            </w: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Погода и наблюдение  за ее изменениями.</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Прогноз погоды и его важность для жизнедеятельности человека.</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Физическое здоровье, социальное.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Осенние изменения в природе и в жизни человека.</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Осенние заботы человека ( смена одежды, утепление жилища и др.)</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 социальное.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Как все устроено в природе.</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Защита организма от болезнетворных бактерий.</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Свойства и круговороты воды и </w:t>
            </w:r>
            <w:r w:rsidRPr="00C73634">
              <w:rPr>
                <w:rFonts w:ascii="Times New Roman" w:hAnsi="Times New Roman" w:cs="Times New Roman"/>
                <w:color w:val="000000"/>
                <w:sz w:val="28"/>
                <w:szCs w:val="28"/>
              </w:rPr>
              <w:lastRenderedPageBreak/>
              <w:t>воздуха в природе.</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lastRenderedPageBreak/>
              <w:t>Чистота воздуха и здоровье.</w:t>
            </w:r>
          </w:p>
          <w:p w:rsidR="00DC1858" w:rsidRPr="00C73634" w:rsidRDefault="00DC1858" w:rsidP="00E074CC">
            <w:pPr>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Безопасное поведение во </w:t>
            </w:r>
            <w:r w:rsidRPr="00C73634">
              <w:rPr>
                <w:rFonts w:ascii="Times New Roman" w:hAnsi="Times New Roman" w:cs="Times New Roman"/>
                <w:color w:val="000000"/>
                <w:sz w:val="28"/>
                <w:szCs w:val="28"/>
              </w:rPr>
              <w:lastRenderedPageBreak/>
              <w:t>время грозы.</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lastRenderedPageBreak/>
              <w:t xml:space="preserve">Физическое здоровье, </w:t>
            </w:r>
            <w:r w:rsidRPr="00C73634">
              <w:rPr>
                <w:rFonts w:ascii="Times New Roman" w:hAnsi="Times New Roman" w:cs="Times New Roman"/>
                <w:color w:val="000000"/>
                <w:sz w:val="28"/>
                <w:szCs w:val="28"/>
              </w:rPr>
              <w:lastRenderedPageBreak/>
              <w:t>социальное.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Почва и ее роль в природе.</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Почвенные болезнетворные бактерии. Правила гигиены при работе с почвой.</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Зимние изменения в природе и жизни человека.</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Снегопад и гололед – помехи транспорту и пешеходу.</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 социальное.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Впереди лето.</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Правила безопасного поведения летом на солнце, на воде, в лесу.</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val="restart"/>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Окружающий мир</w:t>
            </w:r>
          </w:p>
        </w:tc>
        <w:tc>
          <w:tcPr>
            <w:tcW w:w="816" w:type="dxa"/>
            <w:vMerge w:val="restart"/>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4</w:t>
            </w: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Человек – творец своего здоровья.</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Здоровый образ жизни.</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 психическое, социальное.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Рождение и развитие человека.</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Как сделать свое тело красивым.</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Организм человека и его органы.</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Здоровый образ жизни.</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Надежная опора и защита.</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Забота о своем опорно-двигательном аппарате. </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Верные помощники – мышцы.</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Правила тренировки мышц.</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Замечательная жидкость – кровь.</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Опасность потери крови. Забота о сердце.</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r w:rsidR="00DC1858" w:rsidRPr="00C73634" w:rsidTr="00E074CC">
        <w:tc>
          <w:tcPr>
            <w:tcW w:w="1440"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color w:val="000000"/>
                <w:sz w:val="28"/>
                <w:szCs w:val="28"/>
              </w:rPr>
            </w:pPr>
          </w:p>
        </w:tc>
        <w:tc>
          <w:tcPr>
            <w:tcW w:w="29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Органы дыхания.</w:t>
            </w:r>
          </w:p>
        </w:tc>
        <w:tc>
          <w:tcPr>
            <w:tcW w:w="360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Опасность курения.</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z w:val="28"/>
                <w:szCs w:val="28"/>
              </w:rPr>
            </w:pPr>
            <w:r w:rsidRPr="00C73634">
              <w:rPr>
                <w:rFonts w:ascii="Times New Roman" w:hAnsi="Times New Roman" w:cs="Times New Roman"/>
                <w:color w:val="000000"/>
                <w:sz w:val="28"/>
                <w:szCs w:val="28"/>
              </w:rPr>
              <w:t>Физическое здоровье</w:t>
            </w:r>
          </w:p>
        </w:tc>
      </w:tr>
    </w:tbl>
    <w:p w:rsidR="00DC1858" w:rsidRPr="00C73634" w:rsidRDefault="00DC1858" w:rsidP="00DC1858">
      <w:pPr>
        <w:spacing w:line="288" w:lineRule="auto"/>
        <w:jc w:val="both"/>
        <w:rPr>
          <w:rFonts w:ascii="Times New Roman" w:hAnsi="Times New Roman" w:cs="Times New Roman"/>
          <w:sz w:val="28"/>
          <w:szCs w:val="28"/>
        </w:rPr>
      </w:pPr>
    </w:p>
    <w:p w:rsidR="00DC1858" w:rsidRPr="00C73634" w:rsidRDefault="00DC1858" w:rsidP="00DC1858">
      <w:pPr>
        <w:spacing w:line="288" w:lineRule="auto"/>
        <w:jc w:val="both"/>
        <w:rPr>
          <w:rFonts w:ascii="Times New Roman" w:hAnsi="Times New Roman" w:cs="Times New Roman"/>
          <w:sz w:val="28"/>
          <w:szCs w:val="28"/>
        </w:rPr>
      </w:pPr>
    </w:p>
    <w:p w:rsidR="00C73634" w:rsidRDefault="00C73634" w:rsidP="00DC1858">
      <w:pPr>
        <w:spacing w:line="288" w:lineRule="auto"/>
        <w:jc w:val="both"/>
        <w:rPr>
          <w:rFonts w:ascii="Times New Roman" w:hAnsi="Times New Roman" w:cs="Times New Roman"/>
          <w:b/>
          <w:sz w:val="28"/>
          <w:szCs w:val="28"/>
        </w:rPr>
      </w:pPr>
    </w:p>
    <w:p w:rsidR="00E64C4A" w:rsidRPr="00C73634" w:rsidRDefault="00E64C4A" w:rsidP="00DC1858">
      <w:pPr>
        <w:spacing w:line="288" w:lineRule="auto"/>
        <w:jc w:val="both"/>
        <w:rPr>
          <w:rFonts w:ascii="Times New Roman" w:hAnsi="Times New Roman" w:cs="Times New Roman"/>
          <w:b/>
          <w:sz w:val="28"/>
          <w:szCs w:val="28"/>
        </w:rPr>
      </w:pPr>
    </w:p>
    <w:p w:rsidR="00C73634" w:rsidRPr="00C73634" w:rsidRDefault="00C73634" w:rsidP="00DC1858">
      <w:pPr>
        <w:spacing w:line="288" w:lineRule="auto"/>
        <w:jc w:val="both"/>
        <w:rPr>
          <w:rFonts w:ascii="Times New Roman" w:hAnsi="Times New Roman" w:cs="Times New Roman"/>
          <w:b/>
          <w:sz w:val="28"/>
          <w:szCs w:val="28"/>
        </w:rPr>
      </w:pPr>
    </w:p>
    <w:p w:rsidR="00DC1858" w:rsidRPr="00C73634" w:rsidRDefault="00DC1858" w:rsidP="00DC1858">
      <w:pPr>
        <w:spacing w:line="288" w:lineRule="auto"/>
        <w:jc w:val="both"/>
        <w:rPr>
          <w:rFonts w:ascii="Times New Roman" w:hAnsi="Times New Roman" w:cs="Times New Roman"/>
          <w:sz w:val="28"/>
          <w:szCs w:val="28"/>
        </w:rPr>
      </w:pPr>
      <w:r w:rsidRPr="00C73634">
        <w:rPr>
          <w:rFonts w:ascii="Times New Roman" w:hAnsi="Times New Roman" w:cs="Times New Roman"/>
          <w:b/>
          <w:sz w:val="28"/>
          <w:szCs w:val="28"/>
        </w:rPr>
        <w:t>2. Создание здоровьесберегающей среды в МКОУ Большекнышинская СОШ</w:t>
      </w:r>
    </w:p>
    <w:p w:rsidR="00DC1858" w:rsidRPr="00C73634" w:rsidRDefault="00DC1858" w:rsidP="00DC1858">
      <w:pPr>
        <w:shd w:val="clear" w:color="auto" w:fill="FFFFFF"/>
        <w:autoSpaceDE w:val="0"/>
        <w:ind w:firstLine="426"/>
        <w:jc w:val="both"/>
        <w:rPr>
          <w:rFonts w:ascii="Times New Roman" w:hAnsi="Times New Roman" w:cs="Times New Roman"/>
          <w:spacing w:val="-1"/>
          <w:sz w:val="28"/>
          <w:szCs w:val="28"/>
        </w:rPr>
      </w:pPr>
      <w:r w:rsidRPr="00C73634">
        <w:rPr>
          <w:rFonts w:ascii="Times New Roman" w:hAnsi="Times New Roman" w:cs="Times New Roman"/>
          <w:sz w:val="28"/>
          <w:szCs w:val="28"/>
        </w:rPr>
        <w:t xml:space="preserve">2.1. </w:t>
      </w:r>
      <w:r w:rsidRPr="00C73634">
        <w:rPr>
          <w:rFonts w:ascii="Times New Roman" w:hAnsi="Times New Roman" w:cs="Times New Roman"/>
          <w:spacing w:val="-1"/>
          <w:sz w:val="28"/>
          <w:szCs w:val="28"/>
        </w:rPr>
        <w:t>В школе создана материально-техническая база, обеспечивающая условия для сохранения и укрепления здоровья обучающихся:</w:t>
      </w:r>
    </w:p>
    <w:p w:rsidR="00DC1858" w:rsidRPr="00C73634" w:rsidRDefault="00DC1858" w:rsidP="00DC1858">
      <w:pPr>
        <w:shd w:val="clear" w:color="auto" w:fill="FFFFFF"/>
        <w:ind w:firstLine="426"/>
        <w:jc w:val="both"/>
        <w:rPr>
          <w:rFonts w:ascii="Times New Roman" w:hAnsi="Times New Roman" w:cs="Times New Roman"/>
          <w:spacing w:val="-1"/>
          <w:sz w:val="28"/>
          <w:szCs w:val="28"/>
        </w:rPr>
      </w:pPr>
      <w:r w:rsidRPr="00C73634">
        <w:rPr>
          <w:rFonts w:ascii="Times New Roman" w:hAnsi="Times New Roman" w:cs="Times New Roman"/>
          <w:spacing w:val="-1"/>
          <w:sz w:val="28"/>
          <w:szCs w:val="28"/>
        </w:rPr>
        <w:t>-  спортивный зал (приспособленное помещение);</w:t>
      </w:r>
    </w:p>
    <w:p w:rsidR="00DC1858" w:rsidRPr="00C73634" w:rsidRDefault="00DC1858" w:rsidP="00DC1858">
      <w:pPr>
        <w:shd w:val="clear" w:color="auto" w:fill="FFFFFF"/>
        <w:ind w:firstLine="426"/>
        <w:jc w:val="both"/>
        <w:rPr>
          <w:rFonts w:ascii="Times New Roman" w:hAnsi="Times New Roman" w:cs="Times New Roman"/>
          <w:spacing w:val="-1"/>
          <w:sz w:val="28"/>
          <w:szCs w:val="28"/>
        </w:rPr>
      </w:pPr>
      <w:r w:rsidRPr="00C73634">
        <w:rPr>
          <w:rFonts w:ascii="Times New Roman" w:hAnsi="Times New Roman" w:cs="Times New Roman"/>
          <w:spacing w:val="-1"/>
          <w:sz w:val="28"/>
          <w:szCs w:val="28"/>
        </w:rPr>
        <w:t>- школьная столовая на 42 места;</w:t>
      </w:r>
    </w:p>
    <w:p w:rsidR="00DC1858" w:rsidRPr="00C73634" w:rsidRDefault="00DC1858" w:rsidP="00DC1858">
      <w:pPr>
        <w:shd w:val="clear" w:color="auto" w:fill="FFFFFF"/>
        <w:autoSpaceDE w:val="0"/>
        <w:ind w:firstLine="426"/>
        <w:jc w:val="both"/>
        <w:rPr>
          <w:rFonts w:ascii="Times New Roman" w:hAnsi="Times New Roman" w:cs="Times New Roman"/>
          <w:sz w:val="28"/>
          <w:szCs w:val="28"/>
        </w:rPr>
      </w:pPr>
      <w:r w:rsidRPr="00C73634">
        <w:rPr>
          <w:rFonts w:ascii="Times New Roman" w:hAnsi="Times New Roman" w:cs="Times New Roman"/>
          <w:sz w:val="28"/>
          <w:szCs w:val="28"/>
        </w:rPr>
        <w:t xml:space="preserve">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DC1858" w:rsidRPr="00C73634" w:rsidRDefault="00DC1858" w:rsidP="00DC1858">
      <w:pPr>
        <w:shd w:val="clear" w:color="auto" w:fill="FFFFFF"/>
        <w:autoSpaceDE w:val="0"/>
        <w:ind w:firstLine="426"/>
        <w:jc w:val="both"/>
        <w:rPr>
          <w:rFonts w:ascii="Times New Roman" w:hAnsi="Times New Roman" w:cs="Times New Roman"/>
          <w:sz w:val="28"/>
          <w:szCs w:val="28"/>
        </w:rPr>
      </w:pPr>
      <w:r w:rsidRPr="00C73634">
        <w:rPr>
          <w:rFonts w:ascii="Times New Roman" w:hAnsi="Times New Roman" w:cs="Times New Roman"/>
          <w:sz w:val="28"/>
          <w:szCs w:val="28"/>
        </w:rPr>
        <w:t xml:space="preserve">Школьная столовая позволяет организовывать горячие завтраки в урочное время. Все учащиеся начальных классов  получают бесплатное питание. </w:t>
      </w:r>
    </w:p>
    <w:p w:rsidR="00DC1858" w:rsidRPr="00C73634" w:rsidRDefault="00DC1858" w:rsidP="00DC1858">
      <w:pPr>
        <w:shd w:val="clear" w:color="auto" w:fill="FFFFFF"/>
        <w:autoSpaceDE w:val="0"/>
        <w:ind w:firstLine="426"/>
        <w:jc w:val="both"/>
        <w:rPr>
          <w:rFonts w:ascii="Times New Roman" w:hAnsi="Times New Roman" w:cs="Times New Roman"/>
          <w:sz w:val="28"/>
          <w:szCs w:val="28"/>
        </w:rPr>
      </w:pPr>
      <w:r w:rsidRPr="00C73634">
        <w:rPr>
          <w:rFonts w:ascii="Times New Roman" w:hAnsi="Times New Roman" w:cs="Times New Roman"/>
          <w:sz w:val="28"/>
          <w:szCs w:val="28"/>
        </w:rPr>
        <w:t xml:space="preserve">В школе работает спортивный зал, имеется спортивная площадка, которая нуждается в оснащении необходимым игровым и спортивным оборудованием. </w:t>
      </w:r>
    </w:p>
    <w:p w:rsidR="00DC1858" w:rsidRPr="00C73634" w:rsidRDefault="00DC1858" w:rsidP="00DC1858">
      <w:pPr>
        <w:shd w:val="clear" w:color="auto" w:fill="FFFFFF"/>
        <w:autoSpaceDE w:val="0"/>
        <w:ind w:firstLine="708"/>
        <w:jc w:val="both"/>
        <w:rPr>
          <w:rFonts w:ascii="Times New Roman" w:hAnsi="Times New Roman" w:cs="Times New Roman"/>
          <w:sz w:val="28"/>
          <w:szCs w:val="28"/>
        </w:rPr>
      </w:pPr>
    </w:p>
    <w:p w:rsidR="00DC1858" w:rsidRPr="00C73634" w:rsidRDefault="00DC1858" w:rsidP="00DC1858">
      <w:pPr>
        <w:shd w:val="clear" w:color="auto" w:fill="FFFFFF"/>
        <w:autoSpaceDE w:val="0"/>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В МКОУ Большекнышинская СОШ создана и работает социально-психологическая служба. </w:t>
      </w:r>
    </w:p>
    <w:p w:rsidR="00DC1858" w:rsidRPr="00C73634" w:rsidRDefault="00DC1858" w:rsidP="00DC1858">
      <w:pPr>
        <w:tabs>
          <w:tab w:val="left" w:pos="1440"/>
        </w:tabs>
        <w:jc w:val="both"/>
        <w:rPr>
          <w:rFonts w:ascii="Times New Roman" w:hAnsi="Times New Roman" w:cs="Times New Roman"/>
          <w:sz w:val="28"/>
          <w:szCs w:val="28"/>
        </w:rPr>
      </w:pPr>
      <w:r w:rsidRPr="00C73634">
        <w:rPr>
          <w:rFonts w:ascii="Times New Roman" w:hAnsi="Times New Roman" w:cs="Times New Roman"/>
          <w:sz w:val="28"/>
          <w:szCs w:val="28"/>
        </w:rPr>
        <w:t>К основным направлениям деятельности социально-психологической службы относятся:</w:t>
      </w:r>
    </w:p>
    <w:p w:rsidR="00DC1858" w:rsidRPr="00C73634" w:rsidRDefault="00DC1858" w:rsidP="00DC1858">
      <w:pPr>
        <w:numPr>
          <w:ilvl w:val="0"/>
          <w:numId w:val="37"/>
        </w:numPr>
        <w:suppressAutoHyphens/>
        <w:spacing w:after="0" w:line="240" w:lineRule="auto"/>
        <w:ind w:left="720" w:firstLine="0"/>
        <w:jc w:val="both"/>
        <w:rPr>
          <w:rFonts w:ascii="Times New Roman" w:hAnsi="Times New Roman" w:cs="Times New Roman"/>
          <w:sz w:val="28"/>
          <w:szCs w:val="28"/>
        </w:rPr>
      </w:pPr>
      <w:r w:rsidRPr="00C73634">
        <w:rPr>
          <w:rFonts w:ascii="Times New Roman" w:hAnsi="Times New Roman" w:cs="Times New Roman"/>
          <w:i/>
          <w:sz w:val="28"/>
          <w:szCs w:val="28"/>
        </w:rPr>
        <w:t>психолого-педагогическое просвещение</w:t>
      </w:r>
      <w:r w:rsidRPr="00C73634">
        <w:rPr>
          <w:rFonts w:ascii="Times New Roman" w:hAnsi="Times New Roman" w:cs="Times New Roman"/>
          <w:sz w:val="28"/>
          <w:szCs w:val="28"/>
        </w:rPr>
        <w:t xml:space="preserve"> – формирование у участников образовательного процесса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на каждом возрастном этапе, а также своевременное предупреждение возможных нарушений в становлении личности и развитии интеллекта;</w:t>
      </w:r>
    </w:p>
    <w:p w:rsidR="00DC1858" w:rsidRPr="00C73634" w:rsidRDefault="00DC1858" w:rsidP="00DC1858">
      <w:pPr>
        <w:numPr>
          <w:ilvl w:val="0"/>
          <w:numId w:val="37"/>
        </w:numPr>
        <w:suppressAutoHyphens/>
        <w:spacing w:after="0" w:line="240" w:lineRule="auto"/>
        <w:ind w:left="720" w:firstLine="0"/>
        <w:jc w:val="both"/>
        <w:rPr>
          <w:rFonts w:ascii="Times New Roman" w:hAnsi="Times New Roman" w:cs="Times New Roman"/>
          <w:sz w:val="28"/>
          <w:szCs w:val="28"/>
        </w:rPr>
      </w:pPr>
      <w:r w:rsidRPr="00C73634">
        <w:rPr>
          <w:rFonts w:ascii="Times New Roman" w:hAnsi="Times New Roman" w:cs="Times New Roman"/>
          <w:i/>
          <w:sz w:val="28"/>
          <w:szCs w:val="28"/>
        </w:rPr>
        <w:t>психолого-педагогическая профилактика</w:t>
      </w:r>
      <w:r w:rsidRPr="00C73634">
        <w:rPr>
          <w:rFonts w:ascii="Times New Roman" w:hAnsi="Times New Roman" w:cs="Times New Roman"/>
          <w:sz w:val="28"/>
          <w:szCs w:val="28"/>
        </w:rPr>
        <w:t xml:space="preserve"> – предупреждение возникновения дезадаптации обучающихся,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DC1858" w:rsidRPr="00C73634" w:rsidRDefault="00DC1858" w:rsidP="00DC1858">
      <w:pPr>
        <w:numPr>
          <w:ilvl w:val="0"/>
          <w:numId w:val="37"/>
        </w:numPr>
        <w:suppressAutoHyphens/>
        <w:spacing w:after="0" w:line="240" w:lineRule="auto"/>
        <w:ind w:left="720" w:firstLine="0"/>
        <w:jc w:val="both"/>
        <w:rPr>
          <w:rFonts w:ascii="Times New Roman" w:hAnsi="Times New Roman" w:cs="Times New Roman"/>
          <w:sz w:val="28"/>
          <w:szCs w:val="28"/>
        </w:rPr>
      </w:pPr>
      <w:r w:rsidRPr="00C73634">
        <w:rPr>
          <w:rFonts w:ascii="Times New Roman" w:hAnsi="Times New Roman" w:cs="Times New Roman"/>
          <w:i/>
          <w:sz w:val="28"/>
          <w:szCs w:val="28"/>
        </w:rPr>
        <w:t>психолого-педагогическая диагностика</w:t>
      </w:r>
      <w:r w:rsidRPr="00C73634">
        <w:rPr>
          <w:rFonts w:ascii="Times New Roman" w:hAnsi="Times New Roman" w:cs="Times New Roman"/>
          <w:sz w:val="28"/>
          <w:szCs w:val="28"/>
        </w:rPr>
        <w:t xml:space="preserve"> – углубленное психолого-педагогическое изучение обучающихся на протяжении всего периода обучения, определение индивидуальных особенностей, склонностей личности, ее потенциальных возможностей в процессе обучения и воспитания, а также выявление причин и механизмов нарушений в обучении, воспитании и </w:t>
      </w:r>
      <w:r w:rsidRPr="00C73634">
        <w:rPr>
          <w:rFonts w:ascii="Times New Roman" w:hAnsi="Times New Roman" w:cs="Times New Roman"/>
          <w:sz w:val="28"/>
          <w:szCs w:val="28"/>
        </w:rPr>
        <w:lastRenderedPageBreak/>
        <w:t>социальной адаптации. Диагностика проводится специалистом как индивидуально, так и с группами обучающихся.</w:t>
      </w:r>
    </w:p>
    <w:p w:rsidR="00DC1858" w:rsidRPr="00C73634" w:rsidRDefault="00DC1858" w:rsidP="00DC1858">
      <w:pPr>
        <w:numPr>
          <w:ilvl w:val="0"/>
          <w:numId w:val="37"/>
        </w:numPr>
        <w:suppressAutoHyphens/>
        <w:spacing w:after="0" w:line="240" w:lineRule="auto"/>
        <w:ind w:left="720" w:firstLine="0"/>
        <w:jc w:val="both"/>
        <w:rPr>
          <w:rFonts w:ascii="Times New Roman" w:hAnsi="Times New Roman" w:cs="Times New Roman"/>
          <w:sz w:val="28"/>
          <w:szCs w:val="28"/>
        </w:rPr>
      </w:pPr>
      <w:r w:rsidRPr="00C73634">
        <w:rPr>
          <w:rFonts w:ascii="Times New Roman" w:hAnsi="Times New Roman" w:cs="Times New Roman"/>
          <w:i/>
          <w:sz w:val="28"/>
          <w:szCs w:val="28"/>
        </w:rPr>
        <w:t>психолого-педагогическая коррекция</w:t>
      </w:r>
      <w:r w:rsidRPr="00C73634">
        <w:rPr>
          <w:rFonts w:ascii="Times New Roman" w:hAnsi="Times New Roman" w:cs="Times New Roman"/>
          <w:sz w:val="28"/>
          <w:szCs w:val="28"/>
        </w:rPr>
        <w:t xml:space="preserve"> – активное воздействие на процесс формирования личности в детском возрасте и сохранение её индивидуальности, осуществляемое на основе совместной деятельности педагогов-психологов, социальных педагогов и других специалистов.</w:t>
      </w:r>
    </w:p>
    <w:p w:rsidR="00DC1858" w:rsidRPr="00C73634" w:rsidRDefault="00DC1858" w:rsidP="00DC1858">
      <w:pPr>
        <w:numPr>
          <w:ilvl w:val="0"/>
          <w:numId w:val="37"/>
        </w:numPr>
        <w:suppressAutoHyphens/>
        <w:spacing w:after="0" w:line="240" w:lineRule="auto"/>
        <w:ind w:left="720" w:firstLine="0"/>
        <w:jc w:val="both"/>
        <w:rPr>
          <w:rFonts w:ascii="Times New Roman" w:hAnsi="Times New Roman" w:cs="Times New Roman"/>
          <w:sz w:val="28"/>
          <w:szCs w:val="28"/>
        </w:rPr>
      </w:pPr>
      <w:r w:rsidRPr="00C73634">
        <w:rPr>
          <w:rFonts w:ascii="Times New Roman" w:hAnsi="Times New Roman" w:cs="Times New Roman"/>
          <w:i/>
          <w:sz w:val="28"/>
          <w:szCs w:val="28"/>
        </w:rPr>
        <w:t>консультативная деятельность</w:t>
      </w:r>
      <w:r w:rsidRPr="00C73634">
        <w:rPr>
          <w:rFonts w:ascii="Times New Roman" w:hAnsi="Times New Roman" w:cs="Times New Roman"/>
          <w:sz w:val="28"/>
          <w:szCs w:val="28"/>
        </w:rPr>
        <w:t xml:space="preserve"> – оказание помощи участникам образовательного процесса в вопросах развития и обучения посредством психолого-педагогического консультирования.</w:t>
      </w:r>
    </w:p>
    <w:p w:rsidR="00DC1858" w:rsidRPr="00C73634" w:rsidRDefault="00DC1858" w:rsidP="00DC1858">
      <w:pPr>
        <w:shd w:val="clear" w:color="auto" w:fill="FFFFFF"/>
        <w:autoSpaceDE w:val="0"/>
        <w:ind w:firstLine="426"/>
        <w:jc w:val="both"/>
        <w:rPr>
          <w:rFonts w:ascii="Times New Roman" w:hAnsi="Times New Roman" w:cs="Times New Roman"/>
          <w:sz w:val="28"/>
          <w:szCs w:val="28"/>
          <w:u w:val="single"/>
        </w:rPr>
      </w:pPr>
    </w:p>
    <w:p w:rsidR="00DC1858" w:rsidRPr="00C73634" w:rsidRDefault="00DC1858" w:rsidP="00DC1858">
      <w:pPr>
        <w:shd w:val="clear" w:color="auto" w:fill="FFFFFF"/>
        <w:autoSpaceDE w:val="0"/>
        <w:ind w:firstLine="426"/>
        <w:jc w:val="both"/>
        <w:rPr>
          <w:rFonts w:ascii="Times New Roman" w:hAnsi="Times New Roman" w:cs="Times New Roman"/>
          <w:sz w:val="28"/>
          <w:szCs w:val="28"/>
        </w:rPr>
      </w:pPr>
      <w:r w:rsidRPr="00C73634">
        <w:rPr>
          <w:rFonts w:ascii="Times New Roman" w:hAnsi="Times New Roman" w:cs="Times New Roman"/>
          <w:sz w:val="28"/>
          <w:szCs w:val="28"/>
        </w:rPr>
        <w:t>В школе строго соблюдаются все требования к использованию технических средств обучения, в том числе компьютеров и аудиовизуальных средств. Имеется  специализированный кабинет информатики, классы начальной школы оснащены ТСО.</w:t>
      </w:r>
    </w:p>
    <w:p w:rsidR="00DC1858" w:rsidRPr="00C73634" w:rsidRDefault="00DC1858" w:rsidP="00DC1858">
      <w:pPr>
        <w:shd w:val="clear" w:color="auto" w:fill="FFFFFF"/>
        <w:autoSpaceDE w:val="0"/>
        <w:ind w:firstLine="426"/>
        <w:jc w:val="both"/>
        <w:rPr>
          <w:rFonts w:ascii="Times New Roman" w:hAnsi="Times New Roman" w:cs="Times New Roman"/>
          <w:sz w:val="28"/>
          <w:szCs w:val="28"/>
        </w:rPr>
      </w:pPr>
      <w:r w:rsidRPr="00C73634">
        <w:rPr>
          <w:rFonts w:ascii="Times New Roman" w:hAnsi="Times New Roman" w:cs="Times New Roman"/>
          <w:sz w:val="28"/>
          <w:szCs w:val="28"/>
        </w:rPr>
        <w:t>2.2. Эффективное функционирование созданной здоровьсберегающей инфраструктуры в школе поддерживает квалифицированный состав специалистов: учитель физической культуры, педагог-психолог, социальный педагог, логопед.</w:t>
      </w:r>
    </w:p>
    <w:p w:rsidR="00DC1858" w:rsidRPr="00C73634" w:rsidRDefault="00DC1858" w:rsidP="00DC1858">
      <w:pPr>
        <w:shd w:val="clear" w:color="auto" w:fill="FFFFFF"/>
        <w:autoSpaceDE w:val="0"/>
        <w:ind w:firstLine="426"/>
        <w:jc w:val="both"/>
        <w:rPr>
          <w:rFonts w:ascii="Times New Roman" w:hAnsi="Times New Roman" w:cs="Times New Roman"/>
          <w:sz w:val="28"/>
          <w:szCs w:val="28"/>
        </w:rPr>
      </w:pPr>
      <w:r w:rsidRPr="00C73634">
        <w:rPr>
          <w:rFonts w:ascii="Times New Roman" w:hAnsi="Times New Roman" w:cs="Times New Roman"/>
          <w:sz w:val="28"/>
          <w:szCs w:val="28"/>
        </w:rPr>
        <w:t xml:space="preserve">2.3. В школе действует расписание, соответствующее СанПиН, 2.4.2.2821 - 10 «Санитарно-эпидемеологические требования к режиму учебно-воспитательного процесса».Сохранение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DC1858" w:rsidRPr="00C73634" w:rsidRDefault="00DC1858" w:rsidP="00DC1858">
      <w:pPr>
        <w:shd w:val="clear" w:color="auto" w:fill="FFFFFF"/>
        <w:autoSpaceDE w:val="0"/>
        <w:ind w:firstLine="426"/>
        <w:jc w:val="both"/>
        <w:rPr>
          <w:rFonts w:ascii="Times New Roman" w:hAnsi="Times New Roman" w:cs="Times New Roman"/>
          <w:sz w:val="28"/>
          <w:szCs w:val="28"/>
        </w:rPr>
      </w:pPr>
      <w:r w:rsidRPr="00C73634">
        <w:rPr>
          <w:rFonts w:ascii="Times New Roman" w:hAnsi="Times New Roman" w:cs="Times New Roman"/>
          <w:sz w:val="28"/>
          <w:szCs w:val="28"/>
        </w:rPr>
        <w:t>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DC1858" w:rsidRPr="00C73634" w:rsidRDefault="00DC1858" w:rsidP="00DC1858">
      <w:pPr>
        <w:shd w:val="clear" w:color="auto" w:fill="FFFFFF"/>
        <w:autoSpaceDE w:val="0"/>
        <w:ind w:firstLine="426"/>
        <w:jc w:val="both"/>
        <w:rPr>
          <w:rFonts w:ascii="Times New Roman" w:hAnsi="Times New Roman" w:cs="Times New Roman"/>
          <w:sz w:val="28"/>
          <w:szCs w:val="28"/>
        </w:rPr>
      </w:pPr>
      <w:r w:rsidRPr="00C73634">
        <w:rPr>
          <w:rFonts w:ascii="Times New Roman" w:hAnsi="Times New Roman" w:cs="Times New Roman"/>
          <w:sz w:val="28"/>
          <w:szCs w:val="28"/>
        </w:rPr>
        <w:t>Расписание звонков в 1 классе</w:t>
      </w:r>
    </w:p>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8.30 - 9.05           1 урок</w:t>
      </w:r>
    </w:p>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9.25 - 10.00         2 урок</w:t>
      </w:r>
    </w:p>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10.00 - 10.50       Динамическая пауза</w:t>
      </w:r>
    </w:p>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10.50 - 11.25       3 урок</w:t>
      </w:r>
    </w:p>
    <w:p w:rsidR="00DC1858" w:rsidRPr="00C73634" w:rsidRDefault="00DC1858" w:rsidP="00E14320">
      <w:pPr>
        <w:shd w:val="clear" w:color="auto" w:fill="FFFFFF"/>
        <w:autoSpaceDE w:val="0"/>
        <w:spacing w:after="0"/>
        <w:jc w:val="both"/>
        <w:rPr>
          <w:rFonts w:ascii="Times New Roman" w:hAnsi="Times New Roman" w:cs="Times New Roman"/>
          <w:sz w:val="28"/>
          <w:szCs w:val="28"/>
        </w:rPr>
      </w:pPr>
      <w:r w:rsidRPr="00C73634">
        <w:rPr>
          <w:rFonts w:ascii="Times New Roman" w:hAnsi="Times New Roman" w:cs="Times New Roman"/>
          <w:sz w:val="28"/>
          <w:szCs w:val="28"/>
        </w:rPr>
        <w:t>11.45 - 12.20       4 урок</w:t>
      </w:r>
    </w:p>
    <w:p w:rsidR="00DC1858" w:rsidRPr="00C73634" w:rsidRDefault="00DC1858" w:rsidP="00DC1858">
      <w:pPr>
        <w:shd w:val="clear" w:color="auto" w:fill="FFFFFF"/>
        <w:autoSpaceDE w:val="0"/>
        <w:jc w:val="both"/>
        <w:rPr>
          <w:rFonts w:ascii="Times New Roman" w:hAnsi="Times New Roman" w:cs="Times New Roman"/>
          <w:sz w:val="28"/>
          <w:szCs w:val="28"/>
        </w:rPr>
      </w:pPr>
      <w:r w:rsidRPr="00C73634">
        <w:rPr>
          <w:rFonts w:ascii="Times New Roman" w:hAnsi="Times New Roman" w:cs="Times New Roman"/>
          <w:sz w:val="28"/>
          <w:szCs w:val="28"/>
        </w:rPr>
        <w:t>Внеурочная деятельность</w:t>
      </w:r>
    </w:p>
    <w:p w:rsidR="00DC1858" w:rsidRPr="00C73634" w:rsidRDefault="00DC1858" w:rsidP="00DC1858">
      <w:pPr>
        <w:shd w:val="clear" w:color="auto" w:fill="FFFFFF"/>
        <w:autoSpaceDE w:val="0"/>
        <w:jc w:val="both"/>
        <w:rPr>
          <w:rFonts w:ascii="Times New Roman" w:hAnsi="Times New Roman" w:cs="Times New Roman"/>
          <w:sz w:val="28"/>
          <w:szCs w:val="28"/>
        </w:rPr>
      </w:pPr>
      <w:r w:rsidRPr="00C73634">
        <w:rPr>
          <w:rFonts w:ascii="Times New Roman" w:hAnsi="Times New Roman" w:cs="Times New Roman"/>
          <w:sz w:val="28"/>
          <w:szCs w:val="28"/>
        </w:rPr>
        <w:t>16.00 – 16.40      кружки, секции, внеклассные мероприятия</w:t>
      </w:r>
    </w:p>
    <w:p w:rsidR="00DC1858" w:rsidRPr="00C73634" w:rsidRDefault="00DC1858" w:rsidP="00DC1858">
      <w:pPr>
        <w:pStyle w:val="310"/>
        <w:spacing w:after="0"/>
        <w:ind w:left="0" w:firstLine="708"/>
        <w:jc w:val="both"/>
        <w:rPr>
          <w:sz w:val="28"/>
          <w:szCs w:val="28"/>
        </w:rPr>
      </w:pPr>
      <w:r w:rsidRPr="00C73634">
        <w:rPr>
          <w:sz w:val="28"/>
          <w:szCs w:val="28"/>
        </w:rPr>
        <w:lastRenderedPageBreak/>
        <w:t>2.4. Здоровьесберегающее  пространство школы органично дополняется сетевым взаимодействием с лечебными учреждениями и социальными службами района: детской поликлиникой, СРЦН «Идринский».</w:t>
      </w:r>
    </w:p>
    <w:p w:rsidR="00DC1858" w:rsidRPr="00C73634" w:rsidRDefault="00DC1858" w:rsidP="00DC1858">
      <w:pPr>
        <w:spacing w:line="288" w:lineRule="auto"/>
        <w:ind w:firstLine="426"/>
        <w:jc w:val="both"/>
        <w:rPr>
          <w:rFonts w:ascii="Times New Roman" w:hAnsi="Times New Roman" w:cs="Times New Roman"/>
          <w:sz w:val="28"/>
          <w:szCs w:val="28"/>
        </w:rPr>
      </w:pPr>
    </w:p>
    <w:p w:rsidR="00DC1858" w:rsidRPr="00C73634" w:rsidRDefault="00DC1858" w:rsidP="00DC1858">
      <w:pPr>
        <w:shd w:val="clear" w:color="auto" w:fill="FFFFFF"/>
        <w:autoSpaceDE w:val="0"/>
        <w:spacing w:line="288" w:lineRule="auto"/>
        <w:jc w:val="both"/>
        <w:rPr>
          <w:rFonts w:ascii="Times New Roman" w:hAnsi="Times New Roman" w:cs="Times New Roman"/>
          <w:b/>
          <w:sz w:val="28"/>
          <w:szCs w:val="28"/>
        </w:rPr>
      </w:pPr>
      <w:r w:rsidRPr="00C73634">
        <w:rPr>
          <w:rFonts w:ascii="Times New Roman" w:hAnsi="Times New Roman" w:cs="Times New Roman"/>
          <w:b/>
          <w:sz w:val="28"/>
          <w:szCs w:val="28"/>
        </w:rPr>
        <w:t xml:space="preserve">3.Организация физкультурно-оздоровительной работы </w:t>
      </w:r>
    </w:p>
    <w:p w:rsidR="00DC1858" w:rsidRPr="00C73634" w:rsidRDefault="00DC1858" w:rsidP="00DC1858">
      <w:pPr>
        <w:shd w:val="clear" w:color="auto" w:fill="FFFFFF"/>
        <w:autoSpaceDE w:val="0"/>
        <w:spacing w:line="288" w:lineRule="auto"/>
        <w:jc w:val="both"/>
        <w:rPr>
          <w:rFonts w:ascii="Times New Roman" w:hAnsi="Times New Roman" w:cs="Times New Roman"/>
          <w:sz w:val="28"/>
          <w:szCs w:val="28"/>
        </w:rPr>
      </w:pPr>
      <w:r w:rsidRPr="00C73634">
        <w:rPr>
          <w:rFonts w:ascii="Times New Roman" w:hAnsi="Times New Roman" w:cs="Times New Roman"/>
          <w:sz w:val="28"/>
          <w:szCs w:val="28"/>
        </w:rPr>
        <w:t>Физкультурно-оздоровительная работа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p w:rsidR="00DC1858" w:rsidRPr="00C73634" w:rsidRDefault="00DC1858" w:rsidP="00DC1858">
      <w:pPr>
        <w:jc w:val="center"/>
        <w:rPr>
          <w:rFonts w:ascii="Times New Roman" w:hAnsi="Times New Roman" w:cs="Times New Roman"/>
          <w:b/>
          <w:sz w:val="28"/>
          <w:szCs w:val="28"/>
        </w:rPr>
      </w:pPr>
      <w:r w:rsidRPr="00C73634">
        <w:rPr>
          <w:rFonts w:ascii="Times New Roman" w:hAnsi="Times New Roman" w:cs="Times New Roman"/>
          <w:b/>
          <w:sz w:val="28"/>
          <w:szCs w:val="28"/>
        </w:rPr>
        <w:t>Мероприятия по воспитательной и физкультурно-оздоровительной работе.</w:t>
      </w:r>
    </w:p>
    <w:tbl>
      <w:tblPr>
        <w:tblW w:w="0" w:type="auto"/>
        <w:tblInd w:w="643" w:type="dxa"/>
        <w:tblLayout w:type="fixed"/>
        <w:tblLook w:val="0000"/>
      </w:tblPr>
      <w:tblGrid>
        <w:gridCol w:w="883"/>
        <w:gridCol w:w="7875"/>
      </w:tblGrid>
      <w:tr w:rsidR="00DC1858" w:rsidRPr="00C73634" w:rsidTr="00E074CC">
        <w:tc>
          <w:tcPr>
            <w:tcW w:w="883"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b/>
                <w:i/>
                <w:sz w:val="28"/>
                <w:szCs w:val="28"/>
              </w:rPr>
            </w:pPr>
            <w:r w:rsidRPr="00C73634">
              <w:rPr>
                <w:rFonts w:ascii="Times New Roman" w:hAnsi="Times New Roman" w:cs="Times New Roman"/>
                <w:b/>
                <w:i/>
                <w:sz w:val="28"/>
                <w:szCs w:val="28"/>
              </w:rPr>
              <w:t>№ п/п</w:t>
            </w:r>
          </w:p>
        </w:tc>
        <w:tc>
          <w:tcPr>
            <w:tcW w:w="7875"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b/>
                <w:i/>
                <w:sz w:val="28"/>
                <w:szCs w:val="28"/>
              </w:rPr>
            </w:pPr>
            <w:r w:rsidRPr="00C73634">
              <w:rPr>
                <w:rFonts w:ascii="Times New Roman" w:hAnsi="Times New Roman" w:cs="Times New Roman"/>
                <w:b/>
                <w:i/>
                <w:sz w:val="28"/>
                <w:szCs w:val="28"/>
              </w:rPr>
              <w:t>Название мероприятия.</w:t>
            </w:r>
          </w:p>
        </w:tc>
      </w:tr>
      <w:tr w:rsidR="00DC1858" w:rsidRPr="00C73634" w:rsidTr="00E074CC">
        <w:tc>
          <w:tcPr>
            <w:tcW w:w="883"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1</w:t>
            </w:r>
          </w:p>
        </w:tc>
        <w:tc>
          <w:tcPr>
            <w:tcW w:w="7875"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Дни здоровья</w:t>
            </w:r>
          </w:p>
        </w:tc>
      </w:tr>
      <w:tr w:rsidR="00DC1858" w:rsidRPr="00C73634" w:rsidTr="00E074CC">
        <w:tc>
          <w:tcPr>
            <w:tcW w:w="883"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2</w:t>
            </w:r>
          </w:p>
        </w:tc>
        <w:tc>
          <w:tcPr>
            <w:tcW w:w="7875"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Веселые старты</w:t>
            </w:r>
          </w:p>
        </w:tc>
      </w:tr>
      <w:tr w:rsidR="00DC1858" w:rsidRPr="00C73634" w:rsidTr="00E074CC">
        <w:tc>
          <w:tcPr>
            <w:tcW w:w="883"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3</w:t>
            </w:r>
          </w:p>
        </w:tc>
        <w:tc>
          <w:tcPr>
            <w:tcW w:w="7875"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 xml:space="preserve"> Работа спортивной секции ОФП</w:t>
            </w:r>
          </w:p>
        </w:tc>
      </w:tr>
      <w:tr w:rsidR="00DC1858" w:rsidRPr="00C73634" w:rsidTr="00E074CC">
        <w:tc>
          <w:tcPr>
            <w:tcW w:w="883"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4</w:t>
            </w:r>
          </w:p>
        </w:tc>
        <w:tc>
          <w:tcPr>
            <w:tcW w:w="7875"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 xml:space="preserve"> Весенний, осенний кросс</w:t>
            </w:r>
          </w:p>
        </w:tc>
      </w:tr>
      <w:tr w:rsidR="00DC1858" w:rsidRPr="00C73634" w:rsidTr="00E074CC">
        <w:tc>
          <w:tcPr>
            <w:tcW w:w="883"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5</w:t>
            </w:r>
          </w:p>
        </w:tc>
        <w:tc>
          <w:tcPr>
            <w:tcW w:w="7875"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 xml:space="preserve"> Спортивные мероприятия, марафоны</w:t>
            </w:r>
          </w:p>
        </w:tc>
      </w:tr>
      <w:tr w:rsidR="00DC1858" w:rsidRPr="00C73634" w:rsidTr="00E074CC">
        <w:tc>
          <w:tcPr>
            <w:tcW w:w="883"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6</w:t>
            </w:r>
          </w:p>
        </w:tc>
        <w:tc>
          <w:tcPr>
            <w:tcW w:w="7875"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 xml:space="preserve"> Акция «Спорт  вместо наркотиков»</w:t>
            </w:r>
          </w:p>
        </w:tc>
      </w:tr>
      <w:tr w:rsidR="00DC1858" w:rsidRPr="00C73634" w:rsidTr="00E074CC">
        <w:tc>
          <w:tcPr>
            <w:tcW w:w="883"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 xml:space="preserve">7 </w:t>
            </w:r>
          </w:p>
        </w:tc>
        <w:tc>
          <w:tcPr>
            <w:tcW w:w="7875"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«Быстрая лыжня»</w:t>
            </w:r>
          </w:p>
        </w:tc>
      </w:tr>
      <w:tr w:rsidR="00DC1858" w:rsidRPr="00C73634" w:rsidTr="00E074CC">
        <w:tc>
          <w:tcPr>
            <w:tcW w:w="883"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8</w:t>
            </w:r>
          </w:p>
        </w:tc>
        <w:tc>
          <w:tcPr>
            <w:tcW w:w="7875"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В-с игра «Зарница»</w:t>
            </w:r>
          </w:p>
        </w:tc>
      </w:tr>
      <w:tr w:rsidR="00DC1858" w:rsidRPr="00C73634" w:rsidTr="00E074CC">
        <w:tc>
          <w:tcPr>
            <w:tcW w:w="883"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 xml:space="preserve">9 </w:t>
            </w:r>
          </w:p>
        </w:tc>
        <w:tc>
          <w:tcPr>
            <w:tcW w:w="7875"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Соревнования по легкой атлетике «Шиповка юных»</w:t>
            </w:r>
          </w:p>
        </w:tc>
      </w:tr>
      <w:tr w:rsidR="00DC1858" w:rsidRPr="00C73634" w:rsidTr="00E074CC">
        <w:tc>
          <w:tcPr>
            <w:tcW w:w="883"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 xml:space="preserve">10 </w:t>
            </w:r>
          </w:p>
        </w:tc>
        <w:tc>
          <w:tcPr>
            <w:tcW w:w="7875"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«Безопасное колесо»</w:t>
            </w:r>
          </w:p>
        </w:tc>
      </w:tr>
    </w:tbl>
    <w:p w:rsidR="00DC1858" w:rsidRPr="00C73634" w:rsidRDefault="00DC1858" w:rsidP="00DC1858">
      <w:pPr>
        <w:jc w:val="center"/>
        <w:rPr>
          <w:rFonts w:ascii="Times New Roman" w:hAnsi="Times New Roman" w:cs="Times New Roman"/>
          <w:b/>
          <w:sz w:val="28"/>
          <w:szCs w:val="28"/>
        </w:rPr>
      </w:pPr>
      <w:r w:rsidRPr="00C73634">
        <w:rPr>
          <w:rFonts w:ascii="Times New Roman" w:hAnsi="Times New Roman" w:cs="Times New Roman"/>
          <w:b/>
          <w:sz w:val="28"/>
          <w:szCs w:val="28"/>
        </w:rPr>
        <w:t>Общая оздоровительная работа с детьми.</w:t>
      </w:r>
    </w:p>
    <w:tbl>
      <w:tblPr>
        <w:tblW w:w="0" w:type="auto"/>
        <w:tblInd w:w="643" w:type="dxa"/>
        <w:tblLayout w:type="fixed"/>
        <w:tblLook w:val="0000"/>
      </w:tblPr>
      <w:tblGrid>
        <w:gridCol w:w="4785"/>
        <w:gridCol w:w="3973"/>
      </w:tblGrid>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jc w:val="center"/>
              <w:rPr>
                <w:rFonts w:ascii="Times New Roman" w:hAnsi="Times New Roman" w:cs="Times New Roman"/>
                <w:sz w:val="28"/>
                <w:szCs w:val="28"/>
              </w:rPr>
            </w:pPr>
            <w:r w:rsidRPr="00C73634">
              <w:rPr>
                <w:rFonts w:ascii="Times New Roman" w:hAnsi="Times New Roman" w:cs="Times New Roman"/>
                <w:sz w:val="28"/>
                <w:szCs w:val="28"/>
              </w:rPr>
              <w:t>Мероприятия</w:t>
            </w: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jc w:val="center"/>
              <w:rPr>
                <w:rFonts w:ascii="Times New Roman" w:hAnsi="Times New Roman" w:cs="Times New Roman"/>
                <w:sz w:val="28"/>
                <w:szCs w:val="28"/>
              </w:rPr>
            </w:pPr>
            <w:r w:rsidRPr="00C73634">
              <w:rPr>
                <w:rFonts w:ascii="Times New Roman" w:hAnsi="Times New Roman" w:cs="Times New Roman"/>
                <w:sz w:val="28"/>
                <w:szCs w:val="28"/>
              </w:rPr>
              <w:t xml:space="preserve">Периодичность </w:t>
            </w:r>
          </w:p>
        </w:tc>
      </w:tr>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Прогулки и экскурсии.</w:t>
            </w: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Ежедневно</w:t>
            </w:r>
          </w:p>
        </w:tc>
      </w:tr>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 xml:space="preserve">Физкультурные занятия </w:t>
            </w: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По расписанию</w:t>
            </w:r>
          </w:p>
        </w:tc>
      </w:tr>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Физминутки</w:t>
            </w: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Ежедневно</w:t>
            </w:r>
          </w:p>
        </w:tc>
      </w:tr>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Гимнастика для глаз</w:t>
            </w: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Ежедневно</w:t>
            </w:r>
          </w:p>
        </w:tc>
      </w:tr>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Подвижные игры</w:t>
            </w: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Ежедневно</w:t>
            </w:r>
          </w:p>
        </w:tc>
      </w:tr>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Народные игры</w:t>
            </w: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Ежедневно</w:t>
            </w:r>
          </w:p>
        </w:tc>
      </w:tr>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Спортивные игры</w:t>
            </w: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Ежедневно</w:t>
            </w:r>
          </w:p>
        </w:tc>
      </w:tr>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Катание на велосипедах</w:t>
            </w: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Ежедневно в теплое время</w:t>
            </w:r>
          </w:p>
        </w:tc>
      </w:tr>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Катание на лыжах</w:t>
            </w: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Ежедневно в холодное время</w:t>
            </w:r>
          </w:p>
        </w:tc>
      </w:tr>
      <w:tr w:rsidR="00DC1858" w:rsidRPr="00C73634" w:rsidTr="00E074CC">
        <w:tc>
          <w:tcPr>
            <w:tcW w:w="4785"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Спортивные секции</w:t>
            </w: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По расписанию</w:t>
            </w:r>
          </w:p>
        </w:tc>
      </w:tr>
    </w:tbl>
    <w:p w:rsidR="00DC1858" w:rsidRPr="00C73634" w:rsidRDefault="00DC1858" w:rsidP="00DC1858">
      <w:pPr>
        <w:jc w:val="center"/>
        <w:rPr>
          <w:rFonts w:ascii="Times New Roman" w:hAnsi="Times New Roman" w:cs="Times New Roman"/>
          <w:b/>
          <w:sz w:val="28"/>
          <w:szCs w:val="28"/>
        </w:rPr>
      </w:pPr>
      <w:r w:rsidRPr="00C73634">
        <w:rPr>
          <w:rFonts w:ascii="Times New Roman" w:hAnsi="Times New Roman" w:cs="Times New Roman"/>
          <w:b/>
          <w:sz w:val="28"/>
          <w:szCs w:val="28"/>
        </w:rPr>
        <w:lastRenderedPageBreak/>
        <w:t>Беседы с учащимися</w:t>
      </w:r>
    </w:p>
    <w:tbl>
      <w:tblPr>
        <w:tblW w:w="0" w:type="auto"/>
        <w:tblInd w:w="643" w:type="dxa"/>
        <w:tblLayout w:type="fixed"/>
        <w:tblLook w:val="0000"/>
      </w:tblPr>
      <w:tblGrid>
        <w:gridCol w:w="1188"/>
        <w:gridCol w:w="8200"/>
      </w:tblGrid>
      <w:tr w:rsidR="00DC1858" w:rsidRPr="00C73634" w:rsidTr="00E14320">
        <w:tc>
          <w:tcPr>
            <w:tcW w:w="118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ind w:left="152" w:hanging="152"/>
              <w:rPr>
                <w:rFonts w:ascii="Times New Roman" w:hAnsi="Times New Roman" w:cs="Times New Roman"/>
                <w:sz w:val="28"/>
                <w:szCs w:val="28"/>
              </w:rPr>
            </w:pPr>
            <w:r w:rsidRPr="00C73634">
              <w:rPr>
                <w:rFonts w:ascii="Times New Roman" w:hAnsi="Times New Roman" w:cs="Times New Roman"/>
                <w:sz w:val="28"/>
                <w:szCs w:val="28"/>
              </w:rPr>
              <w:t>№ п.п</w:t>
            </w:r>
          </w:p>
        </w:tc>
        <w:tc>
          <w:tcPr>
            <w:tcW w:w="820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b/>
                <w:sz w:val="28"/>
                <w:szCs w:val="28"/>
              </w:rPr>
            </w:pPr>
            <w:r w:rsidRPr="00C73634">
              <w:rPr>
                <w:rFonts w:ascii="Times New Roman" w:hAnsi="Times New Roman" w:cs="Times New Roman"/>
                <w:b/>
                <w:sz w:val="28"/>
                <w:szCs w:val="28"/>
              </w:rPr>
              <w:t>Тема                    1-4 кл</w:t>
            </w:r>
          </w:p>
        </w:tc>
      </w:tr>
      <w:tr w:rsidR="00DC1858" w:rsidRPr="00C73634" w:rsidTr="00E14320">
        <w:tc>
          <w:tcPr>
            <w:tcW w:w="118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Режим дня – основа жизни человека</w:t>
            </w:r>
          </w:p>
        </w:tc>
      </w:tr>
      <w:tr w:rsidR="00DC1858" w:rsidRPr="00C73634" w:rsidTr="00E14320">
        <w:tc>
          <w:tcPr>
            <w:tcW w:w="118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Чтоб болезней не бояться, надо спортом заниматься</w:t>
            </w:r>
          </w:p>
        </w:tc>
      </w:tr>
      <w:tr w:rsidR="00DC1858" w:rsidRPr="00C73634" w:rsidTr="00E14320">
        <w:tc>
          <w:tcPr>
            <w:tcW w:w="118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Умеем ли мы правильно питаться?</w:t>
            </w:r>
          </w:p>
        </w:tc>
      </w:tr>
      <w:tr w:rsidR="00DC1858" w:rsidRPr="00C73634" w:rsidTr="00E14320">
        <w:tc>
          <w:tcPr>
            <w:tcW w:w="118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 xml:space="preserve">Что значит: быть здоровым человеком?  </w:t>
            </w:r>
          </w:p>
        </w:tc>
      </w:tr>
      <w:tr w:rsidR="00DC1858" w:rsidRPr="00C73634" w:rsidTr="00E14320">
        <w:tc>
          <w:tcPr>
            <w:tcW w:w="118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Шалости и травмы</w:t>
            </w:r>
          </w:p>
        </w:tc>
      </w:tr>
      <w:tr w:rsidR="00DC1858" w:rsidRPr="00C73634" w:rsidTr="00E14320">
        <w:tc>
          <w:tcPr>
            <w:tcW w:w="118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Чем можно отравиться?</w:t>
            </w:r>
          </w:p>
        </w:tc>
      </w:tr>
      <w:tr w:rsidR="00DC1858" w:rsidRPr="00C73634" w:rsidTr="00E14320">
        <w:tc>
          <w:tcPr>
            <w:tcW w:w="118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7</w:t>
            </w:r>
          </w:p>
        </w:tc>
        <w:tc>
          <w:tcPr>
            <w:tcW w:w="820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Полезны везде и всегда солнце, воздух и вода</w:t>
            </w:r>
          </w:p>
        </w:tc>
      </w:tr>
      <w:tr w:rsidR="00DC1858" w:rsidRPr="00C73634" w:rsidTr="00E14320">
        <w:tc>
          <w:tcPr>
            <w:tcW w:w="118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8</w:t>
            </w:r>
          </w:p>
        </w:tc>
        <w:tc>
          <w:tcPr>
            <w:tcW w:w="820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Говорим мы вам без смеха, чистота – залог  успеха</w:t>
            </w:r>
          </w:p>
        </w:tc>
      </w:tr>
      <w:tr w:rsidR="00DC1858" w:rsidRPr="00C73634" w:rsidTr="00E14320">
        <w:tc>
          <w:tcPr>
            <w:tcW w:w="118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9</w:t>
            </w:r>
          </w:p>
        </w:tc>
        <w:tc>
          <w:tcPr>
            <w:tcW w:w="820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Вредные привычки</w:t>
            </w:r>
          </w:p>
        </w:tc>
      </w:tr>
      <w:tr w:rsidR="00DC1858" w:rsidRPr="00C73634" w:rsidTr="00E14320">
        <w:tc>
          <w:tcPr>
            <w:tcW w:w="118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10</w:t>
            </w:r>
          </w:p>
        </w:tc>
        <w:tc>
          <w:tcPr>
            <w:tcW w:w="820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Сам себе я помогу и здоровье сберегу</w:t>
            </w:r>
          </w:p>
        </w:tc>
      </w:tr>
    </w:tbl>
    <w:p w:rsidR="00DC1858" w:rsidRPr="00C73634" w:rsidRDefault="00DC1858" w:rsidP="00DC1858">
      <w:pPr>
        <w:shd w:val="clear" w:color="auto" w:fill="FFFFFF"/>
        <w:autoSpaceDE w:val="0"/>
        <w:spacing w:line="288" w:lineRule="auto"/>
        <w:ind w:firstLine="426"/>
        <w:jc w:val="both"/>
        <w:rPr>
          <w:rFonts w:ascii="Times New Roman" w:hAnsi="Times New Roman" w:cs="Times New Roman"/>
          <w:sz w:val="28"/>
          <w:szCs w:val="28"/>
        </w:rPr>
      </w:pPr>
      <w:r w:rsidRPr="00C73634">
        <w:rPr>
          <w:rFonts w:ascii="Times New Roman" w:hAnsi="Times New Roman" w:cs="Times New Roman"/>
          <w:sz w:val="28"/>
          <w:szCs w:val="28"/>
        </w:rPr>
        <w:t xml:space="preserve">. </w:t>
      </w:r>
    </w:p>
    <w:p w:rsidR="00DC1858" w:rsidRPr="00C73634" w:rsidRDefault="00DC1858" w:rsidP="00DC1858">
      <w:pPr>
        <w:shd w:val="clear" w:color="auto" w:fill="FFFFFF"/>
        <w:autoSpaceDE w:val="0"/>
        <w:spacing w:line="288" w:lineRule="auto"/>
        <w:ind w:firstLine="426"/>
        <w:jc w:val="both"/>
        <w:rPr>
          <w:rFonts w:ascii="Times New Roman" w:hAnsi="Times New Roman" w:cs="Times New Roman"/>
          <w:sz w:val="28"/>
          <w:szCs w:val="28"/>
        </w:rPr>
      </w:pPr>
    </w:p>
    <w:p w:rsidR="00DC1858" w:rsidRPr="00C73634" w:rsidRDefault="00DC1858" w:rsidP="00DC1858">
      <w:pPr>
        <w:shd w:val="clear" w:color="auto" w:fill="FFFFFF"/>
        <w:autoSpaceDE w:val="0"/>
        <w:spacing w:line="288" w:lineRule="auto"/>
        <w:jc w:val="both"/>
        <w:rPr>
          <w:rFonts w:ascii="Times New Roman" w:hAnsi="Times New Roman" w:cs="Times New Roman"/>
          <w:b/>
          <w:i/>
          <w:sz w:val="28"/>
          <w:szCs w:val="28"/>
        </w:rPr>
      </w:pPr>
      <w:r w:rsidRPr="00C73634">
        <w:rPr>
          <w:rFonts w:ascii="Times New Roman" w:hAnsi="Times New Roman" w:cs="Times New Roman"/>
          <w:b/>
          <w:sz w:val="28"/>
          <w:szCs w:val="28"/>
        </w:rPr>
        <w:t>4. Реализация дополнительных образовательных программ</w:t>
      </w:r>
    </w:p>
    <w:p w:rsidR="00DC1858" w:rsidRPr="00C73634" w:rsidRDefault="00DC1858" w:rsidP="00DC1858">
      <w:pPr>
        <w:shd w:val="clear" w:color="auto" w:fill="FFFFFF"/>
        <w:autoSpaceDE w:val="0"/>
        <w:spacing w:line="288" w:lineRule="auto"/>
        <w:ind w:firstLine="426"/>
        <w:jc w:val="both"/>
        <w:rPr>
          <w:rFonts w:ascii="Times New Roman" w:hAnsi="Times New Roman" w:cs="Times New Roman"/>
          <w:sz w:val="28"/>
          <w:szCs w:val="28"/>
        </w:rPr>
      </w:pPr>
      <w:r w:rsidRPr="00C73634">
        <w:rPr>
          <w:rFonts w:ascii="Times New Roman" w:hAnsi="Times New Roman" w:cs="Times New Roman"/>
          <w:sz w:val="28"/>
          <w:szCs w:val="28"/>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tbl>
      <w:tblPr>
        <w:tblW w:w="9747" w:type="dxa"/>
        <w:tblCellMar>
          <w:left w:w="0" w:type="dxa"/>
          <w:right w:w="0" w:type="dxa"/>
        </w:tblCellMar>
        <w:tblLook w:val="04A0"/>
      </w:tblPr>
      <w:tblGrid>
        <w:gridCol w:w="2833"/>
        <w:gridCol w:w="6914"/>
      </w:tblGrid>
      <w:tr w:rsidR="00DC1858" w:rsidRPr="00C73634" w:rsidTr="00E074CC">
        <w:tc>
          <w:tcPr>
            <w:tcW w:w="2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1858" w:rsidRPr="00C73634" w:rsidRDefault="00DC1858" w:rsidP="00E074CC">
            <w:pPr>
              <w:ind w:right="-113"/>
              <w:jc w:val="both"/>
              <w:rPr>
                <w:rFonts w:ascii="Times New Roman" w:hAnsi="Times New Roman" w:cs="Times New Roman"/>
                <w:sz w:val="28"/>
                <w:szCs w:val="28"/>
              </w:rPr>
            </w:pPr>
            <w:r w:rsidRPr="00C73634">
              <w:rPr>
                <w:rFonts w:ascii="Times New Roman" w:hAnsi="Times New Roman" w:cs="Times New Roman"/>
                <w:color w:val="000000"/>
                <w:sz w:val="28"/>
                <w:szCs w:val="28"/>
              </w:rPr>
              <w:t>Рациональная организация учебной и внеурочной  деятельности обучающихся</w:t>
            </w:r>
          </w:p>
        </w:tc>
        <w:tc>
          <w:tcPr>
            <w:tcW w:w="691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C1858" w:rsidRPr="00C73634" w:rsidRDefault="00DC1858" w:rsidP="00E074CC">
            <w:pPr>
              <w:ind w:right="176"/>
              <w:jc w:val="both"/>
              <w:rPr>
                <w:rFonts w:ascii="Times New Roman" w:hAnsi="Times New Roman" w:cs="Times New Roman"/>
                <w:sz w:val="28"/>
                <w:szCs w:val="28"/>
              </w:rPr>
            </w:pPr>
            <w:r w:rsidRPr="00C73634">
              <w:rPr>
                <w:rFonts w:ascii="Times New Roman" w:hAnsi="Times New Roman" w:cs="Times New Roman"/>
                <w:color w:val="000000"/>
                <w:sz w:val="28"/>
                <w:szCs w:val="28"/>
              </w:rPr>
              <w:t>- соблюдаются гигиенические нормы и требования к организации и объёму учебной и внеучебной нагрузки;</w:t>
            </w:r>
          </w:p>
          <w:p w:rsidR="00DC1858" w:rsidRPr="00C73634" w:rsidRDefault="00DC1858" w:rsidP="00E074CC">
            <w:pPr>
              <w:ind w:right="176"/>
              <w:jc w:val="both"/>
              <w:rPr>
                <w:rFonts w:ascii="Times New Roman" w:hAnsi="Times New Roman" w:cs="Times New Roman"/>
                <w:sz w:val="28"/>
                <w:szCs w:val="28"/>
              </w:rPr>
            </w:pPr>
            <w:r w:rsidRPr="00C73634">
              <w:rPr>
                <w:rFonts w:ascii="Times New Roman" w:hAnsi="Times New Roman" w:cs="Times New Roman"/>
                <w:color w:val="000000"/>
                <w:sz w:val="28"/>
                <w:szCs w:val="28"/>
              </w:rPr>
              <w:t>- используются методы и методики обучения, адекватные возрастным возможностям и особенностям обучающихся;</w:t>
            </w:r>
          </w:p>
          <w:p w:rsidR="00DC1858" w:rsidRPr="00C73634" w:rsidRDefault="00DC1858" w:rsidP="00E074CC">
            <w:pPr>
              <w:ind w:right="176"/>
              <w:jc w:val="both"/>
              <w:rPr>
                <w:rFonts w:ascii="Times New Roman" w:hAnsi="Times New Roman" w:cs="Times New Roman"/>
                <w:sz w:val="28"/>
                <w:szCs w:val="28"/>
              </w:rPr>
            </w:pPr>
            <w:r w:rsidRPr="00C73634">
              <w:rPr>
                <w:rFonts w:ascii="Times New Roman" w:hAnsi="Times New Roman" w:cs="Times New Roman"/>
                <w:color w:val="000000"/>
                <w:sz w:val="28"/>
                <w:szCs w:val="28"/>
              </w:rPr>
              <w:t>- соблюдаются все требования к использованию технических средств обучения;</w:t>
            </w:r>
          </w:p>
          <w:p w:rsidR="00DC1858" w:rsidRPr="00C73634" w:rsidRDefault="00DC1858" w:rsidP="00E074CC">
            <w:pPr>
              <w:ind w:right="176"/>
              <w:jc w:val="both"/>
              <w:rPr>
                <w:rFonts w:ascii="Times New Roman" w:hAnsi="Times New Roman" w:cs="Times New Roman"/>
                <w:sz w:val="28"/>
                <w:szCs w:val="28"/>
              </w:rPr>
            </w:pPr>
            <w:r w:rsidRPr="00C73634">
              <w:rPr>
                <w:rFonts w:ascii="Times New Roman" w:hAnsi="Times New Roman" w:cs="Times New Roman"/>
                <w:color w:val="000000"/>
                <w:sz w:val="28"/>
                <w:szCs w:val="28"/>
              </w:rPr>
              <w:t>- осуществляется  принцип индивидуализации обучения.</w:t>
            </w:r>
          </w:p>
        </w:tc>
      </w:tr>
      <w:tr w:rsidR="00DC1858" w:rsidRPr="00C73634" w:rsidTr="00E074CC">
        <w:tc>
          <w:tcPr>
            <w:tcW w:w="283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C1858" w:rsidRPr="00C73634" w:rsidRDefault="00DC1858" w:rsidP="00E074CC">
            <w:pPr>
              <w:ind w:right="-113"/>
              <w:jc w:val="both"/>
              <w:rPr>
                <w:rFonts w:ascii="Times New Roman" w:hAnsi="Times New Roman" w:cs="Times New Roman"/>
                <w:sz w:val="28"/>
                <w:szCs w:val="28"/>
              </w:rPr>
            </w:pPr>
            <w:r w:rsidRPr="00C73634">
              <w:rPr>
                <w:rFonts w:ascii="Times New Roman" w:hAnsi="Times New Roman" w:cs="Times New Roman"/>
                <w:color w:val="000000"/>
                <w:sz w:val="28"/>
                <w:szCs w:val="28"/>
              </w:rPr>
              <w:t>Эффективная организация физкультурно-оздоровительной работы</w:t>
            </w:r>
          </w:p>
        </w:tc>
        <w:tc>
          <w:tcPr>
            <w:tcW w:w="6914" w:type="dxa"/>
            <w:tcBorders>
              <w:top w:val="nil"/>
              <w:left w:val="nil"/>
              <w:bottom w:val="single" w:sz="4" w:space="0" w:color="auto"/>
              <w:right w:val="single" w:sz="4" w:space="0" w:color="auto"/>
            </w:tcBorders>
            <w:tcMar>
              <w:top w:w="0" w:type="dxa"/>
              <w:left w:w="108" w:type="dxa"/>
              <w:bottom w:w="0" w:type="dxa"/>
              <w:right w:w="108" w:type="dxa"/>
            </w:tcMar>
          </w:tcPr>
          <w:p w:rsidR="00DC1858" w:rsidRPr="00C73634" w:rsidRDefault="00DC1858" w:rsidP="00E074CC">
            <w:pPr>
              <w:ind w:right="176"/>
              <w:jc w:val="both"/>
              <w:rPr>
                <w:rFonts w:ascii="Times New Roman" w:hAnsi="Times New Roman" w:cs="Times New Roman"/>
                <w:sz w:val="28"/>
                <w:szCs w:val="28"/>
              </w:rPr>
            </w:pPr>
            <w:r w:rsidRPr="00C73634">
              <w:rPr>
                <w:rFonts w:ascii="Times New Roman" w:hAnsi="Times New Roman" w:cs="Times New Roman"/>
                <w:color w:val="000000"/>
                <w:sz w:val="28"/>
                <w:szCs w:val="28"/>
              </w:rPr>
              <w:t>- введен 3 час уроков физкультуры</w:t>
            </w:r>
          </w:p>
          <w:p w:rsidR="00DC1858" w:rsidRPr="00C73634" w:rsidRDefault="00DC1858" w:rsidP="00E074CC">
            <w:pPr>
              <w:ind w:right="176"/>
              <w:jc w:val="both"/>
              <w:rPr>
                <w:rFonts w:ascii="Times New Roman" w:hAnsi="Times New Roman" w:cs="Times New Roman"/>
                <w:sz w:val="28"/>
                <w:szCs w:val="28"/>
              </w:rPr>
            </w:pPr>
            <w:r w:rsidRPr="00C73634">
              <w:rPr>
                <w:rFonts w:ascii="Times New Roman" w:hAnsi="Times New Roman" w:cs="Times New Roman"/>
                <w:color w:val="000000"/>
                <w:sz w:val="28"/>
                <w:szCs w:val="28"/>
              </w:rPr>
              <w:t>- проводятся физкультминутки на уроках, способствующие эмоциональной разгрузке и повышению двигательной активности;</w:t>
            </w:r>
          </w:p>
          <w:p w:rsidR="00DC1858" w:rsidRPr="00C73634" w:rsidRDefault="00DC1858" w:rsidP="00E074CC">
            <w:pPr>
              <w:ind w:right="176"/>
              <w:jc w:val="both"/>
              <w:rPr>
                <w:rFonts w:ascii="Times New Roman" w:hAnsi="Times New Roman" w:cs="Times New Roman"/>
                <w:sz w:val="28"/>
                <w:szCs w:val="28"/>
              </w:rPr>
            </w:pPr>
            <w:r w:rsidRPr="00C73634">
              <w:rPr>
                <w:rFonts w:ascii="Times New Roman" w:hAnsi="Times New Roman" w:cs="Times New Roman"/>
                <w:color w:val="000000"/>
                <w:sz w:val="28"/>
                <w:szCs w:val="28"/>
              </w:rPr>
              <w:t xml:space="preserve">- организуется работа спортивных секций: ОФП, </w:t>
            </w:r>
            <w:r w:rsidRPr="00C73634">
              <w:rPr>
                <w:rFonts w:ascii="Times New Roman" w:hAnsi="Times New Roman" w:cs="Times New Roman"/>
                <w:color w:val="000000"/>
                <w:sz w:val="28"/>
                <w:szCs w:val="28"/>
              </w:rPr>
              <w:lastRenderedPageBreak/>
              <w:t>спортивные игры;</w:t>
            </w:r>
          </w:p>
          <w:p w:rsidR="00DC1858" w:rsidRPr="00C73634" w:rsidRDefault="00DC1858" w:rsidP="00E074CC">
            <w:pPr>
              <w:ind w:right="176"/>
              <w:jc w:val="both"/>
              <w:rPr>
                <w:rFonts w:ascii="Times New Roman" w:hAnsi="Times New Roman" w:cs="Times New Roman"/>
                <w:sz w:val="28"/>
                <w:szCs w:val="28"/>
              </w:rPr>
            </w:pPr>
            <w:r w:rsidRPr="00C73634">
              <w:rPr>
                <w:rFonts w:ascii="Times New Roman" w:hAnsi="Times New Roman" w:cs="Times New Roman"/>
                <w:color w:val="000000"/>
                <w:sz w:val="28"/>
                <w:szCs w:val="28"/>
              </w:rPr>
              <w:t>- регулярно проводятся спортивно – оздоровительные мероприятия: соревнования, дни здоровья, конкурсы, спортивные праздники, походы.</w:t>
            </w:r>
          </w:p>
        </w:tc>
      </w:tr>
      <w:tr w:rsidR="00DC1858" w:rsidRPr="00C73634" w:rsidTr="00E074CC">
        <w:tc>
          <w:tcPr>
            <w:tcW w:w="283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C1858" w:rsidRPr="00C73634" w:rsidRDefault="00DC1858" w:rsidP="00E074CC">
            <w:pPr>
              <w:ind w:right="-113"/>
              <w:jc w:val="both"/>
              <w:rPr>
                <w:rFonts w:ascii="Times New Roman" w:hAnsi="Times New Roman" w:cs="Times New Roman"/>
                <w:sz w:val="28"/>
                <w:szCs w:val="28"/>
              </w:rPr>
            </w:pPr>
            <w:r w:rsidRPr="00C73634">
              <w:rPr>
                <w:rFonts w:ascii="Times New Roman" w:hAnsi="Times New Roman" w:cs="Times New Roman"/>
                <w:color w:val="000000"/>
                <w:sz w:val="28"/>
                <w:szCs w:val="28"/>
              </w:rPr>
              <w:lastRenderedPageBreak/>
              <w:t>Реализация дополнительных образовательных программ</w:t>
            </w:r>
          </w:p>
        </w:tc>
        <w:tc>
          <w:tcPr>
            <w:tcW w:w="6914" w:type="dxa"/>
            <w:tcBorders>
              <w:top w:val="nil"/>
              <w:left w:val="nil"/>
              <w:bottom w:val="single" w:sz="4" w:space="0" w:color="auto"/>
              <w:right w:val="single" w:sz="4" w:space="0" w:color="auto"/>
            </w:tcBorders>
            <w:tcMar>
              <w:top w:w="0" w:type="dxa"/>
              <w:left w:w="108" w:type="dxa"/>
              <w:bottom w:w="0" w:type="dxa"/>
              <w:right w:w="108" w:type="dxa"/>
            </w:tcMar>
          </w:tcPr>
          <w:p w:rsidR="00DC1858" w:rsidRPr="00C73634" w:rsidRDefault="00DC1858" w:rsidP="00E074CC">
            <w:pPr>
              <w:ind w:right="176"/>
              <w:jc w:val="both"/>
              <w:rPr>
                <w:rFonts w:ascii="Times New Roman" w:hAnsi="Times New Roman" w:cs="Times New Roman"/>
                <w:sz w:val="28"/>
                <w:szCs w:val="28"/>
              </w:rPr>
            </w:pPr>
            <w:r w:rsidRPr="00C73634">
              <w:rPr>
                <w:rFonts w:ascii="Times New Roman" w:hAnsi="Times New Roman" w:cs="Times New Roman"/>
                <w:color w:val="000000"/>
                <w:sz w:val="28"/>
                <w:szCs w:val="28"/>
              </w:rPr>
              <w:t xml:space="preserve">- в летний период организуется работа летнего  оздоровительного  лагеря. </w:t>
            </w:r>
          </w:p>
        </w:tc>
      </w:tr>
    </w:tbl>
    <w:p w:rsidR="00DC1858" w:rsidRPr="00C73634" w:rsidRDefault="00DC1858" w:rsidP="00DC1858">
      <w:pPr>
        <w:rPr>
          <w:rFonts w:ascii="Times New Roman" w:hAnsi="Times New Roman" w:cs="Times New Roman"/>
          <w:sz w:val="28"/>
          <w:szCs w:val="28"/>
        </w:rPr>
      </w:pPr>
    </w:p>
    <w:p w:rsidR="00DC1858" w:rsidRPr="00C73634" w:rsidRDefault="00DC1858" w:rsidP="00DC1858">
      <w:pPr>
        <w:shd w:val="clear" w:color="auto" w:fill="FFFFFF"/>
        <w:autoSpaceDE w:val="0"/>
        <w:spacing w:line="288" w:lineRule="auto"/>
        <w:ind w:firstLine="426"/>
        <w:jc w:val="both"/>
        <w:rPr>
          <w:rFonts w:ascii="Times New Roman" w:hAnsi="Times New Roman" w:cs="Times New Roman"/>
          <w:b/>
          <w:i/>
          <w:sz w:val="28"/>
          <w:szCs w:val="28"/>
        </w:rPr>
      </w:pPr>
    </w:p>
    <w:p w:rsidR="00DC1858" w:rsidRPr="00C73634" w:rsidRDefault="00DC1858" w:rsidP="00DC1858">
      <w:pPr>
        <w:shd w:val="clear" w:color="auto" w:fill="FFFFFF"/>
        <w:autoSpaceDE w:val="0"/>
        <w:spacing w:line="288" w:lineRule="auto"/>
        <w:jc w:val="both"/>
        <w:rPr>
          <w:rFonts w:ascii="Times New Roman" w:hAnsi="Times New Roman" w:cs="Times New Roman"/>
          <w:b/>
          <w:sz w:val="28"/>
          <w:szCs w:val="28"/>
        </w:rPr>
      </w:pPr>
      <w:r w:rsidRPr="00C73634">
        <w:rPr>
          <w:rFonts w:ascii="Times New Roman" w:hAnsi="Times New Roman" w:cs="Times New Roman"/>
          <w:b/>
          <w:sz w:val="28"/>
          <w:szCs w:val="28"/>
        </w:rPr>
        <w:t xml:space="preserve">5. Работа с родителями (законными представителями учащихся) по программе «Формирование экологической культуры,  здорового и безопасного образа жизни». </w:t>
      </w:r>
    </w:p>
    <w:p w:rsidR="00E14320" w:rsidRDefault="00DC1858" w:rsidP="00E14320">
      <w:pPr>
        <w:shd w:val="clear" w:color="auto" w:fill="FFFFFF"/>
        <w:autoSpaceDE w:val="0"/>
        <w:spacing w:line="288" w:lineRule="auto"/>
        <w:ind w:firstLine="426"/>
        <w:jc w:val="both"/>
        <w:rPr>
          <w:rFonts w:ascii="Times New Roman" w:hAnsi="Times New Roman" w:cs="Times New Roman"/>
          <w:sz w:val="28"/>
          <w:szCs w:val="28"/>
        </w:rPr>
      </w:pPr>
      <w:r w:rsidRPr="00C73634">
        <w:rPr>
          <w:rFonts w:ascii="Times New Roman" w:hAnsi="Times New Roman" w:cs="Times New Roman"/>
          <w:sz w:val="28"/>
          <w:szCs w:val="28"/>
        </w:rPr>
        <w:t>Школа стремиться привлечь родителей (законных представителей) к вопросам формирования культуры здорового и безопасного образа жизни.  Ведётся просветительская работа:</w:t>
      </w:r>
    </w:p>
    <w:p w:rsidR="00DC1858" w:rsidRPr="00C73634" w:rsidRDefault="00DC1858" w:rsidP="00E14320">
      <w:pPr>
        <w:shd w:val="clear" w:color="auto" w:fill="FFFFFF"/>
        <w:autoSpaceDE w:val="0"/>
        <w:spacing w:line="288" w:lineRule="auto"/>
        <w:ind w:firstLine="426"/>
        <w:jc w:val="both"/>
        <w:rPr>
          <w:rFonts w:ascii="Times New Roman" w:hAnsi="Times New Roman" w:cs="Times New Roman"/>
          <w:sz w:val="28"/>
          <w:szCs w:val="28"/>
        </w:rPr>
      </w:pPr>
      <w:r w:rsidRPr="00C73634">
        <w:rPr>
          <w:rFonts w:ascii="Times New Roman" w:hAnsi="Times New Roman" w:cs="Times New Roman"/>
          <w:b/>
          <w:sz w:val="28"/>
          <w:szCs w:val="28"/>
        </w:rPr>
        <w:t>Беседы для родителей (примерные)</w:t>
      </w:r>
      <w:r w:rsidRPr="00C73634">
        <w:rPr>
          <w:rFonts w:ascii="Times New Roman" w:hAnsi="Times New Roman" w:cs="Times New Roman"/>
          <w:sz w:val="28"/>
          <w:szCs w:val="28"/>
        </w:rPr>
        <w:t xml:space="preserve">. </w:t>
      </w:r>
    </w:p>
    <w:p w:rsidR="00DC1858" w:rsidRPr="00C73634" w:rsidRDefault="00DC1858" w:rsidP="00DC1858">
      <w:pPr>
        <w:jc w:val="center"/>
        <w:rPr>
          <w:rFonts w:ascii="Times New Roman" w:hAnsi="Times New Roman" w:cs="Times New Roman"/>
          <w:sz w:val="28"/>
          <w:szCs w:val="28"/>
        </w:rPr>
      </w:pPr>
    </w:p>
    <w:tbl>
      <w:tblPr>
        <w:tblW w:w="0" w:type="auto"/>
        <w:tblInd w:w="1003" w:type="dxa"/>
        <w:tblLayout w:type="fixed"/>
        <w:tblLook w:val="0000"/>
      </w:tblPr>
      <w:tblGrid>
        <w:gridCol w:w="948"/>
        <w:gridCol w:w="7090"/>
      </w:tblGrid>
      <w:tr w:rsidR="00DC1858" w:rsidRPr="00C73634" w:rsidTr="00E074CC">
        <w:tc>
          <w:tcPr>
            <w:tcW w:w="94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ind w:left="157" w:hanging="157"/>
              <w:jc w:val="center"/>
              <w:rPr>
                <w:rFonts w:ascii="Times New Roman" w:hAnsi="Times New Roman" w:cs="Times New Roman"/>
                <w:b/>
                <w:i/>
                <w:sz w:val="28"/>
                <w:szCs w:val="28"/>
              </w:rPr>
            </w:pPr>
            <w:r w:rsidRPr="00C73634">
              <w:rPr>
                <w:rFonts w:ascii="Times New Roman" w:hAnsi="Times New Roman" w:cs="Times New Roman"/>
                <w:b/>
                <w:i/>
                <w:sz w:val="28"/>
                <w:szCs w:val="28"/>
              </w:rPr>
              <w:t>№ п\п</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jc w:val="center"/>
              <w:rPr>
                <w:rFonts w:ascii="Times New Roman" w:hAnsi="Times New Roman" w:cs="Times New Roman"/>
                <w:b/>
                <w:i/>
                <w:sz w:val="28"/>
                <w:szCs w:val="28"/>
              </w:rPr>
            </w:pPr>
            <w:r w:rsidRPr="00C73634">
              <w:rPr>
                <w:rFonts w:ascii="Times New Roman" w:hAnsi="Times New Roman" w:cs="Times New Roman"/>
                <w:b/>
                <w:i/>
                <w:sz w:val="28"/>
                <w:szCs w:val="28"/>
              </w:rPr>
              <w:t>Название мероприятия</w:t>
            </w:r>
          </w:p>
        </w:tc>
      </w:tr>
      <w:tr w:rsidR="00DC1858" w:rsidRPr="00C73634" w:rsidTr="00E074CC">
        <w:tc>
          <w:tcPr>
            <w:tcW w:w="94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Курение и статистика</w:t>
            </w:r>
          </w:p>
        </w:tc>
      </w:tr>
      <w:tr w:rsidR="00DC1858" w:rsidRPr="00C73634" w:rsidTr="00E074CC">
        <w:tc>
          <w:tcPr>
            <w:tcW w:w="94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jc w:val="center"/>
              <w:rPr>
                <w:rFonts w:ascii="Times New Roman" w:hAnsi="Times New Roman" w:cs="Times New Roman"/>
                <w:sz w:val="28"/>
                <w:szCs w:val="28"/>
              </w:rPr>
            </w:pPr>
            <w:r w:rsidRPr="00C73634">
              <w:rPr>
                <w:rFonts w:ascii="Times New Roman" w:hAnsi="Times New Roman" w:cs="Times New Roman"/>
                <w:sz w:val="28"/>
                <w:szCs w:val="28"/>
              </w:rPr>
              <w:t>2</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Как сохранить здоровье ребенка</w:t>
            </w:r>
          </w:p>
        </w:tc>
      </w:tr>
      <w:tr w:rsidR="00DC1858" w:rsidRPr="00C73634" w:rsidTr="00E074CC">
        <w:tc>
          <w:tcPr>
            <w:tcW w:w="94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jc w:val="center"/>
              <w:rPr>
                <w:rFonts w:ascii="Times New Roman" w:hAnsi="Times New Roman" w:cs="Times New Roman"/>
                <w:sz w:val="28"/>
                <w:szCs w:val="28"/>
              </w:rPr>
            </w:pPr>
            <w:r w:rsidRPr="00C73634">
              <w:rPr>
                <w:rFonts w:ascii="Times New Roman" w:hAnsi="Times New Roman" w:cs="Times New Roman"/>
                <w:sz w:val="28"/>
                <w:szCs w:val="28"/>
              </w:rPr>
              <w:t>3</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Алкоголь-яд и обман</w:t>
            </w:r>
          </w:p>
        </w:tc>
      </w:tr>
      <w:tr w:rsidR="00DC1858" w:rsidRPr="00C73634" w:rsidTr="00E074CC">
        <w:tc>
          <w:tcPr>
            <w:tcW w:w="94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jc w:val="center"/>
              <w:rPr>
                <w:rFonts w:ascii="Times New Roman" w:hAnsi="Times New Roman" w:cs="Times New Roman"/>
                <w:sz w:val="28"/>
                <w:szCs w:val="28"/>
              </w:rPr>
            </w:pPr>
            <w:r w:rsidRPr="00C73634">
              <w:rPr>
                <w:rFonts w:ascii="Times New Roman" w:hAnsi="Times New Roman" w:cs="Times New Roman"/>
                <w:sz w:val="28"/>
                <w:szCs w:val="28"/>
              </w:rPr>
              <w:t>4</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Режим дня и его значение</w:t>
            </w:r>
          </w:p>
        </w:tc>
      </w:tr>
      <w:tr w:rsidR="00DC1858" w:rsidRPr="00C73634" w:rsidTr="00E074CC">
        <w:tc>
          <w:tcPr>
            <w:tcW w:w="94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jc w:val="center"/>
              <w:rPr>
                <w:rFonts w:ascii="Times New Roman" w:hAnsi="Times New Roman" w:cs="Times New Roman"/>
                <w:sz w:val="28"/>
                <w:szCs w:val="28"/>
              </w:rPr>
            </w:pPr>
            <w:r w:rsidRPr="00C73634">
              <w:rPr>
                <w:rFonts w:ascii="Times New Roman" w:hAnsi="Times New Roman" w:cs="Times New Roman"/>
                <w:sz w:val="28"/>
                <w:szCs w:val="28"/>
              </w:rPr>
              <w:t>5</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Физкультура и спорт в жизни ребенка</w:t>
            </w:r>
          </w:p>
        </w:tc>
      </w:tr>
      <w:tr w:rsidR="00DC1858" w:rsidRPr="00C73634" w:rsidTr="00E074CC">
        <w:tc>
          <w:tcPr>
            <w:tcW w:w="94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jc w:val="center"/>
              <w:rPr>
                <w:rFonts w:ascii="Times New Roman" w:hAnsi="Times New Roman" w:cs="Times New Roman"/>
                <w:sz w:val="28"/>
                <w:szCs w:val="28"/>
              </w:rPr>
            </w:pPr>
            <w:r w:rsidRPr="00C73634">
              <w:rPr>
                <w:rFonts w:ascii="Times New Roman" w:hAnsi="Times New Roman" w:cs="Times New Roman"/>
                <w:sz w:val="28"/>
                <w:szCs w:val="28"/>
              </w:rPr>
              <w:t xml:space="preserve">6 </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Профилактика гриппа.</w:t>
            </w:r>
          </w:p>
        </w:tc>
      </w:tr>
      <w:tr w:rsidR="00DC1858" w:rsidRPr="00C73634" w:rsidTr="00E074CC">
        <w:tc>
          <w:tcPr>
            <w:tcW w:w="94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jc w:val="center"/>
              <w:rPr>
                <w:rFonts w:ascii="Times New Roman" w:hAnsi="Times New Roman" w:cs="Times New Roman"/>
                <w:sz w:val="28"/>
                <w:szCs w:val="28"/>
              </w:rPr>
            </w:pPr>
            <w:r w:rsidRPr="00C73634">
              <w:rPr>
                <w:rFonts w:ascii="Times New Roman" w:hAnsi="Times New Roman" w:cs="Times New Roman"/>
                <w:sz w:val="28"/>
                <w:szCs w:val="28"/>
              </w:rPr>
              <w:t>7</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О физиологических и психологических особенностях детей начальной школы</w:t>
            </w:r>
          </w:p>
        </w:tc>
      </w:tr>
      <w:tr w:rsidR="00DC1858" w:rsidRPr="00C73634" w:rsidTr="00E074CC">
        <w:tc>
          <w:tcPr>
            <w:tcW w:w="94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jc w:val="center"/>
              <w:rPr>
                <w:rFonts w:ascii="Times New Roman" w:hAnsi="Times New Roman" w:cs="Times New Roman"/>
                <w:sz w:val="28"/>
                <w:szCs w:val="28"/>
              </w:rPr>
            </w:pPr>
            <w:r w:rsidRPr="00C73634">
              <w:rPr>
                <w:rFonts w:ascii="Times New Roman" w:hAnsi="Times New Roman" w:cs="Times New Roman"/>
                <w:sz w:val="28"/>
                <w:szCs w:val="28"/>
              </w:rPr>
              <w:t>8</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Как уберечь ребенка от соблазнов</w:t>
            </w:r>
          </w:p>
        </w:tc>
      </w:tr>
      <w:tr w:rsidR="00DC1858" w:rsidRPr="00C73634" w:rsidTr="00E074CC">
        <w:tc>
          <w:tcPr>
            <w:tcW w:w="948" w:type="dxa"/>
            <w:tcBorders>
              <w:top w:val="single" w:sz="4" w:space="0" w:color="000000"/>
              <w:left w:val="single" w:sz="4" w:space="0" w:color="000000"/>
              <w:bottom w:val="single" w:sz="4" w:space="0" w:color="000000"/>
            </w:tcBorders>
            <w:shd w:val="clear" w:color="auto" w:fill="auto"/>
          </w:tcPr>
          <w:p w:rsidR="00DC1858" w:rsidRPr="00C73634" w:rsidRDefault="00DC1858" w:rsidP="00E14320">
            <w:pPr>
              <w:snapToGrid w:val="0"/>
              <w:spacing w:after="0"/>
              <w:jc w:val="center"/>
              <w:rPr>
                <w:rFonts w:ascii="Times New Roman" w:hAnsi="Times New Roman" w:cs="Times New Roman"/>
                <w:sz w:val="28"/>
                <w:szCs w:val="28"/>
              </w:rPr>
            </w:pPr>
            <w:r w:rsidRPr="00C73634">
              <w:rPr>
                <w:rFonts w:ascii="Times New Roman" w:hAnsi="Times New Roman" w:cs="Times New Roman"/>
                <w:sz w:val="28"/>
                <w:szCs w:val="28"/>
              </w:rPr>
              <w:t>9</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14320">
            <w:pPr>
              <w:snapToGrid w:val="0"/>
              <w:spacing w:after="0"/>
              <w:rPr>
                <w:rFonts w:ascii="Times New Roman" w:hAnsi="Times New Roman" w:cs="Times New Roman"/>
                <w:sz w:val="28"/>
                <w:szCs w:val="28"/>
              </w:rPr>
            </w:pPr>
            <w:r w:rsidRPr="00C73634">
              <w:rPr>
                <w:rFonts w:ascii="Times New Roman" w:hAnsi="Times New Roman" w:cs="Times New Roman"/>
                <w:sz w:val="28"/>
                <w:szCs w:val="28"/>
              </w:rPr>
              <w:t>Компьютер и школьник</w:t>
            </w:r>
          </w:p>
        </w:tc>
      </w:tr>
    </w:tbl>
    <w:p w:rsidR="00DC1858" w:rsidRPr="00C73634" w:rsidRDefault="00DC1858" w:rsidP="00DC1858">
      <w:pPr>
        <w:spacing w:line="288" w:lineRule="auto"/>
        <w:jc w:val="both"/>
        <w:rPr>
          <w:rFonts w:ascii="Times New Roman" w:hAnsi="Times New Roman" w:cs="Times New Roman"/>
          <w:b/>
          <w:sz w:val="28"/>
          <w:szCs w:val="28"/>
        </w:rPr>
      </w:pPr>
    </w:p>
    <w:p w:rsidR="00C73634" w:rsidRPr="00C73634" w:rsidRDefault="00C73634" w:rsidP="00DC1858">
      <w:pPr>
        <w:spacing w:line="288" w:lineRule="auto"/>
        <w:jc w:val="both"/>
        <w:rPr>
          <w:rFonts w:ascii="Times New Roman" w:hAnsi="Times New Roman" w:cs="Times New Roman"/>
          <w:b/>
          <w:sz w:val="28"/>
          <w:szCs w:val="28"/>
        </w:rPr>
      </w:pPr>
    </w:p>
    <w:p w:rsidR="00DC1858" w:rsidRPr="00C73634" w:rsidRDefault="00DC1858" w:rsidP="00DC1858">
      <w:pPr>
        <w:spacing w:line="288" w:lineRule="auto"/>
        <w:jc w:val="both"/>
        <w:rPr>
          <w:rFonts w:ascii="Times New Roman" w:hAnsi="Times New Roman" w:cs="Times New Roman"/>
          <w:b/>
          <w:sz w:val="28"/>
          <w:szCs w:val="28"/>
        </w:rPr>
      </w:pPr>
      <w:r w:rsidRPr="00C73634">
        <w:rPr>
          <w:rFonts w:ascii="Times New Roman" w:hAnsi="Times New Roman" w:cs="Times New Roman"/>
          <w:b/>
          <w:sz w:val="28"/>
          <w:szCs w:val="28"/>
        </w:rPr>
        <w:t>6. Оценка эффективности реализации программы</w:t>
      </w:r>
    </w:p>
    <w:p w:rsidR="00DC1858" w:rsidRPr="00C73634" w:rsidRDefault="00DC1858" w:rsidP="00DC1858">
      <w:pPr>
        <w:spacing w:line="288" w:lineRule="auto"/>
        <w:ind w:firstLine="426"/>
        <w:jc w:val="both"/>
        <w:rPr>
          <w:rFonts w:ascii="Times New Roman" w:hAnsi="Times New Roman" w:cs="Times New Roman"/>
          <w:sz w:val="28"/>
          <w:szCs w:val="28"/>
        </w:rPr>
      </w:pPr>
      <w:r w:rsidRPr="00C73634">
        <w:rPr>
          <w:rFonts w:ascii="Times New Roman" w:hAnsi="Times New Roman" w:cs="Times New Roman"/>
          <w:sz w:val="28"/>
          <w:szCs w:val="28"/>
        </w:rPr>
        <w:lastRenderedPageBreak/>
        <w:t xml:space="preserve">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w:t>
      </w:r>
    </w:p>
    <w:p w:rsidR="00DC1858" w:rsidRPr="00C73634" w:rsidRDefault="00DC1858" w:rsidP="00DC1858">
      <w:pPr>
        <w:pStyle w:val="af3"/>
        <w:spacing w:before="0" w:after="0"/>
        <w:jc w:val="center"/>
        <w:rPr>
          <w:b/>
          <w:bCs/>
          <w:sz w:val="28"/>
          <w:szCs w:val="28"/>
        </w:rPr>
      </w:pPr>
      <w:r w:rsidRPr="00C73634">
        <w:rPr>
          <w:b/>
          <w:bCs/>
          <w:sz w:val="28"/>
          <w:szCs w:val="28"/>
        </w:rPr>
        <w:t>Анкета «Мое здоровье»</w:t>
      </w:r>
    </w:p>
    <w:p w:rsidR="00DC1858" w:rsidRPr="00C73634" w:rsidRDefault="00DC1858" w:rsidP="00DC1858">
      <w:pPr>
        <w:pStyle w:val="af3"/>
        <w:spacing w:before="0" w:after="0"/>
        <w:ind w:left="360" w:right="391" w:firstLine="1122"/>
        <w:rPr>
          <w:sz w:val="28"/>
          <w:szCs w:val="28"/>
        </w:rPr>
      </w:pPr>
      <w:r w:rsidRPr="00C73634">
        <w:rPr>
          <w:b/>
          <w:bCs/>
          <w:sz w:val="28"/>
          <w:szCs w:val="28"/>
        </w:rPr>
        <w:t>Цель</w:t>
      </w:r>
      <w:r w:rsidRPr="00C73634">
        <w:rPr>
          <w:sz w:val="28"/>
          <w:szCs w:val="28"/>
        </w:rPr>
        <w:t>: выявить отношение школьников к своему здоровью, понимание ими важности физического совершенствования.</w:t>
      </w:r>
    </w:p>
    <w:p w:rsidR="00DC1858" w:rsidRPr="00C73634" w:rsidRDefault="00DC1858" w:rsidP="00DC1858">
      <w:pPr>
        <w:pStyle w:val="af3"/>
        <w:spacing w:before="0" w:after="0"/>
        <w:ind w:left="360" w:right="391" w:firstLine="1122"/>
        <w:rPr>
          <w:sz w:val="28"/>
          <w:szCs w:val="28"/>
        </w:rPr>
      </w:pPr>
      <w:r w:rsidRPr="00C73634">
        <w:rPr>
          <w:b/>
          <w:sz w:val="28"/>
          <w:szCs w:val="28"/>
        </w:rPr>
        <w:t>Критерии оценки:</w:t>
      </w:r>
      <w:r w:rsidRPr="00C73634">
        <w:rPr>
          <w:sz w:val="28"/>
          <w:szCs w:val="28"/>
        </w:rPr>
        <w:t xml:space="preserve"> 3 – да, 2 – иногда, 1 – нет.</w:t>
      </w:r>
    </w:p>
    <w:p w:rsidR="00DC1858" w:rsidRPr="00C73634" w:rsidRDefault="00DC1858" w:rsidP="00DC1858">
      <w:pPr>
        <w:pStyle w:val="af3"/>
        <w:spacing w:before="0" w:after="0"/>
        <w:ind w:left="360" w:right="391" w:firstLine="1122"/>
        <w:rPr>
          <w:sz w:val="28"/>
          <w:szCs w:val="28"/>
        </w:rPr>
      </w:pPr>
      <w:r w:rsidRPr="00C73634">
        <w:rPr>
          <w:b/>
          <w:sz w:val="28"/>
          <w:szCs w:val="28"/>
        </w:rPr>
        <w:t>1.</w:t>
      </w:r>
      <w:r w:rsidRPr="00C73634">
        <w:rPr>
          <w:sz w:val="28"/>
          <w:szCs w:val="28"/>
        </w:rPr>
        <w:t xml:space="preserve"> Часто ли ты пропускаешь занятия по болезни?</w:t>
      </w:r>
    </w:p>
    <w:p w:rsidR="00DC1858" w:rsidRPr="00C73634" w:rsidRDefault="00DC1858" w:rsidP="00DC1858">
      <w:pPr>
        <w:pStyle w:val="af3"/>
        <w:spacing w:before="0" w:after="0"/>
        <w:ind w:left="360" w:right="391" w:firstLine="1122"/>
        <w:rPr>
          <w:sz w:val="28"/>
          <w:szCs w:val="28"/>
        </w:rPr>
      </w:pPr>
      <w:r w:rsidRPr="00C73634">
        <w:rPr>
          <w:b/>
          <w:sz w:val="28"/>
          <w:szCs w:val="28"/>
        </w:rPr>
        <w:t>2.</w:t>
      </w:r>
      <w:r w:rsidRPr="00C73634">
        <w:rPr>
          <w:sz w:val="28"/>
          <w:szCs w:val="28"/>
        </w:rPr>
        <w:t xml:space="preserve"> Делаешь ли ты утром физическую зарядку?</w:t>
      </w:r>
    </w:p>
    <w:p w:rsidR="00DC1858" w:rsidRPr="00C73634" w:rsidRDefault="00DC1858" w:rsidP="00DC1858">
      <w:pPr>
        <w:pStyle w:val="af3"/>
        <w:spacing w:before="0" w:after="0"/>
        <w:ind w:left="360" w:right="391" w:firstLine="1122"/>
        <w:rPr>
          <w:sz w:val="28"/>
          <w:szCs w:val="28"/>
        </w:rPr>
      </w:pPr>
      <w:r w:rsidRPr="00C73634">
        <w:rPr>
          <w:b/>
          <w:sz w:val="28"/>
          <w:szCs w:val="28"/>
        </w:rPr>
        <w:t>3.</w:t>
      </w:r>
      <w:r w:rsidRPr="00C73634">
        <w:rPr>
          <w:sz w:val="28"/>
          <w:szCs w:val="28"/>
        </w:rPr>
        <w:t xml:space="preserve"> Регулярно ли посещаешь уроки физкультуры?</w:t>
      </w:r>
    </w:p>
    <w:p w:rsidR="00DC1858" w:rsidRPr="00C73634" w:rsidRDefault="00DC1858" w:rsidP="00DC1858">
      <w:pPr>
        <w:pStyle w:val="af3"/>
        <w:spacing w:before="0" w:after="0"/>
        <w:ind w:left="360" w:right="391" w:firstLine="1122"/>
        <w:rPr>
          <w:sz w:val="28"/>
          <w:szCs w:val="28"/>
        </w:rPr>
      </w:pPr>
      <w:r w:rsidRPr="00C73634">
        <w:rPr>
          <w:b/>
          <w:sz w:val="28"/>
          <w:szCs w:val="28"/>
        </w:rPr>
        <w:t>4.</w:t>
      </w:r>
      <w:r w:rsidRPr="00C73634">
        <w:rPr>
          <w:sz w:val="28"/>
          <w:szCs w:val="28"/>
        </w:rPr>
        <w:t xml:space="preserve"> Занимаешься ли ты на уроке физкультуры: </w:t>
      </w:r>
    </w:p>
    <w:p w:rsidR="00DC1858" w:rsidRPr="00C73634" w:rsidRDefault="00DC1858" w:rsidP="00DC1858">
      <w:pPr>
        <w:pStyle w:val="af3"/>
        <w:spacing w:before="0" w:after="0"/>
        <w:ind w:left="360" w:right="391" w:firstLine="1122"/>
        <w:rPr>
          <w:sz w:val="28"/>
          <w:szCs w:val="28"/>
        </w:rPr>
      </w:pPr>
      <w:r w:rsidRPr="00C73634">
        <w:rPr>
          <w:sz w:val="28"/>
          <w:szCs w:val="28"/>
        </w:rPr>
        <w:t xml:space="preserve">а) с полной отдачей, </w:t>
      </w:r>
    </w:p>
    <w:p w:rsidR="00DC1858" w:rsidRPr="00C73634" w:rsidRDefault="00DC1858" w:rsidP="00DC1858">
      <w:pPr>
        <w:pStyle w:val="af3"/>
        <w:spacing w:before="0" w:after="0"/>
        <w:ind w:left="360" w:right="391" w:firstLine="1122"/>
        <w:rPr>
          <w:sz w:val="28"/>
          <w:szCs w:val="28"/>
        </w:rPr>
      </w:pPr>
      <w:r w:rsidRPr="00C73634">
        <w:rPr>
          <w:sz w:val="28"/>
          <w:szCs w:val="28"/>
        </w:rPr>
        <w:t xml:space="preserve">б) без желания, </w:t>
      </w:r>
    </w:p>
    <w:p w:rsidR="00DC1858" w:rsidRPr="00C73634" w:rsidRDefault="00DC1858" w:rsidP="00DC1858">
      <w:pPr>
        <w:pStyle w:val="af3"/>
        <w:spacing w:before="0" w:after="0"/>
        <w:ind w:left="360" w:right="391" w:firstLine="1122"/>
        <w:rPr>
          <w:sz w:val="28"/>
          <w:szCs w:val="28"/>
        </w:rPr>
      </w:pPr>
      <w:r w:rsidRPr="00C73634">
        <w:rPr>
          <w:sz w:val="28"/>
          <w:szCs w:val="28"/>
        </w:rPr>
        <w:t>в) лишь бы не ругали.</w:t>
      </w:r>
    </w:p>
    <w:p w:rsidR="00DC1858" w:rsidRPr="00C73634" w:rsidRDefault="00DC1858" w:rsidP="00DC1858">
      <w:pPr>
        <w:pStyle w:val="af3"/>
        <w:spacing w:before="0" w:after="0"/>
        <w:ind w:left="360" w:right="391" w:firstLine="1122"/>
        <w:rPr>
          <w:sz w:val="28"/>
          <w:szCs w:val="28"/>
        </w:rPr>
      </w:pPr>
      <w:r w:rsidRPr="00C73634">
        <w:rPr>
          <w:b/>
          <w:sz w:val="28"/>
          <w:szCs w:val="28"/>
        </w:rPr>
        <w:t>5.</w:t>
      </w:r>
      <w:r w:rsidRPr="00C73634">
        <w:rPr>
          <w:sz w:val="28"/>
          <w:szCs w:val="28"/>
        </w:rPr>
        <w:t xml:space="preserve"> Занимаешь ли ты спортом длительно?</w:t>
      </w:r>
    </w:p>
    <w:p w:rsidR="00DC1858" w:rsidRPr="00C73634" w:rsidRDefault="00DC1858" w:rsidP="00DC1858">
      <w:pPr>
        <w:pStyle w:val="af3"/>
        <w:spacing w:before="0" w:after="0"/>
        <w:ind w:left="360" w:right="391" w:firstLine="1122"/>
        <w:rPr>
          <w:sz w:val="28"/>
          <w:szCs w:val="28"/>
        </w:rPr>
      </w:pPr>
      <w:r w:rsidRPr="00C73634">
        <w:rPr>
          <w:b/>
          <w:sz w:val="28"/>
          <w:szCs w:val="28"/>
        </w:rPr>
        <w:t>6.</w:t>
      </w:r>
      <w:r w:rsidRPr="00C73634">
        <w:rPr>
          <w:sz w:val="28"/>
          <w:szCs w:val="28"/>
        </w:rPr>
        <w:t xml:space="preserve"> Оцени степень усталости на каждом уроке сегодня.</w:t>
      </w:r>
    </w:p>
    <w:p w:rsidR="00DC1858" w:rsidRPr="00C73634" w:rsidRDefault="00DC1858" w:rsidP="00DC1858">
      <w:pPr>
        <w:pStyle w:val="af3"/>
        <w:spacing w:before="0" w:after="0"/>
        <w:ind w:left="360" w:right="391" w:firstLine="1122"/>
        <w:rPr>
          <w:sz w:val="28"/>
          <w:szCs w:val="28"/>
        </w:rPr>
      </w:pPr>
      <w:r w:rsidRPr="00C73634">
        <w:rPr>
          <w:b/>
          <w:sz w:val="28"/>
          <w:szCs w:val="28"/>
        </w:rPr>
        <w:t>7.</w:t>
      </w:r>
      <w:r w:rsidRPr="00C73634">
        <w:rPr>
          <w:sz w:val="28"/>
          <w:szCs w:val="28"/>
        </w:rPr>
        <w:t xml:space="preserve"> Были ли физические паузы на ваших уроках?</w:t>
      </w:r>
    </w:p>
    <w:p w:rsidR="00DC1858" w:rsidRPr="00C73634" w:rsidRDefault="00DC1858" w:rsidP="00DC1858">
      <w:pPr>
        <w:rPr>
          <w:rFonts w:ascii="Times New Roman" w:hAnsi="Times New Roman" w:cs="Times New Roman"/>
          <w:sz w:val="28"/>
          <w:szCs w:val="28"/>
        </w:rPr>
      </w:pPr>
    </w:p>
    <w:p w:rsidR="00DC1858" w:rsidRPr="00C73634" w:rsidRDefault="00DC1858" w:rsidP="00DC1858">
      <w:pPr>
        <w:pStyle w:val="af3"/>
        <w:spacing w:before="0" w:after="0"/>
        <w:jc w:val="center"/>
        <w:rPr>
          <w:b/>
          <w:bCs/>
          <w:sz w:val="28"/>
          <w:szCs w:val="28"/>
        </w:rPr>
      </w:pPr>
      <w:r w:rsidRPr="00C73634">
        <w:rPr>
          <w:b/>
          <w:bCs/>
          <w:sz w:val="28"/>
          <w:szCs w:val="28"/>
        </w:rPr>
        <w:t>Анкета «Домашнее задание»</w:t>
      </w:r>
    </w:p>
    <w:p w:rsidR="00DC1858" w:rsidRPr="00C73634" w:rsidRDefault="00DC1858" w:rsidP="00DC1858">
      <w:pPr>
        <w:pStyle w:val="af3"/>
        <w:spacing w:before="0" w:after="0"/>
        <w:ind w:left="360" w:right="391" w:firstLine="1122"/>
        <w:rPr>
          <w:sz w:val="28"/>
          <w:szCs w:val="28"/>
        </w:rPr>
      </w:pPr>
      <w:r w:rsidRPr="00C73634">
        <w:rPr>
          <w:b/>
          <w:bCs/>
          <w:sz w:val="28"/>
          <w:szCs w:val="28"/>
        </w:rPr>
        <w:t>Цель</w:t>
      </w:r>
      <w:r w:rsidRPr="00C73634">
        <w:rPr>
          <w:sz w:val="28"/>
          <w:szCs w:val="28"/>
        </w:rPr>
        <w:t>: выявить отношение школьников к выполнению домашнего задания и его дозированию.</w:t>
      </w:r>
    </w:p>
    <w:p w:rsidR="00DC1858" w:rsidRPr="00C73634" w:rsidRDefault="00DC1858" w:rsidP="00DC1858">
      <w:pPr>
        <w:pStyle w:val="af3"/>
        <w:spacing w:before="0" w:after="0"/>
        <w:ind w:left="360" w:right="391" w:firstLine="1122"/>
        <w:rPr>
          <w:sz w:val="28"/>
          <w:szCs w:val="28"/>
        </w:rPr>
      </w:pPr>
      <w:r w:rsidRPr="00C73634">
        <w:rPr>
          <w:b/>
          <w:sz w:val="28"/>
          <w:szCs w:val="28"/>
        </w:rPr>
        <w:t>1.</w:t>
      </w:r>
      <w:r w:rsidRPr="00C73634">
        <w:rPr>
          <w:sz w:val="28"/>
          <w:szCs w:val="28"/>
        </w:rPr>
        <w:t xml:space="preserve"> Сколько времени Вы затрачиваете на выполнение домашнего задания:</w:t>
      </w:r>
    </w:p>
    <w:p w:rsidR="00DC1858" w:rsidRPr="00C73634" w:rsidRDefault="00DC1858" w:rsidP="00DC1858">
      <w:pPr>
        <w:pStyle w:val="af3"/>
        <w:spacing w:before="0" w:after="0"/>
        <w:ind w:left="360" w:right="391" w:firstLine="1122"/>
        <w:rPr>
          <w:sz w:val="28"/>
          <w:szCs w:val="28"/>
        </w:rPr>
      </w:pPr>
      <w:r w:rsidRPr="00C73634">
        <w:rPr>
          <w:sz w:val="28"/>
          <w:szCs w:val="28"/>
        </w:rPr>
        <w:t>а) 2 – 2,5 часа</w:t>
      </w:r>
    </w:p>
    <w:p w:rsidR="00DC1858" w:rsidRPr="00C73634" w:rsidRDefault="00DC1858" w:rsidP="00DC1858">
      <w:pPr>
        <w:pStyle w:val="af3"/>
        <w:spacing w:before="0" w:after="0"/>
        <w:ind w:left="360" w:right="391" w:firstLine="1122"/>
        <w:rPr>
          <w:sz w:val="28"/>
          <w:szCs w:val="28"/>
        </w:rPr>
      </w:pPr>
      <w:r w:rsidRPr="00C73634">
        <w:rPr>
          <w:sz w:val="28"/>
          <w:szCs w:val="28"/>
        </w:rPr>
        <w:t>б) 1 – 2 часа</w:t>
      </w:r>
    </w:p>
    <w:p w:rsidR="00DC1858" w:rsidRPr="00C73634" w:rsidRDefault="00DC1858" w:rsidP="00DC1858">
      <w:pPr>
        <w:pStyle w:val="af3"/>
        <w:spacing w:before="0" w:after="0"/>
        <w:ind w:left="360" w:right="391" w:firstLine="1122"/>
        <w:rPr>
          <w:sz w:val="28"/>
          <w:szCs w:val="28"/>
        </w:rPr>
      </w:pPr>
      <w:r w:rsidRPr="00C73634">
        <w:rPr>
          <w:sz w:val="28"/>
          <w:szCs w:val="28"/>
        </w:rPr>
        <w:t>в) 2,5 – 3 часа</w:t>
      </w:r>
    </w:p>
    <w:p w:rsidR="00DC1858" w:rsidRPr="00C73634" w:rsidRDefault="00DC1858" w:rsidP="00DC1858">
      <w:pPr>
        <w:pStyle w:val="af3"/>
        <w:spacing w:before="0" w:after="0"/>
        <w:ind w:left="360" w:right="391" w:firstLine="1122"/>
        <w:rPr>
          <w:sz w:val="28"/>
          <w:szCs w:val="28"/>
        </w:rPr>
      </w:pPr>
      <w:r w:rsidRPr="00C73634">
        <w:rPr>
          <w:sz w:val="28"/>
          <w:szCs w:val="28"/>
        </w:rPr>
        <w:t>г) менее 1 часа</w:t>
      </w:r>
    </w:p>
    <w:p w:rsidR="00DC1858" w:rsidRPr="00C73634" w:rsidRDefault="00DC1858" w:rsidP="00DC1858">
      <w:pPr>
        <w:pStyle w:val="af3"/>
        <w:spacing w:before="0" w:after="0"/>
        <w:ind w:left="360" w:right="391" w:firstLine="1122"/>
        <w:rPr>
          <w:sz w:val="28"/>
          <w:szCs w:val="28"/>
        </w:rPr>
      </w:pPr>
      <w:r w:rsidRPr="00C73634">
        <w:rPr>
          <w:sz w:val="28"/>
          <w:szCs w:val="28"/>
        </w:rPr>
        <w:t>д) более 3 часов.</w:t>
      </w:r>
    </w:p>
    <w:p w:rsidR="00DC1858" w:rsidRPr="00C73634" w:rsidRDefault="00DC1858" w:rsidP="00DC1858">
      <w:pPr>
        <w:pStyle w:val="af3"/>
        <w:spacing w:before="0" w:after="0"/>
        <w:ind w:left="360" w:right="391" w:firstLine="1122"/>
        <w:rPr>
          <w:sz w:val="28"/>
          <w:szCs w:val="28"/>
        </w:rPr>
      </w:pPr>
      <w:r w:rsidRPr="00C73634">
        <w:rPr>
          <w:b/>
          <w:sz w:val="28"/>
          <w:szCs w:val="28"/>
        </w:rPr>
        <w:t>2.</w:t>
      </w:r>
      <w:r w:rsidRPr="00C73634">
        <w:rPr>
          <w:sz w:val="28"/>
          <w:szCs w:val="28"/>
        </w:rPr>
        <w:t xml:space="preserve"> Сколько времени Вы затрачиваете на выполнение домашнего задания по отдельным предметам:</w:t>
      </w:r>
    </w:p>
    <w:p w:rsidR="00DC1858" w:rsidRPr="00C73634" w:rsidRDefault="00DC1858" w:rsidP="00DC1858">
      <w:pPr>
        <w:pStyle w:val="af3"/>
        <w:spacing w:before="0" w:after="0"/>
        <w:ind w:left="360" w:right="391" w:firstLine="1122"/>
        <w:rPr>
          <w:sz w:val="28"/>
          <w:szCs w:val="28"/>
        </w:rPr>
      </w:pPr>
      <w:r w:rsidRPr="00C73634">
        <w:rPr>
          <w:sz w:val="28"/>
          <w:szCs w:val="28"/>
        </w:rPr>
        <w:t>а) 25 – 30 мин.</w:t>
      </w:r>
    </w:p>
    <w:p w:rsidR="00DC1858" w:rsidRPr="00C73634" w:rsidRDefault="00DC1858" w:rsidP="00DC1858">
      <w:pPr>
        <w:pStyle w:val="af3"/>
        <w:spacing w:before="0" w:after="0"/>
        <w:ind w:left="360" w:right="391" w:firstLine="1122"/>
        <w:rPr>
          <w:sz w:val="28"/>
          <w:szCs w:val="28"/>
        </w:rPr>
      </w:pPr>
      <w:r w:rsidRPr="00C73634">
        <w:rPr>
          <w:sz w:val="28"/>
          <w:szCs w:val="28"/>
        </w:rPr>
        <w:t>б) 20 – 25 мин.</w:t>
      </w:r>
    </w:p>
    <w:p w:rsidR="00DC1858" w:rsidRPr="00C73634" w:rsidRDefault="00DC1858" w:rsidP="00DC1858">
      <w:pPr>
        <w:pStyle w:val="af3"/>
        <w:spacing w:before="0" w:after="0"/>
        <w:ind w:left="360" w:right="391" w:firstLine="1122"/>
        <w:rPr>
          <w:sz w:val="28"/>
          <w:szCs w:val="28"/>
        </w:rPr>
      </w:pPr>
      <w:r w:rsidRPr="00C73634">
        <w:rPr>
          <w:sz w:val="28"/>
          <w:szCs w:val="28"/>
        </w:rPr>
        <w:t>в) 35 – 40 мин.</w:t>
      </w:r>
    </w:p>
    <w:p w:rsidR="00DC1858" w:rsidRPr="00C73634" w:rsidRDefault="00DC1858" w:rsidP="00DC1858">
      <w:pPr>
        <w:pStyle w:val="af3"/>
        <w:spacing w:before="0" w:after="0"/>
        <w:ind w:left="360" w:right="391" w:firstLine="1122"/>
        <w:rPr>
          <w:sz w:val="28"/>
          <w:szCs w:val="28"/>
        </w:rPr>
      </w:pPr>
      <w:r w:rsidRPr="00C73634">
        <w:rPr>
          <w:sz w:val="28"/>
          <w:szCs w:val="28"/>
        </w:rPr>
        <w:t>г) менее 20 мин.</w:t>
      </w:r>
    </w:p>
    <w:p w:rsidR="00DC1858" w:rsidRPr="00C73634" w:rsidRDefault="00DC1858" w:rsidP="00DC1858">
      <w:pPr>
        <w:pStyle w:val="af3"/>
        <w:spacing w:before="0" w:after="0"/>
        <w:ind w:left="360" w:right="391" w:firstLine="1122"/>
        <w:rPr>
          <w:sz w:val="28"/>
          <w:szCs w:val="28"/>
        </w:rPr>
      </w:pPr>
      <w:r w:rsidRPr="00C73634">
        <w:rPr>
          <w:sz w:val="28"/>
          <w:szCs w:val="28"/>
        </w:rPr>
        <w:t>д) более 40 мин.</w:t>
      </w:r>
    </w:p>
    <w:p w:rsidR="00DC1858" w:rsidRPr="00C73634" w:rsidRDefault="00DC1858" w:rsidP="00DC1858">
      <w:pPr>
        <w:pStyle w:val="af3"/>
        <w:spacing w:before="0" w:after="0"/>
        <w:ind w:left="360" w:right="391" w:firstLine="1122"/>
        <w:rPr>
          <w:sz w:val="28"/>
          <w:szCs w:val="28"/>
        </w:rPr>
      </w:pPr>
      <w:r w:rsidRPr="00C73634">
        <w:rPr>
          <w:b/>
          <w:sz w:val="28"/>
          <w:szCs w:val="28"/>
        </w:rPr>
        <w:t>3.</w:t>
      </w:r>
      <w:r w:rsidRPr="00C73634">
        <w:rPr>
          <w:sz w:val="28"/>
          <w:szCs w:val="28"/>
        </w:rPr>
        <w:t xml:space="preserve"> С каким настроением Вы приступаете к домашнему заданию:</w:t>
      </w:r>
    </w:p>
    <w:p w:rsidR="00DC1858" w:rsidRPr="00C73634" w:rsidRDefault="00DC1858" w:rsidP="00DC1858">
      <w:pPr>
        <w:pStyle w:val="af3"/>
        <w:spacing w:before="0" w:after="0"/>
        <w:ind w:left="360" w:right="391" w:firstLine="1122"/>
        <w:rPr>
          <w:sz w:val="28"/>
          <w:szCs w:val="28"/>
        </w:rPr>
      </w:pPr>
      <w:r w:rsidRPr="00C73634">
        <w:rPr>
          <w:sz w:val="28"/>
          <w:szCs w:val="28"/>
        </w:rPr>
        <w:t>а) с большим желанием и интересом – 3 балла</w:t>
      </w:r>
    </w:p>
    <w:p w:rsidR="00DC1858" w:rsidRPr="00C73634" w:rsidRDefault="00DC1858" w:rsidP="00DC1858">
      <w:pPr>
        <w:pStyle w:val="af3"/>
        <w:spacing w:before="0" w:after="0"/>
        <w:ind w:left="360" w:right="391" w:firstLine="1122"/>
        <w:rPr>
          <w:sz w:val="28"/>
          <w:szCs w:val="28"/>
        </w:rPr>
      </w:pPr>
      <w:r w:rsidRPr="00C73634">
        <w:rPr>
          <w:sz w:val="28"/>
          <w:szCs w:val="28"/>
        </w:rPr>
        <w:t>б) без желания, но с чувством долга – 2 балла</w:t>
      </w:r>
    </w:p>
    <w:p w:rsidR="00DC1858" w:rsidRPr="00C73634" w:rsidRDefault="00DC1858" w:rsidP="00DC1858">
      <w:pPr>
        <w:pStyle w:val="af3"/>
        <w:spacing w:before="0" w:after="0"/>
        <w:ind w:left="360" w:right="391" w:firstLine="1122"/>
        <w:rPr>
          <w:sz w:val="28"/>
          <w:szCs w:val="28"/>
        </w:rPr>
      </w:pPr>
      <w:r w:rsidRPr="00C73634">
        <w:rPr>
          <w:sz w:val="28"/>
          <w:szCs w:val="28"/>
        </w:rPr>
        <w:t>в) без желания и интереса – 1 балл.</w:t>
      </w:r>
    </w:p>
    <w:p w:rsidR="00DC1858" w:rsidRPr="00C73634" w:rsidRDefault="00DC1858" w:rsidP="00DC1858">
      <w:pPr>
        <w:pStyle w:val="af3"/>
        <w:spacing w:before="0" w:after="0"/>
        <w:ind w:left="360" w:right="391" w:firstLine="1122"/>
        <w:rPr>
          <w:sz w:val="28"/>
          <w:szCs w:val="28"/>
        </w:rPr>
      </w:pPr>
      <w:r w:rsidRPr="00C73634">
        <w:rPr>
          <w:b/>
          <w:sz w:val="28"/>
          <w:szCs w:val="28"/>
        </w:rPr>
        <w:t>4.</w:t>
      </w:r>
      <w:r w:rsidRPr="00C73634">
        <w:rPr>
          <w:sz w:val="28"/>
          <w:szCs w:val="28"/>
        </w:rPr>
        <w:t xml:space="preserve"> Выполняете домашнее задание через:</w:t>
      </w:r>
    </w:p>
    <w:p w:rsidR="00DC1858" w:rsidRPr="00C73634" w:rsidRDefault="00DC1858" w:rsidP="00DC1858">
      <w:pPr>
        <w:pStyle w:val="af3"/>
        <w:spacing w:before="0" w:after="0"/>
        <w:ind w:left="360" w:right="391" w:firstLine="1122"/>
        <w:rPr>
          <w:sz w:val="28"/>
          <w:szCs w:val="28"/>
        </w:rPr>
      </w:pPr>
      <w:r w:rsidRPr="00C73634">
        <w:rPr>
          <w:sz w:val="28"/>
          <w:szCs w:val="28"/>
        </w:rPr>
        <w:t>а) 2 часа после уроков</w:t>
      </w:r>
    </w:p>
    <w:p w:rsidR="00DC1858" w:rsidRPr="00C73634" w:rsidRDefault="00DC1858" w:rsidP="00DC1858">
      <w:pPr>
        <w:pStyle w:val="af3"/>
        <w:spacing w:before="0" w:after="0"/>
        <w:ind w:left="360" w:right="391" w:firstLine="1122"/>
        <w:rPr>
          <w:sz w:val="28"/>
          <w:szCs w:val="28"/>
        </w:rPr>
      </w:pPr>
      <w:r w:rsidRPr="00C73634">
        <w:rPr>
          <w:sz w:val="28"/>
          <w:szCs w:val="28"/>
        </w:rPr>
        <w:t>б) 3 – 4 часа</w:t>
      </w:r>
    </w:p>
    <w:p w:rsidR="00DC1858" w:rsidRPr="00C73634" w:rsidRDefault="00DC1858" w:rsidP="00DC1858">
      <w:pPr>
        <w:pStyle w:val="af3"/>
        <w:spacing w:before="0" w:after="0"/>
        <w:ind w:left="360" w:right="391" w:firstLine="1122"/>
        <w:rPr>
          <w:sz w:val="28"/>
          <w:szCs w:val="28"/>
        </w:rPr>
      </w:pPr>
      <w:r w:rsidRPr="00C73634">
        <w:rPr>
          <w:sz w:val="28"/>
          <w:szCs w:val="28"/>
        </w:rPr>
        <w:lastRenderedPageBreak/>
        <w:t>в) в вечернее время</w:t>
      </w:r>
    </w:p>
    <w:p w:rsidR="00DC1858" w:rsidRPr="00C73634" w:rsidRDefault="00DC1858" w:rsidP="00DC1858">
      <w:pPr>
        <w:pStyle w:val="af3"/>
        <w:spacing w:before="0" w:after="0"/>
        <w:ind w:left="360" w:right="391" w:firstLine="1122"/>
        <w:rPr>
          <w:sz w:val="28"/>
          <w:szCs w:val="28"/>
        </w:rPr>
      </w:pPr>
      <w:r w:rsidRPr="00C73634">
        <w:rPr>
          <w:b/>
          <w:sz w:val="28"/>
          <w:szCs w:val="28"/>
        </w:rPr>
        <w:t>5.</w:t>
      </w:r>
      <w:r w:rsidRPr="00C73634">
        <w:rPr>
          <w:sz w:val="28"/>
          <w:szCs w:val="28"/>
        </w:rPr>
        <w:t xml:space="preserve"> Домашнее задание по объему и сложности соответствует уровню Ваших способностей и возможностей:</w:t>
      </w:r>
    </w:p>
    <w:p w:rsidR="00DC1858" w:rsidRPr="00C73634" w:rsidRDefault="00DC1858" w:rsidP="00DC1858">
      <w:pPr>
        <w:pStyle w:val="af3"/>
        <w:spacing w:before="0" w:after="0"/>
        <w:ind w:left="360" w:right="391" w:firstLine="1122"/>
        <w:rPr>
          <w:sz w:val="28"/>
          <w:szCs w:val="28"/>
        </w:rPr>
      </w:pPr>
      <w:r w:rsidRPr="00C73634">
        <w:rPr>
          <w:sz w:val="28"/>
          <w:szCs w:val="28"/>
        </w:rPr>
        <w:t>а) полностью – 3 б.</w:t>
      </w:r>
    </w:p>
    <w:p w:rsidR="00DC1858" w:rsidRPr="00C73634" w:rsidRDefault="00DC1858" w:rsidP="00DC1858">
      <w:pPr>
        <w:pStyle w:val="af3"/>
        <w:spacing w:before="0" w:after="0"/>
        <w:ind w:left="360" w:right="391" w:firstLine="1122"/>
        <w:rPr>
          <w:sz w:val="28"/>
          <w:szCs w:val="28"/>
        </w:rPr>
      </w:pPr>
      <w:r w:rsidRPr="00C73634">
        <w:rPr>
          <w:sz w:val="28"/>
          <w:szCs w:val="28"/>
        </w:rPr>
        <w:t>б) частично – 2 б.</w:t>
      </w:r>
    </w:p>
    <w:p w:rsidR="00DC1858" w:rsidRPr="00C73634" w:rsidRDefault="00DC1858" w:rsidP="00DC1858">
      <w:pPr>
        <w:pStyle w:val="af3"/>
        <w:spacing w:before="0" w:after="0"/>
        <w:ind w:left="360" w:right="391" w:firstLine="1122"/>
        <w:rPr>
          <w:sz w:val="28"/>
          <w:szCs w:val="28"/>
        </w:rPr>
      </w:pPr>
      <w:r w:rsidRPr="00C73634">
        <w:rPr>
          <w:sz w:val="28"/>
          <w:szCs w:val="28"/>
        </w:rPr>
        <w:t>в) не соответствует</w:t>
      </w:r>
    </w:p>
    <w:p w:rsidR="00DC1858" w:rsidRPr="00C73634" w:rsidRDefault="00DC1858" w:rsidP="00DC1858">
      <w:pPr>
        <w:pStyle w:val="af3"/>
        <w:spacing w:before="0" w:after="0"/>
        <w:ind w:left="360" w:right="391" w:firstLine="1122"/>
        <w:rPr>
          <w:sz w:val="28"/>
          <w:szCs w:val="28"/>
        </w:rPr>
      </w:pPr>
      <w:r w:rsidRPr="00C73634">
        <w:rPr>
          <w:b/>
          <w:sz w:val="28"/>
          <w:szCs w:val="28"/>
        </w:rPr>
        <w:t>6.</w:t>
      </w:r>
      <w:r w:rsidRPr="00C73634">
        <w:rPr>
          <w:sz w:val="28"/>
          <w:szCs w:val="28"/>
        </w:rPr>
        <w:t xml:space="preserve"> Устаете ли Вы от выполнения домашнего задания:</w:t>
      </w:r>
    </w:p>
    <w:p w:rsidR="00DC1858" w:rsidRPr="00C73634" w:rsidRDefault="00DC1858" w:rsidP="00DC1858">
      <w:pPr>
        <w:pStyle w:val="af3"/>
        <w:spacing w:before="0" w:after="0"/>
        <w:ind w:left="360" w:right="391" w:firstLine="1122"/>
        <w:rPr>
          <w:sz w:val="28"/>
          <w:szCs w:val="28"/>
        </w:rPr>
      </w:pPr>
      <w:r w:rsidRPr="00C73634">
        <w:rPr>
          <w:sz w:val="28"/>
          <w:szCs w:val="28"/>
        </w:rPr>
        <w:t>а) нет – 3 б.</w:t>
      </w:r>
    </w:p>
    <w:p w:rsidR="00DC1858" w:rsidRPr="00C73634" w:rsidRDefault="00DC1858" w:rsidP="00DC1858">
      <w:pPr>
        <w:pStyle w:val="af3"/>
        <w:spacing w:before="0" w:after="0"/>
        <w:ind w:left="360" w:right="391" w:firstLine="1122"/>
        <w:rPr>
          <w:sz w:val="28"/>
          <w:szCs w:val="28"/>
        </w:rPr>
      </w:pPr>
      <w:r w:rsidRPr="00C73634">
        <w:rPr>
          <w:sz w:val="28"/>
          <w:szCs w:val="28"/>
        </w:rPr>
        <w:t>б) иногда - 2 б.</w:t>
      </w:r>
    </w:p>
    <w:p w:rsidR="00DC1858" w:rsidRPr="00C73634" w:rsidRDefault="00DC1858" w:rsidP="00DC1858">
      <w:pPr>
        <w:pStyle w:val="af3"/>
        <w:spacing w:before="0" w:after="0"/>
        <w:ind w:left="360" w:right="391" w:firstLine="1122"/>
        <w:rPr>
          <w:sz w:val="28"/>
          <w:szCs w:val="28"/>
        </w:rPr>
      </w:pPr>
      <w:r w:rsidRPr="00C73634">
        <w:rPr>
          <w:sz w:val="28"/>
          <w:szCs w:val="28"/>
        </w:rPr>
        <w:t>в) да – 1 б.</w:t>
      </w:r>
    </w:p>
    <w:p w:rsidR="00DC1858" w:rsidRPr="00C73634" w:rsidRDefault="00DC1858" w:rsidP="00DC1858">
      <w:pPr>
        <w:pStyle w:val="af3"/>
        <w:spacing w:before="0" w:after="0"/>
        <w:ind w:left="360" w:right="391" w:firstLine="1122"/>
        <w:rPr>
          <w:sz w:val="28"/>
          <w:szCs w:val="28"/>
        </w:rPr>
      </w:pPr>
      <w:r w:rsidRPr="00C73634">
        <w:rPr>
          <w:b/>
          <w:sz w:val="28"/>
          <w:szCs w:val="28"/>
        </w:rPr>
        <w:t>7.</w:t>
      </w:r>
      <w:r w:rsidRPr="00C73634">
        <w:rPr>
          <w:sz w:val="28"/>
          <w:szCs w:val="28"/>
        </w:rPr>
        <w:t xml:space="preserve"> Считаете ли Вы, что в качестве домашних заданий имеют место трудоемкие, но малоэффективные виды работ:</w:t>
      </w:r>
    </w:p>
    <w:p w:rsidR="00DC1858" w:rsidRPr="00C73634" w:rsidRDefault="00DC1858" w:rsidP="00DC1858">
      <w:pPr>
        <w:pStyle w:val="af3"/>
        <w:spacing w:before="0" w:after="0"/>
        <w:ind w:left="360" w:right="391" w:firstLine="1122"/>
        <w:rPr>
          <w:sz w:val="28"/>
          <w:szCs w:val="28"/>
        </w:rPr>
      </w:pPr>
      <w:r w:rsidRPr="00C73634">
        <w:rPr>
          <w:sz w:val="28"/>
          <w:szCs w:val="28"/>
        </w:rPr>
        <w:t>а) нет – 3 б.</w:t>
      </w:r>
    </w:p>
    <w:p w:rsidR="00DC1858" w:rsidRPr="00C73634" w:rsidRDefault="00DC1858" w:rsidP="00DC1858">
      <w:pPr>
        <w:pStyle w:val="af3"/>
        <w:spacing w:before="0" w:after="0"/>
        <w:ind w:left="360" w:right="391" w:firstLine="1122"/>
        <w:rPr>
          <w:sz w:val="28"/>
          <w:szCs w:val="28"/>
        </w:rPr>
      </w:pPr>
      <w:r w:rsidRPr="00C73634">
        <w:rPr>
          <w:sz w:val="28"/>
          <w:szCs w:val="28"/>
        </w:rPr>
        <w:t>б) иногда - 2 б.</w:t>
      </w:r>
    </w:p>
    <w:p w:rsidR="00DC1858" w:rsidRPr="00C73634" w:rsidRDefault="00DC1858" w:rsidP="00DC1858">
      <w:pPr>
        <w:pStyle w:val="af3"/>
        <w:spacing w:before="0" w:after="0"/>
        <w:ind w:left="360" w:right="391" w:firstLine="1122"/>
        <w:rPr>
          <w:sz w:val="28"/>
          <w:szCs w:val="28"/>
        </w:rPr>
      </w:pPr>
      <w:r w:rsidRPr="00C73634">
        <w:rPr>
          <w:sz w:val="28"/>
          <w:szCs w:val="28"/>
        </w:rPr>
        <w:t>в) да – 1 б.</w:t>
      </w:r>
    </w:p>
    <w:p w:rsidR="00DC1858" w:rsidRPr="00C73634" w:rsidRDefault="00DC1858" w:rsidP="00DC1858">
      <w:pPr>
        <w:pStyle w:val="af3"/>
        <w:spacing w:before="0" w:after="0"/>
        <w:ind w:left="360" w:right="391" w:firstLine="1122"/>
        <w:rPr>
          <w:sz w:val="28"/>
          <w:szCs w:val="28"/>
        </w:rPr>
      </w:pPr>
      <w:r w:rsidRPr="00C73634">
        <w:rPr>
          <w:b/>
          <w:sz w:val="28"/>
          <w:szCs w:val="28"/>
        </w:rPr>
        <w:t>8.</w:t>
      </w:r>
      <w:r w:rsidRPr="00C73634">
        <w:rPr>
          <w:sz w:val="28"/>
          <w:szCs w:val="28"/>
        </w:rPr>
        <w:t xml:space="preserve"> Считаете ли Вы, что объем домашних заданий завышен по следующим предметам:</w:t>
      </w:r>
    </w:p>
    <w:p w:rsidR="00DC1858" w:rsidRPr="00C73634" w:rsidRDefault="00DC1858" w:rsidP="00DC1858">
      <w:pPr>
        <w:pStyle w:val="af3"/>
        <w:spacing w:before="0" w:after="0"/>
        <w:ind w:left="360" w:right="391" w:firstLine="1122"/>
        <w:rPr>
          <w:sz w:val="28"/>
          <w:szCs w:val="28"/>
        </w:rPr>
      </w:pPr>
      <w:r w:rsidRPr="00C73634">
        <w:rPr>
          <w:sz w:val="28"/>
          <w:szCs w:val="28"/>
        </w:rPr>
        <w:t>а) русскому языку</w:t>
      </w:r>
    </w:p>
    <w:p w:rsidR="00DC1858" w:rsidRPr="00C73634" w:rsidRDefault="00DC1858" w:rsidP="00DC1858">
      <w:pPr>
        <w:pStyle w:val="af3"/>
        <w:spacing w:before="0" w:after="0"/>
        <w:ind w:left="360" w:right="391" w:firstLine="1122"/>
        <w:rPr>
          <w:sz w:val="28"/>
          <w:szCs w:val="28"/>
        </w:rPr>
      </w:pPr>
      <w:r w:rsidRPr="00C73634">
        <w:rPr>
          <w:sz w:val="28"/>
          <w:szCs w:val="28"/>
        </w:rPr>
        <w:t>б) литературе</w:t>
      </w:r>
    </w:p>
    <w:p w:rsidR="00DC1858" w:rsidRPr="00C73634" w:rsidRDefault="00DC1858" w:rsidP="00DC1858">
      <w:pPr>
        <w:pStyle w:val="af3"/>
        <w:spacing w:before="0" w:after="0"/>
        <w:ind w:left="360" w:right="391" w:firstLine="1122"/>
        <w:rPr>
          <w:sz w:val="28"/>
          <w:szCs w:val="28"/>
        </w:rPr>
      </w:pPr>
      <w:r w:rsidRPr="00C73634">
        <w:rPr>
          <w:sz w:val="28"/>
          <w:szCs w:val="28"/>
        </w:rPr>
        <w:t>в) алгебре</w:t>
      </w:r>
    </w:p>
    <w:p w:rsidR="00DC1858" w:rsidRPr="00C73634" w:rsidRDefault="00DC1858" w:rsidP="00DC1858">
      <w:pPr>
        <w:pStyle w:val="af3"/>
        <w:spacing w:before="0" w:after="0"/>
        <w:ind w:left="360" w:right="391" w:firstLine="1122"/>
        <w:rPr>
          <w:sz w:val="28"/>
          <w:szCs w:val="28"/>
        </w:rPr>
      </w:pPr>
      <w:r w:rsidRPr="00C73634">
        <w:rPr>
          <w:sz w:val="28"/>
          <w:szCs w:val="28"/>
        </w:rPr>
        <w:t>г) геометрии</w:t>
      </w:r>
    </w:p>
    <w:p w:rsidR="00DC1858" w:rsidRPr="00C73634" w:rsidRDefault="00DC1858" w:rsidP="00DC1858">
      <w:pPr>
        <w:pStyle w:val="af3"/>
        <w:spacing w:before="0" w:after="0"/>
        <w:ind w:left="360" w:right="391" w:firstLine="1122"/>
        <w:rPr>
          <w:sz w:val="28"/>
          <w:szCs w:val="28"/>
        </w:rPr>
      </w:pPr>
      <w:r w:rsidRPr="00C73634">
        <w:rPr>
          <w:sz w:val="28"/>
          <w:szCs w:val="28"/>
        </w:rPr>
        <w:t>д) физике</w:t>
      </w:r>
    </w:p>
    <w:p w:rsidR="00DC1858" w:rsidRPr="00C73634" w:rsidRDefault="00DC1858" w:rsidP="00DC1858">
      <w:pPr>
        <w:pStyle w:val="af3"/>
        <w:spacing w:before="0" w:after="0"/>
        <w:ind w:left="360" w:right="391" w:firstLine="1122"/>
        <w:rPr>
          <w:sz w:val="28"/>
          <w:szCs w:val="28"/>
        </w:rPr>
      </w:pPr>
      <w:r w:rsidRPr="00C73634">
        <w:rPr>
          <w:sz w:val="28"/>
          <w:szCs w:val="28"/>
        </w:rPr>
        <w:t>е) химии</w:t>
      </w:r>
    </w:p>
    <w:p w:rsidR="00DC1858" w:rsidRPr="00C73634" w:rsidRDefault="00DC1858" w:rsidP="00DC1858">
      <w:pPr>
        <w:pStyle w:val="af3"/>
        <w:spacing w:before="0" w:after="0"/>
        <w:ind w:left="360" w:right="391" w:firstLine="1122"/>
        <w:rPr>
          <w:sz w:val="28"/>
          <w:szCs w:val="28"/>
        </w:rPr>
      </w:pPr>
      <w:r w:rsidRPr="00C73634">
        <w:rPr>
          <w:sz w:val="28"/>
          <w:szCs w:val="28"/>
        </w:rPr>
        <w:t>ж) истории</w:t>
      </w:r>
    </w:p>
    <w:p w:rsidR="00DC1858" w:rsidRPr="00C73634" w:rsidRDefault="00DC1858" w:rsidP="00DC1858">
      <w:pPr>
        <w:pStyle w:val="af3"/>
        <w:spacing w:before="0" w:after="0"/>
        <w:ind w:left="360" w:right="391" w:firstLine="1122"/>
        <w:rPr>
          <w:sz w:val="28"/>
          <w:szCs w:val="28"/>
        </w:rPr>
      </w:pPr>
      <w:r w:rsidRPr="00C73634">
        <w:rPr>
          <w:sz w:val="28"/>
          <w:szCs w:val="28"/>
        </w:rPr>
        <w:t>з) географии</w:t>
      </w:r>
    </w:p>
    <w:p w:rsidR="00DC1858" w:rsidRPr="00C73634" w:rsidRDefault="00DC1858" w:rsidP="00DC1858">
      <w:pPr>
        <w:pStyle w:val="af3"/>
        <w:spacing w:before="0" w:after="0"/>
        <w:ind w:left="360" w:right="391" w:firstLine="1122"/>
        <w:rPr>
          <w:sz w:val="28"/>
          <w:szCs w:val="28"/>
        </w:rPr>
      </w:pPr>
      <w:r w:rsidRPr="00C73634">
        <w:rPr>
          <w:sz w:val="28"/>
          <w:szCs w:val="28"/>
        </w:rPr>
        <w:t>и) биологии</w:t>
      </w:r>
    </w:p>
    <w:p w:rsidR="00DC1858" w:rsidRPr="00C73634" w:rsidRDefault="00DC1858" w:rsidP="00DC1858">
      <w:pPr>
        <w:pStyle w:val="af3"/>
        <w:spacing w:before="0" w:after="0"/>
        <w:ind w:left="360" w:right="391" w:firstLine="1122"/>
        <w:rPr>
          <w:sz w:val="28"/>
          <w:szCs w:val="28"/>
        </w:rPr>
      </w:pPr>
      <w:r w:rsidRPr="00C73634">
        <w:rPr>
          <w:sz w:val="28"/>
          <w:szCs w:val="28"/>
        </w:rPr>
        <w:t>к) иностранному языку.</w:t>
      </w:r>
    </w:p>
    <w:p w:rsidR="00DC1858" w:rsidRPr="00C73634" w:rsidRDefault="00DC1858" w:rsidP="00DC1858">
      <w:pPr>
        <w:pStyle w:val="af3"/>
        <w:spacing w:before="0" w:after="0"/>
        <w:ind w:left="360" w:right="391" w:firstLine="1122"/>
        <w:rPr>
          <w:sz w:val="28"/>
          <w:szCs w:val="28"/>
        </w:rPr>
      </w:pPr>
      <w:r w:rsidRPr="00C73634">
        <w:rPr>
          <w:b/>
          <w:sz w:val="28"/>
          <w:szCs w:val="28"/>
        </w:rPr>
        <w:t>Методика обработки анкетных данных</w:t>
      </w:r>
      <w:r w:rsidRPr="00C73634">
        <w:rPr>
          <w:sz w:val="28"/>
          <w:szCs w:val="28"/>
        </w:rPr>
        <w:t xml:space="preserve">: ответы на вопросы    1 и 2 группируются по следующим группам: </w:t>
      </w:r>
    </w:p>
    <w:p w:rsidR="00DC1858" w:rsidRPr="00C73634" w:rsidRDefault="00DC1858" w:rsidP="00DC1858">
      <w:pPr>
        <w:pStyle w:val="af3"/>
        <w:spacing w:before="0" w:after="0"/>
        <w:ind w:left="360" w:right="391" w:firstLine="1122"/>
        <w:rPr>
          <w:sz w:val="28"/>
          <w:szCs w:val="28"/>
        </w:rPr>
      </w:pPr>
      <w:r w:rsidRPr="00C73634">
        <w:rPr>
          <w:sz w:val="28"/>
          <w:szCs w:val="28"/>
        </w:rPr>
        <w:t xml:space="preserve">оптимальное – а) – 3 балла, </w:t>
      </w:r>
    </w:p>
    <w:p w:rsidR="00DC1858" w:rsidRPr="00C73634" w:rsidRDefault="00DC1858" w:rsidP="00DC1858">
      <w:pPr>
        <w:pStyle w:val="af3"/>
        <w:spacing w:before="0" w:after="0"/>
        <w:ind w:left="360" w:right="391" w:firstLine="1122"/>
        <w:rPr>
          <w:sz w:val="28"/>
          <w:szCs w:val="28"/>
        </w:rPr>
      </w:pPr>
      <w:r w:rsidRPr="00C73634">
        <w:rPr>
          <w:sz w:val="28"/>
          <w:szCs w:val="28"/>
        </w:rPr>
        <w:t xml:space="preserve">допустимое – б, в) – 2 балла, </w:t>
      </w:r>
    </w:p>
    <w:p w:rsidR="00DC1858" w:rsidRPr="00C73634" w:rsidRDefault="00DC1858" w:rsidP="00DC1858">
      <w:pPr>
        <w:pStyle w:val="af3"/>
        <w:spacing w:before="0" w:after="0"/>
        <w:ind w:left="360" w:right="391" w:firstLine="1122"/>
        <w:rPr>
          <w:sz w:val="28"/>
          <w:szCs w:val="28"/>
        </w:rPr>
      </w:pPr>
      <w:r w:rsidRPr="00C73634">
        <w:rPr>
          <w:sz w:val="28"/>
          <w:szCs w:val="28"/>
        </w:rPr>
        <w:t xml:space="preserve">критическое – г, д) – 1 балл. </w:t>
      </w:r>
    </w:p>
    <w:p w:rsidR="00DC1858" w:rsidRPr="00C73634" w:rsidRDefault="00DC1858" w:rsidP="00DC1858">
      <w:pPr>
        <w:pStyle w:val="af3"/>
        <w:spacing w:before="0" w:after="0"/>
        <w:ind w:left="360" w:right="391" w:firstLine="1122"/>
        <w:rPr>
          <w:sz w:val="28"/>
          <w:szCs w:val="28"/>
        </w:rPr>
      </w:pPr>
      <w:r w:rsidRPr="00C73634">
        <w:rPr>
          <w:sz w:val="28"/>
          <w:szCs w:val="28"/>
        </w:rPr>
        <w:t xml:space="preserve">При анализе 8 вопроса учитывались только ответы «да». </w:t>
      </w:r>
    </w:p>
    <w:p w:rsidR="00DC1858" w:rsidRPr="00C73634" w:rsidRDefault="00DC1858" w:rsidP="00DC1858">
      <w:pPr>
        <w:pStyle w:val="af3"/>
        <w:spacing w:before="0" w:after="0"/>
        <w:ind w:left="360" w:right="391" w:firstLine="1122"/>
        <w:rPr>
          <w:sz w:val="28"/>
          <w:szCs w:val="28"/>
        </w:rPr>
      </w:pPr>
      <w:r w:rsidRPr="00C73634">
        <w:rPr>
          <w:sz w:val="28"/>
          <w:szCs w:val="28"/>
        </w:rPr>
        <w:t xml:space="preserve">Ответы на каждый вопрос группируются по баллам. </w:t>
      </w:r>
    </w:p>
    <w:p w:rsidR="00DC1858" w:rsidRPr="00C73634" w:rsidRDefault="00DC1858" w:rsidP="00DC1858">
      <w:pPr>
        <w:pStyle w:val="af3"/>
        <w:spacing w:before="0" w:after="0"/>
        <w:ind w:right="391"/>
        <w:rPr>
          <w:sz w:val="28"/>
          <w:szCs w:val="28"/>
        </w:rPr>
      </w:pPr>
    </w:p>
    <w:p w:rsidR="00DC1858" w:rsidRPr="00C73634" w:rsidRDefault="00DC1858" w:rsidP="00DC1858">
      <w:pPr>
        <w:pStyle w:val="af3"/>
        <w:spacing w:before="0" w:after="0"/>
        <w:ind w:left="360" w:right="391" w:firstLine="1122"/>
        <w:rPr>
          <w:sz w:val="28"/>
          <w:szCs w:val="28"/>
        </w:rPr>
      </w:pPr>
    </w:p>
    <w:p w:rsidR="00DC1858" w:rsidRPr="00C73634" w:rsidRDefault="00DC1858" w:rsidP="00DC1858">
      <w:pPr>
        <w:pStyle w:val="af3"/>
        <w:spacing w:before="0" w:after="0"/>
        <w:jc w:val="center"/>
        <w:rPr>
          <w:b/>
          <w:bCs/>
          <w:sz w:val="28"/>
          <w:szCs w:val="28"/>
        </w:rPr>
      </w:pPr>
      <w:r w:rsidRPr="00C73634">
        <w:rPr>
          <w:b/>
          <w:bCs/>
          <w:sz w:val="28"/>
          <w:szCs w:val="28"/>
        </w:rPr>
        <w:t>Анкета «Учебная нагрузка»</w:t>
      </w:r>
    </w:p>
    <w:p w:rsidR="00DC1858" w:rsidRPr="00C73634" w:rsidRDefault="00DC1858" w:rsidP="00DC1858">
      <w:pPr>
        <w:pStyle w:val="af3"/>
        <w:spacing w:before="0" w:after="0"/>
        <w:ind w:left="360" w:right="391" w:firstLine="1122"/>
        <w:rPr>
          <w:sz w:val="28"/>
          <w:szCs w:val="28"/>
        </w:rPr>
      </w:pPr>
      <w:r w:rsidRPr="00C73634">
        <w:rPr>
          <w:b/>
          <w:bCs/>
          <w:sz w:val="28"/>
          <w:szCs w:val="28"/>
        </w:rPr>
        <w:t>Цель</w:t>
      </w:r>
      <w:r w:rsidRPr="00C73634">
        <w:rPr>
          <w:sz w:val="28"/>
          <w:szCs w:val="28"/>
        </w:rPr>
        <w:t>: выявить отношение школьников к учебной нагрузке.</w:t>
      </w:r>
    </w:p>
    <w:p w:rsidR="00DC1858" w:rsidRPr="00C73634" w:rsidRDefault="00DC1858" w:rsidP="00DC1858">
      <w:pPr>
        <w:pStyle w:val="af3"/>
        <w:spacing w:before="0" w:after="0"/>
        <w:ind w:left="360" w:right="391" w:firstLine="1122"/>
        <w:rPr>
          <w:sz w:val="28"/>
          <w:szCs w:val="28"/>
        </w:rPr>
      </w:pPr>
      <w:r w:rsidRPr="00C73634">
        <w:rPr>
          <w:b/>
          <w:sz w:val="28"/>
          <w:szCs w:val="28"/>
        </w:rPr>
        <w:t>Критерии оценки:</w:t>
      </w:r>
      <w:r w:rsidRPr="00C73634">
        <w:rPr>
          <w:sz w:val="28"/>
          <w:szCs w:val="28"/>
        </w:rPr>
        <w:t xml:space="preserve"> 3 – да, 2 – не совсем, 1 – нет.</w:t>
      </w:r>
    </w:p>
    <w:p w:rsidR="00DC1858" w:rsidRPr="00C73634" w:rsidRDefault="00DC1858" w:rsidP="00DC1858">
      <w:pPr>
        <w:pStyle w:val="af3"/>
        <w:spacing w:before="0" w:after="0"/>
        <w:ind w:left="360" w:right="391" w:firstLine="1122"/>
        <w:rPr>
          <w:sz w:val="28"/>
          <w:szCs w:val="28"/>
        </w:rPr>
      </w:pPr>
      <w:r w:rsidRPr="00C73634">
        <w:rPr>
          <w:b/>
          <w:sz w:val="28"/>
          <w:szCs w:val="28"/>
        </w:rPr>
        <w:t>1.</w:t>
      </w:r>
      <w:r w:rsidRPr="00C73634">
        <w:rPr>
          <w:sz w:val="28"/>
          <w:szCs w:val="28"/>
        </w:rPr>
        <w:t xml:space="preserve"> Нравится ли тебе учиться в нашей школе?</w:t>
      </w:r>
    </w:p>
    <w:p w:rsidR="00DC1858" w:rsidRPr="00C73634" w:rsidRDefault="00DC1858" w:rsidP="00DC1858">
      <w:pPr>
        <w:pStyle w:val="af3"/>
        <w:spacing w:before="0" w:after="0"/>
        <w:ind w:left="360" w:right="391" w:firstLine="1122"/>
        <w:rPr>
          <w:sz w:val="28"/>
          <w:szCs w:val="28"/>
        </w:rPr>
      </w:pPr>
      <w:r w:rsidRPr="00C73634">
        <w:rPr>
          <w:b/>
          <w:sz w:val="28"/>
          <w:szCs w:val="28"/>
        </w:rPr>
        <w:t>2.</w:t>
      </w:r>
      <w:r w:rsidRPr="00C73634">
        <w:rPr>
          <w:sz w:val="28"/>
          <w:szCs w:val="28"/>
        </w:rPr>
        <w:t xml:space="preserve"> Легко ли тебе дается учение?</w:t>
      </w:r>
    </w:p>
    <w:p w:rsidR="00DC1858" w:rsidRPr="00C73634" w:rsidRDefault="00DC1858" w:rsidP="00DC1858">
      <w:pPr>
        <w:pStyle w:val="af3"/>
        <w:spacing w:before="0" w:after="0"/>
        <w:ind w:left="360" w:right="391" w:firstLine="1122"/>
        <w:rPr>
          <w:sz w:val="28"/>
          <w:szCs w:val="28"/>
        </w:rPr>
      </w:pPr>
      <w:r w:rsidRPr="00C73634">
        <w:rPr>
          <w:b/>
          <w:sz w:val="28"/>
          <w:szCs w:val="28"/>
        </w:rPr>
        <w:t>3.</w:t>
      </w:r>
      <w:r w:rsidRPr="00C73634">
        <w:rPr>
          <w:sz w:val="28"/>
          <w:szCs w:val="28"/>
        </w:rPr>
        <w:t xml:space="preserve"> Устаешь ли после дня занятий в школе?</w:t>
      </w:r>
    </w:p>
    <w:p w:rsidR="00DC1858" w:rsidRPr="00C73634" w:rsidRDefault="00DC1858" w:rsidP="00DC1858">
      <w:pPr>
        <w:pStyle w:val="af3"/>
        <w:spacing w:before="0" w:after="0"/>
        <w:ind w:left="360" w:right="391" w:firstLine="1122"/>
        <w:rPr>
          <w:sz w:val="28"/>
          <w:szCs w:val="28"/>
        </w:rPr>
      </w:pPr>
      <w:r w:rsidRPr="00C73634">
        <w:rPr>
          <w:b/>
          <w:sz w:val="28"/>
          <w:szCs w:val="28"/>
        </w:rPr>
        <w:t>4.</w:t>
      </w:r>
      <w:r w:rsidRPr="00C73634">
        <w:rPr>
          <w:sz w:val="28"/>
          <w:szCs w:val="28"/>
        </w:rPr>
        <w:t xml:space="preserve"> Испытываешь ли ты усталость в конце учебной недели?</w:t>
      </w:r>
    </w:p>
    <w:p w:rsidR="00DC1858" w:rsidRPr="00C73634" w:rsidRDefault="00DC1858" w:rsidP="00DC1858">
      <w:pPr>
        <w:pStyle w:val="af3"/>
        <w:spacing w:before="0" w:after="0"/>
        <w:ind w:left="360" w:right="391" w:firstLine="1122"/>
        <w:rPr>
          <w:sz w:val="28"/>
          <w:szCs w:val="28"/>
        </w:rPr>
      </w:pPr>
      <w:r w:rsidRPr="00C73634">
        <w:rPr>
          <w:b/>
          <w:sz w:val="28"/>
          <w:szCs w:val="28"/>
        </w:rPr>
        <w:t>5.</w:t>
      </w:r>
      <w:r w:rsidRPr="00C73634">
        <w:rPr>
          <w:sz w:val="28"/>
          <w:szCs w:val="28"/>
        </w:rPr>
        <w:t xml:space="preserve"> Устраивает ли тебя режим 6- дневной недели?</w:t>
      </w:r>
    </w:p>
    <w:p w:rsidR="00DC1858" w:rsidRPr="00C73634" w:rsidRDefault="00DC1858" w:rsidP="00DC1858">
      <w:pPr>
        <w:pStyle w:val="af3"/>
        <w:spacing w:before="0" w:after="0"/>
        <w:ind w:left="360" w:right="391" w:firstLine="1122"/>
        <w:rPr>
          <w:sz w:val="28"/>
          <w:szCs w:val="28"/>
        </w:rPr>
      </w:pPr>
      <w:r w:rsidRPr="00C73634">
        <w:rPr>
          <w:b/>
          <w:sz w:val="28"/>
          <w:szCs w:val="28"/>
        </w:rPr>
        <w:lastRenderedPageBreak/>
        <w:t>6.</w:t>
      </w:r>
      <w:r w:rsidRPr="00C73634">
        <w:rPr>
          <w:sz w:val="28"/>
          <w:szCs w:val="28"/>
        </w:rPr>
        <w:t xml:space="preserve"> Устаешь ли ты после выполнения домашнего задания?</w:t>
      </w:r>
    </w:p>
    <w:p w:rsidR="00DC1858" w:rsidRPr="00C73634" w:rsidRDefault="00DC1858" w:rsidP="00DC1858">
      <w:pPr>
        <w:pStyle w:val="af3"/>
        <w:spacing w:before="0" w:after="0"/>
        <w:ind w:left="360" w:right="391" w:firstLine="1122"/>
        <w:rPr>
          <w:sz w:val="28"/>
          <w:szCs w:val="28"/>
        </w:rPr>
      </w:pPr>
      <w:r w:rsidRPr="00C73634">
        <w:rPr>
          <w:b/>
          <w:sz w:val="28"/>
          <w:szCs w:val="28"/>
        </w:rPr>
        <w:t>7.</w:t>
      </w:r>
      <w:r w:rsidRPr="00C73634">
        <w:rPr>
          <w:sz w:val="28"/>
          <w:szCs w:val="28"/>
        </w:rPr>
        <w:t xml:space="preserve"> Учитывают ли учителя особенности профильной направленности обучения?</w:t>
      </w:r>
    </w:p>
    <w:p w:rsidR="00DC1858" w:rsidRPr="00C73634" w:rsidRDefault="00DC1858" w:rsidP="00DC1858">
      <w:pPr>
        <w:pStyle w:val="af3"/>
        <w:spacing w:before="0" w:after="0"/>
        <w:ind w:left="360" w:right="391" w:firstLine="1122"/>
        <w:rPr>
          <w:sz w:val="28"/>
          <w:szCs w:val="28"/>
        </w:rPr>
      </w:pPr>
      <w:r w:rsidRPr="00C73634">
        <w:rPr>
          <w:b/>
          <w:sz w:val="28"/>
          <w:szCs w:val="28"/>
        </w:rPr>
        <w:t>8.</w:t>
      </w:r>
      <w:r w:rsidRPr="00C73634">
        <w:rPr>
          <w:sz w:val="28"/>
          <w:szCs w:val="28"/>
        </w:rPr>
        <w:t xml:space="preserve"> Имеешь ли ты достаточное количество времени для занятий по интересам (чтение, секции, кружки и т.д.)?</w:t>
      </w:r>
    </w:p>
    <w:p w:rsidR="00DC1858" w:rsidRPr="00C73634" w:rsidRDefault="00DC1858" w:rsidP="00DC1858">
      <w:pPr>
        <w:pStyle w:val="af3"/>
        <w:spacing w:before="0" w:after="0"/>
        <w:ind w:left="360" w:right="391" w:firstLine="1122"/>
        <w:rPr>
          <w:sz w:val="28"/>
          <w:szCs w:val="28"/>
        </w:rPr>
      </w:pPr>
      <w:r w:rsidRPr="00C73634">
        <w:rPr>
          <w:b/>
          <w:sz w:val="28"/>
          <w:szCs w:val="28"/>
        </w:rPr>
        <w:t>9.</w:t>
      </w:r>
      <w:r w:rsidRPr="00C73634">
        <w:rPr>
          <w:sz w:val="28"/>
          <w:szCs w:val="28"/>
        </w:rPr>
        <w:t xml:space="preserve"> Реагируют ли учителя на твои замечания и предложения по вопросам учебной нагрузки?</w:t>
      </w:r>
    </w:p>
    <w:p w:rsidR="00DC1858" w:rsidRPr="00C73634" w:rsidRDefault="00DC1858" w:rsidP="00DC1858">
      <w:pPr>
        <w:pStyle w:val="af3"/>
        <w:spacing w:before="0" w:after="0"/>
        <w:ind w:left="360" w:right="391" w:firstLine="1122"/>
        <w:rPr>
          <w:sz w:val="28"/>
          <w:szCs w:val="28"/>
        </w:rPr>
      </w:pPr>
      <w:r w:rsidRPr="00C73634">
        <w:rPr>
          <w:b/>
          <w:sz w:val="28"/>
          <w:szCs w:val="28"/>
        </w:rPr>
        <w:t>10.</w:t>
      </w:r>
      <w:r w:rsidRPr="00C73634">
        <w:rPr>
          <w:sz w:val="28"/>
          <w:szCs w:val="28"/>
        </w:rPr>
        <w:t xml:space="preserve"> Успеваешь ли ты отдохнуть в течение перемены?</w:t>
      </w:r>
    </w:p>
    <w:p w:rsidR="00DC1858" w:rsidRPr="00C73634" w:rsidRDefault="00DC1858" w:rsidP="00DC1858">
      <w:pPr>
        <w:pStyle w:val="af3"/>
        <w:spacing w:before="0" w:after="0"/>
        <w:ind w:left="360" w:right="391" w:firstLine="1122"/>
        <w:rPr>
          <w:sz w:val="28"/>
          <w:szCs w:val="28"/>
        </w:rPr>
      </w:pPr>
      <w:r w:rsidRPr="00C73634">
        <w:rPr>
          <w:b/>
          <w:sz w:val="28"/>
          <w:szCs w:val="28"/>
        </w:rPr>
        <w:t>11.</w:t>
      </w:r>
      <w:r w:rsidRPr="00C73634">
        <w:rPr>
          <w:sz w:val="28"/>
          <w:szCs w:val="28"/>
        </w:rPr>
        <w:t xml:space="preserve"> Удовлетворен ли ты расписанием уроков по дням недели:</w:t>
      </w:r>
    </w:p>
    <w:p w:rsidR="00DC1858" w:rsidRPr="00C73634" w:rsidRDefault="00DC1858" w:rsidP="00DC1858">
      <w:pPr>
        <w:pStyle w:val="af3"/>
        <w:spacing w:before="0" w:after="0"/>
        <w:ind w:left="360" w:right="391" w:firstLine="1122"/>
        <w:rPr>
          <w:sz w:val="28"/>
          <w:szCs w:val="28"/>
        </w:rPr>
      </w:pPr>
      <w:r w:rsidRPr="00C73634">
        <w:rPr>
          <w:sz w:val="28"/>
          <w:szCs w:val="28"/>
        </w:rPr>
        <w:t>·   понедельник</w:t>
      </w:r>
    </w:p>
    <w:p w:rsidR="00DC1858" w:rsidRPr="00C73634" w:rsidRDefault="00DC1858" w:rsidP="00DC1858">
      <w:pPr>
        <w:pStyle w:val="af3"/>
        <w:spacing w:before="0" w:after="0"/>
        <w:ind w:left="360" w:right="391" w:firstLine="1122"/>
        <w:rPr>
          <w:sz w:val="28"/>
          <w:szCs w:val="28"/>
        </w:rPr>
      </w:pPr>
      <w:r w:rsidRPr="00C73634">
        <w:rPr>
          <w:sz w:val="28"/>
          <w:szCs w:val="28"/>
        </w:rPr>
        <w:t>·   вторник</w:t>
      </w:r>
    </w:p>
    <w:p w:rsidR="00DC1858" w:rsidRPr="00C73634" w:rsidRDefault="00DC1858" w:rsidP="00DC1858">
      <w:pPr>
        <w:pStyle w:val="af3"/>
        <w:spacing w:before="0" w:after="0"/>
        <w:ind w:left="360" w:right="391" w:firstLine="1122"/>
        <w:rPr>
          <w:sz w:val="28"/>
          <w:szCs w:val="28"/>
        </w:rPr>
      </w:pPr>
      <w:r w:rsidRPr="00C73634">
        <w:rPr>
          <w:sz w:val="28"/>
          <w:szCs w:val="28"/>
        </w:rPr>
        <w:t>·   среда</w:t>
      </w:r>
    </w:p>
    <w:p w:rsidR="00DC1858" w:rsidRPr="00C73634" w:rsidRDefault="00DC1858" w:rsidP="00DC1858">
      <w:pPr>
        <w:pStyle w:val="af3"/>
        <w:spacing w:before="0" w:after="0"/>
        <w:ind w:left="360" w:right="391" w:firstLine="1122"/>
        <w:rPr>
          <w:sz w:val="28"/>
          <w:szCs w:val="28"/>
        </w:rPr>
      </w:pPr>
      <w:r w:rsidRPr="00C73634">
        <w:rPr>
          <w:sz w:val="28"/>
          <w:szCs w:val="28"/>
        </w:rPr>
        <w:t>·   четверг</w:t>
      </w:r>
    </w:p>
    <w:p w:rsidR="00DC1858" w:rsidRPr="00C73634" w:rsidRDefault="00DC1858" w:rsidP="00DC1858">
      <w:pPr>
        <w:pStyle w:val="af3"/>
        <w:spacing w:before="0" w:after="0"/>
        <w:ind w:left="360" w:right="391" w:firstLine="1122"/>
        <w:rPr>
          <w:sz w:val="28"/>
          <w:szCs w:val="28"/>
        </w:rPr>
      </w:pPr>
      <w:r w:rsidRPr="00C73634">
        <w:rPr>
          <w:sz w:val="28"/>
          <w:szCs w:val="28"/>
        </w:rPr>
        <w:t>·   пятница.</w:t>
      </w:r>
    </w:p>
    <w:p w:rsidR="00E14320" w:rsidRDefault="00E14320" w:rsidP="00DC1858">
      <w:pPr>
        <w:rPr>
          <w:rFonts w:ascii="Times New Roman" w:hAnsi="Times New Roman" w:cs="Times New Roman"/>
          <w:b/>
          <w:sz w:val="28"/>
          <w:szCs w:val="28"/>
          <w:u w:val="single"/>
        </w:rPr>
      </w:pPr>
    </w:p>
    <w:p w:rsidR="00E14320" w:rsidRDefault="00E14320" w:rsidP="00DC1858">
      <w:pPr>
        <w:rPr>
          <w:rFonts w:ascii="Times New Roman" w:hAnsi="Times New Roman" w:cs="Times New Roman"/>
          <w:b/>
          <w:sz w:val="28"/>
          <w:szCs w:val="28"/>
          <w:u w:val="single"/>
        </w:rPr>
      </w:pP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b/>
          <w:sz w:val="28"/>
          <w:szCs w:val="28"/>
          <w:u w:val="single"/>
        </w:rPr>
        <w:t>Программа  формирования  экологической культуры</w:t>
      </w:r>
      <w:r w:rsidRPr="00C73634">
        <w:rPr>
          <w:rFonts w:ascii="Times New Roman" w:hAnsi="Times New Roman" w:cs="Times New Roman"/>
          <w:sz w:val="28"/>
          <w:szCs w:val="28"/>
        </w:rPr>
        <w:t xml:space="preserve">  МКОУ Большекнышинская СОШ  </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Экологическое образование  и воспитание экологической культуры учащихся начальной школы становятся сегодня одной из главных задач, стоящих перед  образовательным учреждением. Чтобы избежать неблагоприятного влияния на экологию, чтобы не делать экологических ошибок, не создавать ситуаций, опасных для здоровья и жизни, современный человек должен обладать элементарными и экологическими знаниями и новым экологическим типом мышления. И в этом важная роль отводится общеобразовательной школе, которая, вооружая детей современными знаниями и жизненным опытом. Эффект экологического воспитания учащихся во многом определяется состоянием культуры их взаимоотношений с окружающей средой - природной и социальной. Привитие учащимся культуры отношения с нею осуществляется как процесс усвоения знаний, умений и навыков на уроках , так и во время специально организованной внеурочной деятельности детей.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b/>
          <w:sz w:val="28"/>
          <w:szCs w:val="28"/>
        </w:rPr>
        <w:t>Основные  понятия</w:t>
      </w:r>
      <w:r w:rsidRPr="00C73634">
        <w:rPr>
          <w:rFonts w:ascii="Times New Roman" w:hAnsi="Times New Roman" w:cs="Times New Roman"/>
          <w:sz w:val="28"/>
          <w:szCs w:val="28"/>
        </w:rPr>
        <w:t>:</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u w:val="single"/>
        </w:rPr>
        <w:t>Экологическое  воспитание</w:t>
      </w:r>
      <w:r w:rsidRPr="00C73634">
        <w:rPr>
          <w:rFonts w:ascii="Times New Roman" w:hAnsi="Times New Roman" w:cs="Times New Roman"/>
          <w:sz w:val="28"/>
          <w:szCs w:val="28"/>
        </w:rPr>
        <w:t xml:space="preserve"> -  целенаправленный  педагогический  процесс формирования  экологического  сознания  и  экологической  культуры.</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u w:val="single"/>
        </w:rPr>
        <w:t>Экологическая культура</w:t>
      </w:r>
      <w:r w:rsidRPr="00C73634">
        <w:rPr>
          <w:rFonts w:ascii="Times New Roman" w:hAnsi="Times New Roman" w:cs="Times New Roman"/>
          <w:sz w:val="28"/>
          <w:szCs w:val="28"/>
        </w:rPr>
        <w:t>-способность  человека  пользоваться  своими  экологическими  знаниями  и  умениями  в практической  деятельности.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lastRenderedPageBreak/>
        <w:t>К  экологической  культуре  относятся  качества  личности, компонентами которой  являются: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интерес  к  природе  и  проблемам  её  охраны;</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знания  о природе  и способах её защиты и устойчивого  развития;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нравственные и эстетические  чувства по  отношению  к  природе;</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экологически грамотная  деятельность в природной  среде;</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мотивы  определяющие деятельность  и  поведение  личности  в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b/>
          <w:sz w:val="28"/>
          <w:szCs w:val="28"/>
          <w:u w:val="single"/>
        </w:rPr>
        <w:t>Цель программы</w:t>
      </w:r>
      <w:r w:rsidRPr="00C73634">
        <w:rPr>
          <w:rFonts w:ascii="Times New Roman" w:hAnsi="Times New Roman" w:cs="Times New Roman"/>
          <w:sz w:val="28"/>
          <w:szCs w:val="28"/>
        </w:rPr>
        <w:t>: создание широких возможностей для  воспитания гражданской позиции и ответственного отношения к человечеству и среде его обитания  через творческую самореализацию личности младшего школьника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b/>
          <w:sz w:val="28"/>
          <w:szCs w:val="28"/>
          <w:u w:val="single"/>
        </w:rPr>
        <w:t>Задачи  программы</w:t>
      </w:r>
      <w:r w:rsidRPr="00C73634">
        <w:rPr>
          <w:rFonts w:ascii="Times New Roman" w:hAnsi="Times New Roman" w:cs="Times New Roman"/>
          <w:sz w:val="28"/>
          <w:szCs w:val="28"/>
        </w:rPr>
        <w:t>:</w:t>
      </w:r>
    </w:p>
    <w:p w:rsidR="00DC1858" w:rsidRPr="00C73634" w:rsidRDefault="00DC1858" w:rsidP="00DC1858">
      <w:pPr>
        <w:numPr>
          <w:ilvl w:val="0"/>
          <w:numId w:val="23"/>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формирование целостного представления о природном и социальном окружении как среде  обитания и жизнедеятельности человека (Земля - наш дом), воспитание ценностных ориентаций и отношения к ней;</w:t>
      </w:r>
    </w:p>
    <w:p w:rsidR="00DC1858" w:rsidRPr="00C73634" w:rsidRDefault="00DC1858" w:rsidP="00DC1858">
      <w:pPr>
        <w:numPr>
          <w:ilvl w:val="0"/>
          <w:numId w:val="23"/>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обучение учащихся методам познания окружающего мира;</w:t>
      </w:r>
    </w:p>
    <w:p w:rsidR="00DC1858" w:rsidRPr="00C73634" w:rsidRDefault="00DC1858" w:rsidP="00DC1858">
      <w:pPr>
        <w:numPr>
          <w:ilvl w:val="0"/>
          <w:numId w:val="23"/>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воспитание эстетического и нравственного отношения к окружающей среде, умение вести себя в ней в соответствии с общечеловеческими нормами морали;</w:t>
      </w:r>
    </w:p>
    <w:p w:rsidR="00DC1858" w:rsidRPr="00C73634" w:rsidRDefault="00DC1858" w:rsidP="00DC1858">
      <w:pPr>
        <w:numPr>
          <w:ilvl w:val="0"/>
          <w:numId w:val="23"/>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воспитание экологически целесообразного поведения как показателя духовного развития личности;</w:t>
      </w:r>
    </w:p>
    <w:p w:rsidR="00DC1858" w:rsidRPr="00C73634" w:rsidRDefault="00DC1858" w:rsidP="00DC1858">
      <w:pPr>
        <w:numPr>
          <w:ilvl w:val="0"/>
          <w:numId w:val="23"/>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становление начального опыта защиты природной среды и своего здоровья.                  </w:t>
      </w:r>
    </w:p>
    <w:p w:rsidR="00DC1858" w:rsidRPr="00C73634" w:rsidRDefault="00DC1858" w:rsidP="00DC1858">
      <w:pPr>
        <w:spacing w:before="280" w:after="280" w:line="270" w:lineRule="atLeast"/>
        <w:jc w:val="both"/>
        <w:rPr>
          <w:rFonts w:ascii="Times New Roman" w:hAnsi="Times New Roman" w:cs="Times New Roman"/>
          <w:sz w:val="28"/>
          <w:szCs w:val="28"/>
        </w:rPr>
      </w:pPr>
      <w:r w:rsidRPr="00C73634">
        <w:rPr>
          <w:rFonts w:ascii="Times New Roman" w:hAnsi="Times New Roman" w:cs="Times New Roman"/>
          <w:b/>
          <w:sz w:val="28"/>
          <w:szCs w:val="28"/>
          <w:u w:val="single"/>
        </w:rPr>
        <w:t>Прогнозируемый результат</w:t>
      </w:r>
      <w:r w:rsidRPr="00C73634">
        <w:rPr>
          <w:rFonts w:ascii="Times New Roman" w:hAnsi="Times New Roman" w:cs="Times New Roman"/>
          <w:sz w:val="28"/>
          <w:szCs w:val="28"/>
        </w:rPr>
        <w:t xml:space="preserve"> экологического воспитания  - учащийся, обладающий экологической культурой (осознание общественно-значимых проблем и готовность к их решению; крепкое здоровье, здоровый образ жизни, осознание общечеловеческих ценностей: Мир, Знания, Труд, Культура, Здоровье, Природа, Человек, Семья, Земля, Отечество).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u w:val="single"/>
        </w:rPr>
        <w:t>Направления  деятельности</w:t>
      </w:r>
    </w:p>
    <w:p w:rsidR="00DC1858" w:rsidRPr="00C73634" w:rsidRDefault="00DC1858" w:rsidP="00DC1858">
      <w:pPr>
        <w:numPr>
          <w:ilvl w:val="0"/>
          <w:numId w:val="36"/>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Учебная  деятельность  в  рамках  программ  учебных  предметов (окружающий  мир,  литературное  чтение,  математика,  технология  и т.д.)</w:t>
      </w:r>
    </w:p>
    <w:p w:rsidR="00DC1858" w:rsidRPr="00C73634" w:rsidRDefault="00DC1858" w:rsidP="00DC1858">
      <w:pPr>
        <w:numPr>
          <w:ilvl w:val="0"/>
          <w:numId w:val="36"/>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Внеурочная  деятельность. </w:t>
      </w:r>
    </w:p>
    <w:p w:rsidR="00DC1858" w:rsidRPr="00C73634" w:rsidRDefault="00DC1858" w:rsidP="00DC1858">
      <w:pPr>
        <w:numPr>
          <w:ilvl w:val="0"/>
          <w:numId w:val="36"/>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Внеклассная  работа.</w:t>
      </w:r>
    </w:p>
    <w:p w:rsidR="00DC1858" w:rsidRPr="00C73634" w:rsidRDefault="00DC1858" w:rsidP="00DC1858">
      <w:pPr>
        <w:rPr>
          <w:rFonts w:ascii="Times New Roman" w:hAnsi="Times New Roman" w:cs="Times New Roman"/>
          <w:sz w:val="28"/>
          <w:szCs w:val="28"/>
          <w:u w:val="single"/>
        </w:rPr>
      </w:pPr>
      <w:r w:rsidRPr="00C73634">
        <w:rPr>
          <w:rFonts w:ascii="Times New Roman" w:hAnsi="Times New Roman" w:cs="Times New Roman"/>
          <w:sz w:val="28"/>
          <w:szCs w:val="28"/>
        </w:rPr>
        <w:t xml:space="preserve">      </w:t>
      </w:r>
      <w:r w:rsidRPr="00C73634">
        <w:rPr>
          <w:rFonts w:ascii="Times New Roman" w:hAnsi="Times New Roman" w:cs="Times New Roman"/>
          <w:sz w:val="28"/>
          <w:szCs w:val="28"/>
          <w:u w:val="single"/>
        </w:rPr>
        <w:t>Виды  деятельности  и  формы  занятий:</w:t>
      </w:r>
    </w:p>
    <w:p w:rsidR="00DC1858" w:rsidRPr="00C73634" w:rsidRDefault="00DC1858" w:rsidP="00DC1858">
      <w:pPr>
        <w:numPr>
          <w:ilvl w:val="0"/>
          <w:numId w:val="14"/>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lastRenderedPageBreak/>
        <w:t>Непосредственное  общение  учащихся с  миром  природы (наблюдения,  целевые  прогулки,  экскурсии ).</w:t>
      </w:r>
    </w:p>
    <w:p w:rsidR="00DC1858" w:rsidRPr="00C73634" w:rsidRDefault="00DC1858" w:rsidP="00DC1858">
      <w:pPr>
        <w:numPr>
          <w:ilvl w:val="0"/>
          <w:numId w:val="14"/>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Совместный  труд  в  природе (в классе, на  участке и т.д.).</w:t>
      </w:r>
    </w:p>
    <w:p w:rsidR="00DC1858" w:rsidRPr="00C73634" w:rsidRDefault="00DC1858" w:rsidP="00DC1858">
      <w:pPr>
        <w:numPr>
          <w:ilvl w:val="0"/>
          <w:numId w:val="14"/>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 xml:space="preserve"> Игровая  деятельность.</w:t>
      </w:r>
    </w:p>
    <w:p w:rsidR="00DC1858" w:rsidRPr="00C73634" w:rsidRDefault="00DC1858" w:rsidP="00DC1858">
      <w:pPr>
        <w:numPr>
          <w:ilvl w:val="0"/>
          <w:numId w:val="14"/>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 xml:space="preserve"> Общение  с  родителями,  среда  жизни  в  семье.</w:t>
      </w:r>
    </w:p>
    <w:p w:rsidR="00DC1858" w:rsidRPr="00C73634" w:rsidRDefault="00DC1858" w:rsidP="00DC1858">
      <w:pPr>
        <w:numPr>
          <w:ilvl w:val="0"/>
          <w:numId w:val="14"/>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 xml:space="preserve"> Информация,  получаемая  учащимися  из  книг, детских  журналов, в  результате  просмотра  телепередач,  фильмов  о  природе.</w:t>
      </w:r>
    </w:p>
    <w:p w:rsidR="00DC1858" w:rsidRPr="00C73634" w:rsidRDefault="00DC1858" w:rsidP="00DC1858">
      <w:pPr>
        <w:numPr>
          <w:ilvl w:val="0"/>
          <w:numId w:val="14"/>
        </w:numPr>
        <w:suppressAutoHyphens/>
        <w:spacing w:after="0" w:line="240" w:lineRule="auto"/>
        <w:rPr>
          <w:rFonts w:ascii="Times New Roman" w:hAnsi="Times New Roman" w:cs="Times New Roman"/>
          <w:sz w:val="28"/>
          <w:szCs w:val="28"/>
        </w:rPr>
      </w:pPr>
      <w:r w:rsidRPr="00C73634">
        <w:rPr>
          <w:rFonts w:ascii="Times New Roman" w:hAnsi="Times New Roman" w:cs="Times New Roman"/>
          <w:sz w:val="28"/>
          <w:szCs w:val="28"/>
        </w:rPr>
        <w:t xml:space="preserve"> Реакция  окружающих  на  жестокие, негативные  поступки  людей  по  отношению  к  растениям  и  животным, очевидцем  или  участником  которых  может  оказаться  сам  ребёнок.</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Примерная тематика занятий</w:t>
      </w:r>
    </w:p>
    <w:tbl>
      <w:tblPr>
        <w:tblW w:w="0" w:type="auto"/>
        <w:tblInd w:w="-5" w:type="dxa"/>
        <w:tblLayout w:type="fixed"/>
        <w:tblLook w:val="0000"/>
      </w:tblPr>
      <w:tblGrid>
        <w:gridCol w:w="2022"/>
        <w:gridCol w:w="2025"/>
        <w:gridCol w:w="2031"/>
        <w:gridCol w:w="2064"/>
        <w:gridCol w:w="2280"/>
      </w:tblGrid>
      <w:tr w:rsidR="00DC1858" w:rsidRPr="00C73634" w:rsidTr="00E074CC">
        <w:tc>
          <w:tcPr>
            <w:tcW w:w="202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Виды и формы деятельности</w:t>
            </w:r>
          </w:p>
        </w:tc>
        <w:tc>
          <w:tcPr>
            <w:tcW w:w="202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1 класс</w:t>
            </w:r>
          </w:p>
        </w:tc>
        <w:tc>
          <w:tcPr>
            <w:tcW w:w="203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2 класс</w:t>
            </w:r>
          </w:p>
        </w:tc>
        <w:tc>
          <w:tcPr>
            <w:tcW w:w="20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3 класс</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4 класс</w:t>
            </w:r>
          </w:p>
        </w:tc>
      </w:tr>
      <w:tr w:rsidR="00DC1858" w:rsidRPr="00C73634" w:rsidTr="00E074CC">
        <w:tc>
          <w:tcPr>
            <w:tcW w:w="202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Беседы</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Обсуждение  литературных произведений,  произведений  изобразительного  искусства,  музыки, фильмов  о  природе.</w:t>
            </w:r>
          </w:p>
        </w:tc>
      </w:tr>
      <w:tr w:rsidR="00DC1858" w:rsidRPr="00C73634" w:rsidTr="00E074CC">
        <w:tc>
          <w:tcPr>
            <w:tcW w:w="202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Классные часы</w:t>
            </w:r>
          </w:p>
        </w:tc>
        <w:tc>
          <w:tcPr>
            <w:tcW w:w="202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 «Наши четвероногие друзья»</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 «Комнатные  растения»</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«Дикие  родственники  домашних животных»</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и  т.д.</w:t>
            </w:r>
          </w:p>
        </w:tc>
        <w:tc>
          <w:tcPr>
            <w:tcW w:w="203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«Бережное  отношение к природе»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 «Путешествие  по  страницам  Красной  книги»</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 «Домашние животные»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«Редкие животные»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«Кто как весну  встречает»    и  т.д.</w:t>
            </w:r>
          </w:p>
        </w:tc>
        <w:tc>
          <w:tcPr>
            <w:tcW w:w="2064"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«Правила  поведения на  природе»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«Редкие растения»</w:t>
            </w:r>
          </w:p>
          <w:p w:rsidR="00E14320"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 «Обитатели  </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морского  дна»</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«Что значит  безопасная  среда?»</w:t>
            </w:r>
          </w:p>
          <w:p w:rsidR="00DC1858" w:rsidRPr="00C73634" w:rsidRDefault="00DC1858" w:rsidP="00E074CC">
            <w:pPr>
              <w:rPr>
                <w:rFonts w:ascii="Times New Roman" w:hAnsi="Times New Roman" w:cs="Times New Roman"/>
                <w:sz w:val="28"/>
                <w:szCs w:val="28"/>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«Ответственность  за  того, кого приручили»</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«Растения  разных стран  света»</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 «Что такое экологическая  безопасность»</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«Вредная  и  здоровая  пища»</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«Путешествие  за  страницы  школьного  учебника»</w:t>
            </w:r>
          </w:p>
          <w:p w:rsidR="00DC1858" w:rsidRPr="00C73634" w:rsidRDefault="00DC1858" w:rsidP="00E074CC">
            <w:pPr>
              <w:rPr>
                <w:rFonts w:ascii="Times New Roman" w:hAnsi="Times New Roman" w:cs="Times New Roman"/>
                <w:sz w:val="28"/>
                <w:szCs w:val="28"/>
              </w:rPr>
            </w:pPr>
          </w:p>
        </w:tc>
      </w:tr>
      <w:tr w:rsidR="00DC1858" w:rsidRPr="00C73634" w:rsidTr="00E074CC">
        <w:tc>
          <w:tcPr>
            <w:tcW w:w="202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Экскурсии</w:t>
            </w:r>
          </w:p>
        </w:tc>
        <w:tc>
          <w:tcPr>
            <w:tcW w:w="202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«Что растёт  на  </w:t>
            </w:r>
            <w:r w:rsidRPr="00C73634">
              <w:rPr>
                <w:rFonts w:ascii="Times New Roman" w:hAnsi="Times New Roman" w:cs="Times New Roman"/>
                <w:sz w:val="28"/>
                <w:szCs w:val="28"/>
              </w:rPr>
              <w:lastRenderedPageBreak/>
              <w:t>клумбе?»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«Лес  в  разные  времена  года».</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«Что нас окружает»</w:t>
            </w:r>
          </w:p>
        </w:tc>
        <w:tc>
          <w:tcPr>
            <w:tcW w:w="203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«Лесная  поля</w:t>
            </w:r>
            <w:r w:rsidRPr="00C73634">
              <w:rPr>
                <w:rFonts w:ascii="Times New Roman" w:hAnsi="Times New Roman" w:cs="Times New Roman"/>
                <w:sz w:val="28"/>
                <w:szCs w:val="28"/>
              </w:rPr>
              <w:lastRenderedPageBreak/>
              <w:t>нка»</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 «Ядовитые  ягоды и грибы»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«Природа – источник  красоты  и  доброты»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и т.д.</w:t>
            </w:r>
          </w:p>
        </w:tc>
        <w:tc>
          <w:tcPr>
            <w:tcW w:w="206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lastRenderedPageBreak/>
              <w:t>«Где  птицы вьют  гнёзда»</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«Природное  окружение школы»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Красная  книга</w:t>
            </w:r>
          </w:p>
          <w:p w:rsidR="00DC1858" w:rsidRPr="00C73634" w:rsidRDefault="00DC1858" w:rsidP="00E074CC">
            <w:pPr>
              <w:rPr>
                <w:rFonts w:ascii="Times New Roman" w:hAnsi="Times New Roman" w:cs="Times New Roman"/>
                <w:sz w:val="28"/>
                <w:szCs w:val="28"/>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lastRenderedPageBreak/>
              <w:t xml:space="preserve"> «Лес  как природный  ком</w:t>
            </w:r>
            <w:r w:rsidRPr="00C73634">
              <w:rPr>
                <w:rFonts w:ascii="Times New Roman" w:hAnsi="Times New Roman" w:cs="Times New Roman"/>
                <w:sz w:val="28"/>
                <w:szCs w:val="28"/>
              </w:rPr>
              <w:lastRenderedPageBreak/>
              <w:t>плекс»</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«Поле  как сообщество  почвы, растений  и животных»</w:t>
            </w:r>
          </w:p>
          <w:p w:rsidR="00DC1858" w:rsidRPr="00C73634" w:rsidRDefault="00DC1858" w:rsidP="00E074CC">
            <w:pPr>
              <w:rPr>
                <w:rFonts w:ascii="Times New Roman" w:hAnsi="Times New Roman" w:cs="Times New Roman"/>
                <w:sz w:val="28"/>
                <w:szCs w:val="28"/>
              </w:rPr>
            </w:pPr>
          </w:p>
        </w:tc>
      </w:tr>
      <w:tr w:rsidR="00DC1858" w:rsidRPr="00C73634" w:rsidTr="00E074CC">
        <w:tc>
          <w:tcPr>
            <w:tcW w:w="202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Экологические акции</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«Украсим  свой  класс». «Вырастим  цветы»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«Поможем  птицам  зимой». «Домик для пернатых». </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Осенняя и весенняя неделя добра (сбор  осенних  листьев, уборка территорий и т.д.)</w:t>
            </w:r>
          </w:p>
        </w:tc>
      </w:tr>
      <w:tr w:rsidR="00DC1858" w:rsidRPr="00C73634" w:rsidTr="00E074CC">
        <w:tc>
          <w:tcPr>
            <w:tcW w:w="202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Экологические праздники</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«Праздник Урожая», «Всемирный день животных», «День птиц»  и др. </w:t>
            </w:r>
          </w:p>
        </w:tc>
      </w:tr>
      <w:tr w:rsidR="00DC1858" w:rsidRPr="00C73634" w:rsidTr="00E074CC">
        <w:tc>
          <w:tcPr>
            <w:tcW w:w="202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Наблюдение  за объектами  живой и  неживой  природы.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Ведение  «Календаря  природы», «Дневника  наблюдений»</w:t>
            </w:r>
          </w:p>
        </w:tc>
        <w:tc>
          <w:tcPr>
            <w:tcW w:w="202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«Какие птицы рядом с нами»</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«Чем растения отличаются друг от друга»</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«Каких насекомых  встретим ранней весной»</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 «Сезонные изменения в природе»</w:t>
            </w:r>
          </w:p>
        </w:tc>
        <w:tc>
          <w:tcPr>
            <w:tcW w:w="2031"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«Могут ли лечить комнатные растения?»</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 «Почему  в  городе  грязный снег?»</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«Дятел – лесной санитар»</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Проращиваем  семена.</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Наблюдаем народные  приметы  осени, </w:t>
            </w:r>
            <w:r w:rsidRPr="00C73634">
              <w:rPr>
                <w:rFonts w:ascii="Times New Roman" w:hAnsi="Times New Roman" w:cs="Times New Roman"/>
                <w:sz w:val="28"/>
                <w:szCs w:val="28"/>
              </w:rPr>
              <w:lastRenderedPageBreak/>
              <w:t>зимы, весны»</w:t>
            </w:r>
          </w:p>
        </w:tc>
        <w:tc>
          <w:tcPr>
            <w:tcW w:w="2064"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«Что  загрязняет  воду  и  воздух  в  городе?»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 «Почему воду  называют  труженицей» «Какие природные  объекты  помогают  ориентироваться» «Бывают ли  зелёными  растения  под  снегом?»</w:t>
            </w:r>
          </w:p>
          <w:p w:rsidR="00DC1858" w:rsidRPr="00C73634" w:rsidRDefault="00DC1858" w:rsidP="00E074CC">
            <w:pPr>
              <w:rPr>
                <w:rFonts w:ascii="Times New Roman" w:hAnsi="Times New Roman" w:cs="Times New Roman"/>
                <w:sz w:val="28"/>
                <w:szCs w:val="28"/>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 «Ягоды  и  семена  осенью»</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«Почему  не  все  птицы  улетают  на юг?»</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«Почему на ветках зимой нет  почек»</w:t>
            </w:r>
          </w:p>
        </w:tc>
      </w:tr>
      <w:tr w:rsidR="00DC1858" w:rsidRPr="00C73634" w:rsidTr="00E074CC">
        <w:tc>
          <w:tcPr>
            <w:tcW w:w="202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Трудовая деятельность</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Совместная трудовая деятельность по созданию экологической среды.</w:t>
            </w:r>
          </w:p>
        </w:tc>
      </w:tr>
      <w:tr w:rsidR="00DC1858" w:rsidRPr="00C73634" w:rsidTr="00E074CC">
        <w:tc>
          <w:tcPr>
            <w:tcW w:w="202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Игровая деятельность</w:t>
            </w:r>
          </w:p>
        </w:tc>
        <w:tc>
          <w:tcPr>
            <w:tcW w:w="202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«Живое – неживое»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«Найди  пару»</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«Детки на ветке»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 «Узнай  по описанию»</w:t>
            </w:r>
          </w:p>
        </w:tc>
        <w:tc>
          <w:tcPr>
            <w:tcW w:w="2031"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«Когда это бывает?»</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«Съедобное – несъедобное»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«Во  саду ли, в огороде»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«Кому что нужно для труда?»</w:t>
            </w:r>
          </w:p>
        </w:tc>
        <w:tc>
          <w:tcPr>
            <w:tcW w:w="2064"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«Что  из  чего  сделано?»</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«Дикие – домашние»</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Лесная  эстафета.</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«Деревья, кустарники, травы»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«Что  соберём  в  лукошко?»</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«Найди  соседей»</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«Заочное  путешествие по  стране»</w:t>
            </w:r>
          </w:p>
        </w:tc>
      </w:tr>
      <w:tr w:rsidR="00DC1858" w:rsidRPr="00C73634" w:rsidTr="00E074CC">
        <w:tc>
          <w:tcPr>
            <w:tcW w:w="202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Проектная деятельность</w:t>
            </w:r>
          </w:p>
        </w:tc>
        <w:tc>
          <w:tcPr>
            <w:tcW w:w="2025"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Экологические проекты: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«Хлеб – путь  от  поля  до  стола»</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«Мое село на карте  России»</w:t>
            </w:r>
          </w:p>
        </w:tc>
        <w:tc>
          <w:tcPr>
            <w:tcW w:w="2031"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Экологические  проекты: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Народные приметы.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Красная книга. </w:t>
            </w:r>
          </w:p>
          <w:p w:rsidR="00DC1858" w:rsidRPr="00C73634" w:rsidRDefault="00DC1858" w:rsidP="00E074CC">
            <w:pPr>
              <w:rPr>
                <w:rFonts w:ascii="Times New Roman" w:hAnsi="Times New Roman" w:cs="Times New Roman"/>
                <w:sz w:val="28"/>
                <w:szCs w:val="28"/>
              </w:rPr>
            </w:pPr>
          </w:p>
        </w:tc>
        <w:tc>
          <w:tcPr>
            <w:tcW w:w="2064"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Экологические проекты: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«Мы – часть природы»</w:t>
            </w:r>
          </w:p>
          <w:p w:rsidR="00DC1858" w:rsidRPr="00C73634" w:rsidRDefault="00DC1858" w:rsidP="00E074CC">
            <w:pPr>
              <w:rPr>
                <w:rFonts w:ascii="Times New Roman" w:hAnsi="Times New Roman" w:cs="Times New Roman"/>
                <w:sz w:val="28"/>
                <w:szCs w:val="28"/>
              </w:rPr>
            </w:pP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«Природа – дом  для  всех»</w:t>
            </w:r>
          </w:p>
          <w:p w:rsidR="00DC1858" w:rsidRPr="00C73634" w:rsidRDefault="00DC1858" w:rsidP="00E074CC">
            <w:pPr>
              <w:rPr>
                <w:rFonts w:ascii="Times New Roman" w:hAnsi="Times New Roman" w:cs="Times New Roman"/>
                <w:sz w:val="28"/>
                <w:szCs w:val="28"/>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Экологические проекты:</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«Растения  и животные – нашего края»</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«Кладовые Земли»</w:t>
            </w:r>
          </w:p>
          <w:p w:rsidR="00DC1858" w:rsidRPr="00C73634" w:rsidRDefault="00DC1858" w:rsidP="00E074CC">
            <w:pPr>
              <w:rPr>
                <w:rFonts w:ascii="Times New Roman" w:hAnsi="Times New Roman" w:cs="Times New Roman"/>
                <w:sz w:val="28"/>
                <w:szCs w:val="28"/>
              </w:rPr>
            </w:pPr>
          </w:p>
          <w:p w:rsidR="00DC1858" w:rsidRPr="00C73634" w:rsidRDefault="00DC1858" w:rsidP="00E074CC">
            <w:pPr>
              <w:rPr>
                <w:rFonts w:ascii="Times New Roman" w:hAnsi="Times New Roman" w:cs="Times New Roman"/>
                <w:sz w:val="28"/>
                <w:szCs w:val="28"/>
              </w:rPr>
            </w:pPr>
          </w:p>
        </w:tc>
      </w:tr>
      <w:tr w:rsidR="00DC1858" w:rsidRPr="00C73634" w:rsidTr="00E074CC">
        <w:tc>
          <w:tcPr>
            <w:tcW w:w="202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Творческая деятельность</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Экологические  конкурсы,  выставки,  олимпиады  и т.д.</w:t>
            </w:r>
          </w:p>
        </w:tc>
      </w:tr>
    </w:tbl>
    <w:p w:rsidR="00DC1858" w:rsidRPr="00C73634" w:rsidRDefault="00DC1858" w:rsidP="00DC1858">
      <w:pPr>
        <w:rPr>
          <w:rFonts w:ascii="Times New Roman" w:hAnsi="Times New Roman" w:cs="Times New Roman"/>
          <w:sz w:val="28"/>
          <w:szCs w:val="28"/>
        </w:rPr>
      </w:pPr>
    </w:p>
    <w:p w:rsidR="00E14320" w:rsidRDefault="00E14320" w:rsidP="00DC1858">
      <w:pPr>
        <w:rPr>
          <w:rFonts w:ascii="Times New Roman" w:hAnsi="Times New Roman" w:cs="Times New Roman"/>
          <w:sz w:val="28"/>
          <w:szCs w:val="28"/>
          <w:u w:val="single"/>
        </w:rPr>
      </w:pPr>
    </w:p>
    <w:p w:rsidR="00E14320" w:rsidRDefault="00E14320" w:rsidP="00DC1858">
      <w:pPr>
        <w:rPr>
          <w:rFonts w:ascii="Times New Roman" w:hAnsi="Times New Roman" w:cs="Times New Roman"/>
          <w:sz w:val="28"/>
          <w:szCs w:val="28"/>
          <w:u w:val="single"/>
        </w:rPr>
      </w:pPr>
    </w:p>
    <w:p w:rsidR="00E14320" w:rsidRDefault="00E14320" w:rsidP="00DC1858">
      <w:pPr>
        <w:rPr>
          <w:rFonts w:ascii="Times New Roman" w:hAnsi="Times New Roman" w:cs="Times New Roman"/>
          <w:sz w:val="28"/>
          <w:szCs w:val="28"/>
          <w:u w:val="single"/>
        </w:rPr>
      </w:pPr>
    </w:p>
    <w:p w:rsidR="00E14320" w:rsidRDefault="00E14320" w:rsidP="00DC1858">
      <w:pPr>
        <w:rPr>
          <w:rFonts w:ascii="Times New Roman" w:hAnsi="Times New Roman" w:cs="Times New Roman"/>
          <w:sz w:val="28"/>
          <w:szCs w:val="28"/>
          <w:u w:val="single"/>
        </w:rPr>
      </w:pPr>
    </w:p>
    <w:p w:rsidR="00E64C4A" w:rsidRDefault="00E64C4A" w:rsidP="00DC1858">
      <w:pPr>
        <w:rPr>
          <w:rFonts w:ascii="Times New Roman" w:hAnsi="Times New Roman" w:cs="Times New Roman"/>
          <w:sz w:val="28"/>
          <w:szCs w:val="28"/>
          <w:u w:val="single"/>
        </w:rPr>
      </w:pPr>
    </w:p>
    <w:p w:rsidR="00DC1858" w:rsidRPr="00C73634" w:rsidRDefault="00DC1858" w:rsidP="00DC1858">
      <w:pPr>
        <w:rPr>
          <w:rFonts w:ascii="Times New Roman" w:hAnsi="Times New Roman" w:cs="Times New Roman"/>
          <w:sz w:val="28"/>
          <w:szCs w:val="28"/>
          <w:u w:val="single"/>
        </w:rPr>
      </w:pPr>
      <w:r w:rsidRPr="00C73634">
        <w:rPr>
          <w:rFonts w:ascii="Times New Roman" w:hAnsi="Times New Roman" w:cs="Times New Roman"/>
          <w:sz w:val="28"/>
          <w:szCs w:val="28"/>
          <w:u w:val="single"/>
        </w:rPr>
        <w:t>Критерии и показатели  эффективности  работы экологического воспитания.</w:t>
      </w:r>
    </w:p>
    <w:p w:rsidR="00DC1858" w:rsidRPr="00C73634" w:rsidRDefault="00DC1858" w:rsidP="00DC1858">
      <w:pPr>
        <w:rPr>
          <w:rFonts w:ascii="Times New Roman" w:hAnsi="Times New Roman" w:cs="Times New Roman"/>
          <w:sz w:val="28"/>
          <w:szCs w:val="28"/>
          <w:u w:val="single"/>
        </w:rPr>
      </w:pPr>
    </w:p>
    <w:tbl>
      <w:tblPr>
        <w:tblW w:w="0" w:type="auto"/>
        <w:tblInd w:w="-5" w:type="dxa"/>
        <w:tblLayout w:type="fixed"/>
        <w:tblLook w:val="0000"/>
      </w:tblPr>
      <w:tblGrid>
        <w:gridCol w:w="2448"/>
        <w:gridCol w:w="7930"/>
      </w:tblGrid>
      <w:tr w:rsidR="00DC1858" w:rsidRPr="00C73634" w:rsidTr="00E074CC">
        <w:tc>
          <w:tcPr>
            <w:tcW w:w="244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Критерии</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 xml:space="preserve">Показатели </w:t>
            </w:r>
          </w:p>
        </w:tc>
      </w:tr>
      <w:tr w:rsidR="00DC1858" w:rsidRPr="00C73634" w:rsidTr="00E074CC">
        <w:tc>
          <w:tcPr>
            <w:tcW w:w="244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Когнитивно-смысловой</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представление об экологической культуре человека;</w:t>
            </w:r>
            <w:r w:rsidRPr="00C73634">
              <w:rPr>
                <w:rFonts w:ascii="Times New Roman" w:hAnsi="Times New Roman" w:cs="Times New Roman"/>
                <w:sz w:val="28"/>
                <w:szCs w:val="28"/>
              </w:rPr>
              <w:br/>
              <w:t>- понимание смысла экологической культуры и осознание ее как личностной ценной ориентацией;</w:t>
            </w:r>
            <w:r w:rsidRPr="00C73634">
              <w:rPr>
                <w:rFonts w:ascii="Times New Roman" w:hAnsi="Times New Roman" w:cs="Times New Roman"/>
                <w:sz w:val="28"/>
                <w:szCs w:val="28"/>
              </w:rPr>
              <w:br/>
              <w:t>- представление о развитии экологической культуры человека;</w:t>
            </w:r>
            <w:r w:rsidRPr="00C73634">
              <w:rPr>
                <w:rFonts w:ascii="Times New Roman" w:hAnsi="Times New Roman" w:cs="Times New Roman"/>
                <w:sz w:val="28"/>
                <w:szCs w:val="28"/>
              </w:rPr>
              <w:br/>
              <w:t>- понимание необходимости развития экологической культуры.</w:t>
            </w:r>
          </w:p>
        </w:tc>
      </w:tr>
      <w:tr w:rsidR="00DC1858" w:rsidRPr="00C73634" w:rsidTr="00E074CC">
        <w:tc>
          <w:tcPr>
            <w:tcW w:w="244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Эмоционально - волевой</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стремление быть экологически культурным человеком;</w:t>
            </w:r>
            <w:r w:rsidRPr="00C73634">
              <w:rPr>
                <w:rFonts w:ascii="Times New Roman" w:hAnsi="Times New Roman" w:cs="Times New Roman"/>
                <w:sz w:val="28"/>
                <w:szCs w:val="28"/>
              </w:rPr>
              <w:br/>
              <w:t>- эмоциональная устойчивость,</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преодоление трудностей на эмоционально – положительном уровне;</w:t>
            </w:r>
            <w:r w:rsidRPr="00C73634">
              <w:rPr>
                <w:rFonts w:ascii="Times New Roman" w:hAnsi="Times New Roman" w:cs="Times New Roman"/>
                <w:sz w:val="28"/>
                <w:szCs w:val="28"/>
              </w:rPr>
              <w:br/>
              <w:t>- волевая регуляция поведения,</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сформированность  волевых качеств</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(дисциплинированность, самостоятельность, настойчивость, выдержка, организованность, решительность и инициативность).</w:t>
            </w:r>
            <w:r w:rsidRPr="00C73634">
              <w:rPr>
                <w:rFonts w:ascii="Times New Roman" w:hAnsi="Times New Roman" w:cs="Times New Roman"/>
                <w:sz w:val="28"/>
                <w:szCs w:val="28"/>
              </w:rPr>
              <w:br/>
            </w:r>
          </w:p>
        </w:tc>
      </w:tr>
      <w:tr w:rsidR="00DC1858" w:rsidRPr="00C73634" w:rsidTr="00E074CC">
        <w:tc>
          <w:tcPr>
            <w:tcW w:w="244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Деятельностный</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применение знаний об экологической культуре в своем поведении;</w:t>
            </w:r>
            <w:r w:rsidRPr="00C73634">
              <w:rPr>
                <w:rFonts w:ascii="Times New Roman" w:hAnsi="Times New Roman" w:cs="Times New Roman"/>
                <w:sz w:val="28"/>
                <w:szCs w:val="28"/>
              </w:rPr>
              <w:br/>
              <w:t>- мотивация к расширению своих знаний об окружающем мире;</w:t>
            </w:r>
            <w:r w:rsidRPr="00C73634">
              <w:rPr>
                <w:rFonts w:ascii="Times New Roman" w:hAnsi="Times New Roman" w:cs="Times New Roman"/>
                <w:sz w:val="28"/>
                <w:szCs w:val="28"/>
              </w:rPr>
              <w:br/>
              <w:t>- умение самостоятельно осуществлять природоохранную деятельность</w:t>
            </w:r>
          </w:p>
        </w:tc>
      </w:tr>
      <w:tr w:rsidR="00DC1858" w:rsidRPr="00C73634" w:rsidTr="00E074CC">
        <w:tc>
          <w:tcPr>
            <w:tcW w:w="244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Рефлексивно - оценочный</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умение адекватно оценивать свое поведение и поведение других людей с позиции экологической культуры.</w:t>
            </w:r>
          </w:p>
        </w:tc>
      </w:tr>
    </w:tbl>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w:t>
      </w: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rPr>
      </w:pPr>
    </w:p>
    <w:p w:rsidR="00DC1858" w:rsidRPr="00C73634" w:rsidRDefault="00C73634" w:rsidP="00DC1858">
      <w:pPr>
        <w:jc w:val="right"/>
        <w:rPr>
          <w:rFonts w:ascii="Times New Roman" w:hAnsi="Times New Roman" w:cs="Times New Roman"/>
          <w:sz w:val="28"/>
          <w:szCs w:val="28"/>
        </w:rPr>
      </w:pPr>
      <w:r w:rsidRPr="00C73634">
        <w:rPr>
          <w:rFonts w:ascii="Times New Roman" w:hAnsi="Times New Roman" w:cs="Times New Roman"/>
          <w:sz w:val="28"/>
          <w:szCs w:val="28"/>
        </w:rPr>
        <w:t>Пр</w:t>
      </w:r>
      <w:r w:rsidR="00DC1858" w:rsidRPr="00C73634">
        <w:rPr>
          <w:rFonts w:ascii="Times New Roman" w:hAnsi="Times New Roman" w:cs="Times New Roman"/>
          <w:sz w:val="28"/>
          <w:szCs w:val="28"/>
        </w:rPr>
        <w:t>иложение к ООП НОО</w:t>
      </w: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b/>
          <w:vanish/>
          <w:color w:val="0000FF"/>
          <w:sz w:val="28"/>
          <w:szCs w:val="28"/>
        </w:rPr>
      </w:pPr>
    </w:p>
    <w:p w:rsidR="00DC1858" w:rsidRPr="00C73634" w:rsidRDefault="00DC1858" w:rsidP="00DC1858">
      <w:pPr>
        <w:rPr>
          <w:rFonts w:ascii="Times New Roman" w:hAnsi="Times New Roman" w:cs="Times New Roman"/>
          <w:b/>
          <w:vanish/>
          <w:color w:val="0000FF"/>
          <w:sz w:val="28"/>
          <w:szCs w:val="28"/>
        </w:rPr>
      </w:pPr>
    </w:p>
    <w:p w:rsidR="00DC1858" w:rsidRPr="00C73634" w:rsidRDefault="00DC1858" w:rsidP="00DC1858">
      <w:pPr>
        <w:rPr>
          <w:rFonts w:ascii="Times New Roman" w:hAnsi="Times New Roman" w:cs="Times New Roman"/>
          <w:b/>
          <w:vanish/>
          <w:color w:val="0000FF"/>
          <w:sz w:val="28"/>
          <w:szCs w:val="28"/>
        </w:rPr>
      </w:pPr>
    </w:p>
    <w:p w:rsidR="00DC1858" w:rsidRPr="00C73634" w:rsidRDefault="00DC1858" w:rsidP="00DC1858">
      <w:pPr>
        <w:rPr>
          <w:rFonts w:ascii="Times New Roman" w:hAnsi="Times New Roman" w:cs="Times New Roman"/>
          <w:b/>
          <w:vanish/>
          <w:color w:val="0000FF"/>
          <w:sz w:val="28"/>
          <w:szCs w:val="28"/>
        </w:rPr>
      </w:pP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b/>
          <w:sz w:val="28"/>
          <w:szCs w:val="28"/>
        </w:rPr>
        <w:t>Методы и методики диагностики экологической культуры учащихся</w:t>
      </w: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i/>
          <w:sz w:val="28"/>
          <w:szCs w:val="28"/>
          <w:u w:val="single"/>
        </w:rPr>
      </w:pPr>
      <w:r w:rsidRPr="00C73634">
        <w:rPr>
          <w:rFonts w:ascii="Times New Roman" w:hAnsi="Times New Roman" w:cs="Times New Roman"/>
          <w:i/>
          <w:sz w:val="28"/>
          <w:szCs w:val="28"/>
          <w:u w:val="single"/>
        </w:rPr>
        <w:t>1.Диагностика экологической культуры учащихся</w:t>
      </w:r>
    </w:p>
    <w:p w:rsidR="00DC1858" w:rsidRPr="00C73634" w:rsidRDefault="00DC1858" w:rsidP="00DC1858">
      <w:pPr>
        <w:rPr>
          <w:rFonts w:ascii="Times New Roman" w:hAnsi="Times New Roman" w:cs="Times New Roman"/>
          <w:b/>
          <w:sz w:val="28"/>
          <w:szCs w:val="28"/>
        </w:rPr>
      </w:pPr>
      <w:r w:rsidRPr="00C73634">
        <w:rPr>
          <w:rFonts w:ascii="Times New Roman" w:hAnsi="Times New Roman" w:cs="Times New Roman"/>
          <w:b/>
          <w:sz w:val="28"/>
          <w:szCs w:val="28"/>
        </w:rPr>
        <w:t>1.1. Недописанные тезисы.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u w:val="single"/>
        </w:rPr>
        <w:t>На выявление индивидуального смысла о природе,</w:t>
      </w:r>
      <w:r w:rsidRPr="00C73634">
        <w:rPr>
          <w:rFonts w:ascii="Times New Roman" w:hAnsi="Times New Roman" w:cs="Times New Roman"/>
          <w:sz w:val="28"/>
          <w:szCs w:val="28"/>
        </w:rPr>
        <w:t xml:space="preserve"> ее компонентах, взаимодействии человека и природы, экологических проблемах:</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«Природа – это…»;</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«Природа состоит из…»;</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«Для меня природа…»;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«В жизни человека природа…»;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«Человек и природа…»;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«Современное состояние природы…»;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«Экологическими проблемами являются…»;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«Природа дает человеку…»;</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«Экологические проблемы России…»;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«Решение экологических проблем зависит…»;</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«Охранять природу – значит…»;</w:t>
      </w:r>
    </w:p>
    <w:p w:rsidR="00DC1858" w:rsidRPr="00C73634" w:rsidRDefault="00DC1858" w:rsidP="00DC1858">
      <w:pPr>
        <w:rPr>
          <w:rFonts w:ascii="Times New Roman" w:hAnsi="Times New Roman" w:cs="Times New Roman"/>
          <w:sz w:val="28"/>
          <w:szCs w:val="28"/>
          <w:u w:val="single"/>
        </w:rPr>
      </w:pPr>
      <w:r w:rsidRPr="00C73634">
        <w:rPr>
          <w:rFonts w:ascii="Times New Roman" w:hAnsi="Times New Roman" w:cs="Times New Roman"/>
          <w:sz w:val="28"/>
          <w:szCs w:val="28"/>
          <w:u w:val="single"/>
        </w:rPr>
        <w:t>На выявление отношения к природе, понимания многосторонней  ценности природы: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«Человек относится к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«Я отношусь к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«Я люблю природу за то, что…»;</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«Я люблю бывать на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lastRenderedPageBreak/>
        <w:t>·        «В природе мне нравится…»;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«Любить природу – значит…»;</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«Природа дает мне…»;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«Мое отношение к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«Основная ценность природы для меня состоит…»;</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«Ценность природы для человека состоит в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«Ценность природы для человека состоит в…»;</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«Природа прекрасна…»;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«Общение с природой дает мне…».</w:t>
      </w:r>
    </w:p>
    <w:p w:rsidR="00DC1858" w:rsidRPr="00C73634" w:rsidRDefault="00DC1858" w:rsidP="00DC1858">
      <w:pPr>
        <w:rPr>
          <w:rFonts w:ascii="Times New Roman" w:hAnsi="Times New Roman" w:cs="Times New Roman"/>
          <w:sz w:val="28"/>
          <w:szCs w:val="28"/>
          <w:u w:val="single"/>
        </w:rPr>
      </w:pPr>
      <w:r w:rsidRPr="00C73634">
        <w:rPr>
          <w:rFonts w:ascii="Times New Roman" w:hAnsi="Times New Roman" w:cs="Times New Roman"/>
          <w:sz w:val="28"/>
          <w:szCs w:val="28"/>
          <w:u w:val="single"/>
        </w:rPr>
        <w:t>На выявление мотивов экологической деятельности, отношения к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«Мое отношение к природе обусловлено…»;</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«Я люблю природу, так как…»;</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«Я люблю бывать на природе, потому, что…»;</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«Я стараюсь не наносить вреда природе, так как…»;</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«Когда я собираю ягоды и грибы в лесу, я думаю о…»;</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«Когда я рву цветы на лугу, я не задумываюсь о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«Когда я вижу, что кто-то ломает ветку на дереве, то…»;</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«Я убежден, что человек должен относиться к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«В существующих экологических проблемах виновен…».</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u w:val="single"/>
        </w:rPr>
        <w:t>На выявление индивидуального смысла о экологической культуре человека</w:t>
      </w:r>
      <w:r w:rsidRPr="00C73634">
        <w:rPr>
          <w:rFonts w:ascii="Times New Roman" w:hAnsi="Times New Roman" w:cs="Times New Roman"/>
          <w:sz w:val="28"/>
          <w:szCs w:val="28"/>
        </w:rPr>
        <w:t>, компонентах экологической культуры: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«Экологическая культура человека – это…»;</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«Экологическая культура человека представляет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«Ответственно относиться к природе – это значит…»;</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«Моя экологическая культура…»;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«Экологическая культура складывается…»;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lastRenderedPageBreak/>
        <w:t>·        «Знание человеком природы позволяет ему…»;</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«Основными правилами поведения человека в природе являются…»;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«Проявляя заботу о природе, я умею…»;</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«Свою деятельность по охране природы я оцениваю как…»;</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«Моя деятельность по охране природы заключается в…».</w:t>
      </w:r>
    </w:p>
    <w:p w:rsidR="00DC1858" w:rsidRPr="00C73634" w:rsidRDefault="00DC1858" w:rsidP="00DC1858">
      <w:pPr>
        <w:rPr>
          <w:rFonts w:ascii="Times New Roman" w:hAnsi="Times New Roman" w:cs="Times New Roman"/>
          <w:b/>
          <w:sz w:val="28"/>
          <w:szCs w:val="28"/>
        </w:rPr>
      </w:pPr>
      <w:r w:rsidRPr="00C73634">
        <w:rPr>
          <w:rFonts w:ascii="Times New Roman" w:hAnsi="Times New Roman" w:cs="Times New Roman"/>
          <w:b/>
          <w:sz w:val="28"/>
          <w:szCs w:val="28"/>
        </w:rPr>
        <w:t>1.2. Ранжирование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МЕТОДИКА 2. ЭКОЛОГИЧЕСКАЯ ДЕЯТЕЛЬНОСТЬ.</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Цель: выявление направленности личности в экологической деятельности.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Задание: расположите в порядке убывания (в зависимости от их значимости для себя) следующие дела: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участие в экологических акциях;</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работа на даче;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походы;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забота о домашних животных;</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выпуск экологической газеты;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оформление стенда о природе, ее охране;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изготовление скворечника;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участие в конкурсе «Природа и фантазия»;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экскурсии в природу,</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чтение книг о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МЕТОДИКА 3. ОТНОШЕНИЕ К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Цель:  выявление факторов развития интереса, других мотивов отношения учащихся к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Задание: перечислите в порядке убывания по степени значимости для себя, что влияет на Ваше отношение к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непосредственное общение с природой;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lastRenderedPageBreak/>
        <w:t>·          чтение книг о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уроки окружающего  мира, литературного чтения, математики, технологии  и т.д.</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посещение музеев (краеведческих, художественных);</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участие в практических делах по охране природы;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телевизионные передачи;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кинофильмы о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беседы и лекции о природе, ее охране.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МЕТОДИКА 4. ИНТЕРЕС К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Цель: выявление спектра интересов детей к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Задание: ранжируйте  (расставьте по степени значимости для себя) характеристики, отражающие Ваш интерес к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сбор ягод, грибов, цветов и т.п.;</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получение вдохновения, наслаждения, положительных эмоций;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безграничные возможности открытия чего-то нового, получение новых знаний;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купание, загорание;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рисование природы;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помощь природе в ее охране;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пение на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игры на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нахождение на природе способствует лучшему пониманию себя, самосознанию;</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исследовательская деятельность в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МЕТОДИКА 5. ЦЕННОСТЬ ПРИРОДЫ.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Цель: выявление осознания учащимися многосторонней (универсальной) ценности природы, ее компонентов.</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lastRenderedPageBreak/>
        <w:t> Задание: расположите по степени значимости для себя, за что Вы цените природу:</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природа – источник знаний;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природа дает представление о прекрасном в жизни;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природа дает человеку грибы, ягоды, орехи, другие продукты питания;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природа дает человеку древесину;</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природа – источник вдохновения, творчества для человека;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природа (солнце, воздух, вода) способствуют закаливанию, укреплению здоровья человека;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природа – это главное богатство народа, страны.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МЕТОДИКА 6. ЭКОЛОГИЧЕСКИЕ ЗНАНИЯ.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Цель: выявление уровня сформированности у детей экологических знаний, приоритетности определенных групп знаний.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Задание: расположите по степени важности для себя следующие группы знаний о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знания о животном мире;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знания о растениях;</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знания о человеке;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знания о экологических проблемах;</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знания о взаимодействии человека и природы;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знания о явлениях природы;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знания о цветах;</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знания о лекарственных травах;</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знания о эволюции природы;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знания о возможных видах деятельности человека в природе.</w:t>
      </w:r>
    </w:p>
    <w:p w:rsidR="00DC1858" w:rsidRPr="00C73634" w:rsidRDefault="00DC1858" w:rsidP="00DC1858">
      <w:pPr>
        <w:rPr>
          <w:rFonts w:ascii="Times New Roman" w:hAnsi="Times New Roman" w:cs="Times New Roman"/>
          <w:b/>
          <w:sz w:val="28"/>
          <w:szCs w:val="28"/>
        </w:rPr>
      </w:pPr>
      <w:r w:rsidRPr="00C73634">
        <w:rPr>
          <w:rFonts w:ascii="Times New Roman" w:hAnsi="Times New Roman" w:cs="Times New Roman"/>
          <w:b/>
          <w:sz w:val="28"/>
          <w:szCs w:val="28"/>
        </w:rPr>
        <w:t>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w:t>
      </w:r>
    </w:p>
    <w:p w:rsidR="00DC1858" w:rsidRPr="00C73634" w:rsidRDefault="00DC1858" w:rsidP="00DC1858">
      <w:pPr>
        <w:rPr>
          <w:rFonts w:ascii="Times New Roman" w:hAnsi="Times New Roman" w:cs="Times New Roman"/>
          <w:b/>
          <w:sz w:val="28"/>
          <w:szCs w:val="28"/>
        </w:rPr>
      </w:pPr>
    </w:p>
    <w:p w:rsidR="00DC1858" w:rsidRPr="00C73634" w:rsidRDefault="00DC1858" w:rsidP="00DC1858">
      <w:pPr>
        <w:rPr>
          <w:rFonts w:ascii="Times New Roman" w:hAnsi="Times New Roman" w:cs="Times New Roman"/>
          <w:b/>
          <w:sz w:val="28"/>
          <w:szCs w:val="28"/>
        </w:rPr>
      </w:pPr>
      <w:r w:rsidRPr="00C73634">
        <w:rPr>
          <w:rFonts w:ascii="Times New Roman" w:hAnsi="Times New Roman" w:cs="Times New Roman"/>
          <w:b/>
          <w:sz w:val="28"/>
          <w:szCs w:val="28"/>
        </w:rPr>
        <w:t>Отношение к природе и ее охране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(среди предлагаемых вариантов ответов необходимо пометить выбор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Как Вы относитесь к природе?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а) бережно;</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б) ответственно</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в) безразлично;</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г) с любовью;</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д) неопределенно.</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Чем обусловлено Ваше отношение к природе?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Что является главным фактором загрязнения окружающей среды?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а) транспорт;</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б) промышленность;</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в) сельское хозяйство;</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г) деятельность человека;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д) атомные электростанции.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Кто, на Ваш взгляд, в первую очередь должен заниматься решением экологических проблем?</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а) правительство</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б) министерство охраны природы;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в) каждый человек;</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г) специалисты в области охраны окружающей среды;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д) партия «зеленых»;</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е) наука.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Существует ли, по Вашему мнению, такая экологическая информация, которую не стоит распространять широко?</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lastRenderedPageBreak/>
        <w:t>а) да;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б) скорее да, чем нет;</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в) скорее нет, чем да;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г) нет.</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Каковы главные проблемы охраны природы?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Назовите природные объекты в нашей стране, которые находятся на грани экологической катастрофы.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На ком лежит наибольшая ответственность за нарушение экологического равновесия?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а) руководителях промышленных предприятий;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б) министерствах;</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в)  каждом конкретном человеке;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г) ученых;</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д) системе образования.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Что, на Ваш взгляд, лежит в основе экологической культуры?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а) страх за свое собственное будущее, за все живое на земле;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б) стремление сохранить все многообразие природы;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в) здоровье будущих поколений;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г) осознание ответственности за дальнейшую эволюцию биосферы;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д) желание сохранить красоту окружающей нас природы.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Хотели бы Вы, чтобы Ваша будущая профессия была связана с природой, охраной природы?</w:t>
      </w: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rPr>
      </w:pPr>
    </w:p>
    <w:p w:rsidR="00DC1858" w:rsidRPr="00C73634" w:rsidRDefault="00DC1858" w:rsidP="00DC1858">
      <w:pPr>
        <w:numPr>
          <w:ilvl w:val="1"/>
          <w:numId w:val="34"/>
        </w:numPr>
        <w:suppressAutoHyphens/>
        <w:spacing w:after="0" w:line="240" w:lineRule="auto"/>
        <w:jc w:val="center"/>
        <w:rPr>
          <w:rFonts w:ascii="Times New Roman" w:hAnsi="Times New Roman" w:cs="Times New Roman"/>
          <w:b/>
          <w:sz w:val="28"/>
          <w:szCs w:val="28"/>
        </w:rPr>
      </w:pPr>
      <w:r w:rsidRPr="00C73634">
        <w:rPr>
          <w:rFonts w:ascii="Times New Roman" w:hAnsi="Times New Roman" w:cs="Times New Roman"/>
          <w:b/>
          <w:sz w:val="28"/>
          <w:szCs w:val="28"/>
        </w:rPr>
        <w:t>Программа коррекционной работы</w:t>
      </w:r>
    </w:p>
    <w:p w:rsidR="00DC1858" w:rsidRPr="00C73634" w:rsidRDefault="00DC1858" w:rsidP="00DC1858">
      <w:pPr>
        <w:ind w:left="426"/>
        <w:jc w:val="center"/>
        <w:rPr>
          <w:rFonts w:ascii="Times New Roman" w:hAnsi="Times New Roman" w:cs="Times New Roman"/>
          <w:b/>
          <w:sz w:val="28"/>
          <w:szCs w:val="28"/>
        </w:rPr>
      </w:pP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u w:val="single"/>
        </w:rPr>
        <w:t>Одной из основных функций</w:t>
      </w:r>
      <w:r w:rsidRPr="00C73634">
        <w:rPr>
          <w:rFonts w:ascii="Times New Roman" w:hAnsi="Times New Roman" w:cs="Times New Roman"/>
          <w:sz w:val="28"/>
          <w:szCs w:val="28"/>
        </w:rPr>
        <w:t xml:space="preserve"> Федерального государственного образовательного стандарта начального общего образования является реализация права каждого ребёнка на полноценное образование, отвечающее его потребностям и в полной мере использующее возможности его развития.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Программа коррекционной работы </w:t>
      </w:r>
      <w:r w:rsidRPr="00C73634">
        <w:rPr>
          <w:rFonts w:ascii="Times New Roman" w:hAnsi="Times New Roman" w:cs="Times New Roman"/>
          <w:sz w:val="28"/>
          <w:szCs w:val="28"/>
          <w:u w:val="single"/>
        </w:rPr>
        <w:t>направлена</w:t>
      </w:r>
      <w:r w:rsidRPr="00C73634">
        <w:rPr>
          <w:rFonts w:ascii="Times New Roman" w:hAnsi="Times New Roman" w:cs="Times New Roman"/>
          <w:sz w:val="28"/>
          <w:szCs w:val="28"/>
        </w:rPr>
        <w:t xml:space="preserve"> на обеспечение коррекции недостатков в физическом и (или) психическом развитии детей с ограниченными возможностями здоровья (ОВЗ)  в освоении основной образовательной программы.                </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Программа коррекционной работы </w:t>
      </w:r>
      <w:r w:rsidRPr="00C73634">
        <w:rPr>
          <w:rFonts w:ascii="Times New Roman" w:hAnsi="Times New Roman" w:cs="Times New Roman"/>
          <w:sz w:val="28"/>
          <w:szCs w:val="28"/>
          <w:u w:val="single"/>
        </w:rPr>
        <w:t>предусматривает</w:t>
      </w:r>
      <w:r w:rsidRPr="00C73634">
        <w:rPr>
          <w:rFonts w:ascii="Times New Roman" w:hAnsi="Times New Roman" w:cs="Times New Roman"/>
          <w:sz w:val="28"/>
          <w:szCs w:val="28"/>
        </w:rPr>
        <w:t xml:space="preserve">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Поэтому, в образовательном учреждении </w:t>
      </w:r>
      <w:r w:rsidRPr="00C73634">
        <w:rPr>
          <w:rFonts w:ascii="Times New Roman" w:hAnsi="Times New Roman" w:cs="Times New Roman"/>
          <w:sz w:val="28"/>
          <w:szCs w:val="28"/>
          <w:u w:val="single"/>
        </w:rPr>
        <w:t>необходимо создать</w:t>
      </w:r>
      <w:r w:rsidRPr="00C73634">
        <w:rPr>
          <w:rFonts w:ascii="Times New Roman" w:hAnsi="Times New Roman" w:cs="Times New Roman"/>
          <w:sz w:val="28"/>
          <w:szCs w:val="28"/>
        </w:rPr>
        <w:t xml:space="preserve"> оптимальные условия для развития личности каждого ребёнка, раскрывающие его внутренние возможности и резервы, организовать коррекционно-развивающую, реабилитационную и здоровьесберегающую среду, обеспечивающую частичное восстановление и сохранение физического и психического здоровья, необходимого для продолжения обучения.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u w:val="single"/>
        </w:rPr>
        <w:t>Программа коррекционной работы обеспечивает</w:t>
      </w:r>
      <w:r w:rsidRPr="00C73634">
        <w:rPr>
          <w:rFonts w:ascii="Times New Roman" w:hAnsi="Times New Roman" w:cs="Times New Roman"/>
          <w:sz w:val="28"/>
          <w:szCs w:val="28"/>
        </w:rPr>
        <w:t>:</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-выявление особых образовательных потребностей детей с ОВЗ, обусловленных недостатками в их физическом и (или) психическом развитии;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-осуществляет индивидуально ориентированную психолого-медико-педагогическую помощь детям с ОВЗ с учётом особенностей психического развития и индивидуальных возможностей детей (в соответствии с рекомендациями ПМПК);</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-даёт возможность освоить детям с ОВЗ основную образовательную программу;</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-обеспечивает и интеграцию детей с ОВЗ в образовательном учреждении.</w:t>
      </w:r>
    </w:p>
    <w:p w:rsidR="00DC1858" w:rsidRPr="00C73634" w:rsidRDefault="00DC1858" w:rsidP="00DC1858">
      <w:pPr>
        <w:ind w:firstLine="426"/>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Нормативно-правовой и документальной основой Программы</w:t>
      </w:r>
      <w:r w:rsidRPr="00C73634">
        <w:rPr>
          <w:rFonts w:ascii="Times New Roman" w:hAnsi="Times New Roman" w:cs="Times New Roman"/>
          <w:sz w:val="28"/>
          <w:szCs w:val="28"/>
        </w:rPr>
        <w:t xml:space="preserve"> коррекционной работы</w:t>
      </w:r>
      <w:r w:rsidRPr="00C73634">
        <w:rPr>
          <w:rFonts w:ascii="Times New Roman" w:hAnsi="Times New Roman" w:cs="Times New Roman"/>
          <w:color w:val="000000"/>
          <w:sz w:val="28"/>
          <w:szCs w:val="28"/>
        </w:rPr>
        <w:t xml:space="preserve"> с обучающимися на ступени начального общего образования являются: </w:t>
      </w:r>
    </w:p>
    <w:p w:rsidR="00DC1858" w:rsidRPr="00C73634" w:rsidRDefault="00DC1858" w:rsidP="00DC1858">
      <w:pPr>
        <w:pStyle w:val="af3"/>
        <w:numPr>
          <w:ilvl w:val="0"/>
          <w:numId w:val="28"/>
        </w:numPr>
        <w:tabs>
          <w:tab w:val="left" w:pos="720"/>
        </w:tabs>
        <w:spacing w:before="0" w:after="0" w:line="276" w:lineRule="auto"/>
        <w:ind w:left="0" w:firstLine="426"/>
        <w:jc w:val="both"/>
        <w:rPr>
          <w:color w:val="000000"/>
          <w:sz w:val="28"/>
          <w:szCs w:val="28"/>
        </w:rPr>
      </w:pPr>
      <w:r w:rsidRPr="00C73634">
        <w:rPr>
          <w:color w:val="000000"/>
          <w:sz w:val="28"/>
          <w:szCs w:val="28"/>
        </w:rPr>
        <w:t>Закон Российской Федерации «Об образовании»;</w:t>
      </w:r>
    </w:p>
    <w:p w:rsidR="00DC1858" w:rsidRPr="00C73634" w:rsidRDefault="00DC1858" w:rsidP="00DC1858">
      <w:pPr>
        <w:pStyle w:val="af3"/>
        <w:numPr>
          <w:ilvl w:val="0"/>
          <w:numId w:val="28"/>
        </w:numPr>
        <w:tabs>
          <w:tab w:val="left" w:pos="720"/>
        </w:tabs>
        <w:spacing w:before="0" w:after="0" w:line="276" w:lineRule="auto"/>
        <w:ind w:left="0" w:firstLine="426"/>
        <w:jc w:val="both"/>
        <w:rPr>
          <w:color w:val="000000"/>
          <w:sz w:val="28"/>
          <w:szCs w:val="28"/>
        </w:rPr>
      </w:pPr>
      <w:r w:rsidRPr="00C73634">
        <w:rPr>
          <w:color w:val="000000"/>
          <w:sz w:val="28"/>
          <w:szCs w:val="28"/>
        </w:rPr>
        <w:lastRenderedPageBreak/>
        <w:t>Федеральный государственный образовательный стандарт начального общего образования;</w:t>
      </w:r>
    </w:p>
    <w:p w:rsidR="00DC1858" w:rsidRPr="00C73634" w:rsidRDefault="00DC1858" w:rsidP="00DC1858">
      <w:pPr>
        <w:pStyle w:val="af8"/>
        <w:numPr>
          <w:ilvl w:val="0"/>
          <w:numId w:val="28"/>
        </w:numPr>
        <w:tabs>
          <w:tab w:val="left" w:pos="720"/>
          <w:tab w:val="left" w:pos="1260"/>
        </w:tabs>
        <w:autoSpaceDE w:val="0"/>
        <w:spacing w:line="276" w:lineRule="auto"/>
        <w:ind w:left="0" w:firstLine="426"/>
        <w:rPr>
          <w:color w:val="000000"/>
          <w:sz w:val="28"/>
          <w:szCs w:val="28"/>
          <w:lang w:val="ru-RU"/>
        </w:rPr>
      </w:pPr>
      <w:r w:rsidRPr="00C73634">
        <w:rPr>
          <w:color w:val="000000"/>
          <w:sz w:val="28"/>
          <w:szCs w:val="28"/>
          <w:lang w:val="ru-RU"/>
        </w:rPr>
        <w:t xml:space="preserve">СанПиН, </w:t>
      </w:r>
      <w:r w:rsidRPr="00C73634">
        <w:rPr>
          <w:sz w:val="28"/>
          <w:szCs w:val="28"/>
          <w:lang w:val="ru-RU"/>
        </w:rPr>
        <w:t xml:space="preserve">2.4.2.2821-10 </w:t>
      </w:r>
      <w:r w:rsidRPr="00C73634">
        <w:rPr>
          <w:color w:val="000000"/>
          <w:sz w:val="28"/>
          <w:szCs w:val="28"/>
          <w:lang w:val="ru-RU"/>
        </w:rPr>
        <w:t>«Гигиенические требования к режиму учебно-воспитательного процесса» (раздел 2.9).;</w:t>
      </w:r>
    </w:p>
    <w:p w:rsidR="00DC1858" w:rsidRPr="00C73634" w:rsidRDefault="00DC1858" w:rsidP="00DC1858">
      <w:pPr>
        <w:pStyle w:val="af8"/>
        <w:numPr>
          <w:ilvl w:val="0"/>
          <w:numId w:val="28"/>
        </w:numPr>
        <w:tabs>
          <w:tab w:val="left" w:pos="720"/>
          <w:tab w:val="left" w:pos="1260"/>
        </w:tabs>
        <w:autoSpaceDE w:val="0"/>
        <w:spacing w:line="276" w:lineRule="auto"/>
        <w:ind w:left="0" w:firstLine="426"/>
        <w:rPr>
          <w:color w:val="000000"/>
          <w:sz w:val="28"/>
          <w:szCs w:val="28"/>
          <w:lang w:val="ru-RU"/>
        </w:rPr>
      </w:pPr>
      <w:r w:rsidRPr="00C73634">
        <w:rPr>
          <w:color w:val="000000"/>
          <w:sz w:val="28"/>
          <w:szCs w:val="28"/>
          <w:lang w:val="ru-RU"/>
        </w:rPr>
        <w:t>Рекомендации по организации обучения в первом классе четырехлетней начальной школы (Письмо МО РФ № 408/13-13 от 20.04.2001);</w:t>
      </w:r>
    </w:p>
    <w:p w:rsidR="00DC1858" w:rsidRPr="00C73634" w:rsidRDefault="00DC1858" w:rsidP="00DC1858">
      <w:pPr>
        <w:pStyle w:val="af8"/>
        <w:numPr>
          <w:ilvl w:val="0"/>
          <w:numId w:val="28"/>
        </w:numPr>
        <w:tabs>
          <w:tab w:val="left" w:pos="720"/>
          <w:tab w:val="left" w:pos="1260"/>
        </w:tabs>
        <w:autoSpaceDE w:val="0"/>
        <w:spacing w:line="276" w:lineRule="auto"/>
        <w:ind w:left="0" w:firstLine="426"/>
        <w:rPr>
          <w:color w:val="000000"/>
          <w:sz w:val="28"/>
          <w:szCs w:val="28"/>
          <w:lang w:val="ru-RU"/>
        </w:rPr>
      </w:pPr>
      <w:r w:rsidRPr="00C73634">
        <w:rPr>
          <w:color w:val="000000"/>
          <w:sz w:val="28"/>
          <w:szCs w:val="28"/>
          <w:lang w:val="ru-RU"/>
        </w:rPr>
        <w:t>О недопустимости перегрузок обучающихся в начальной школе (Письмо МО РФ № 220/11-13 от 20.02.1999);</w:t>
      </w:r>
    </w:p>
    <w:p w:rsidR="00DC1858" w:rsidRPr="00C73634" w:rsidRDefault="00DC1858" w:rsidP="00DC1858">
      <w:pPr>
        <w:pStyle w:val="af8"/>
        <w:numPr>
          <w:ilvl w:val="0"/>
          <w:numId w:val="28"/>
        </w:numPr>
        <w:tabs>
          <w:tab w:val="left" w:pos="720"/>
          <w:tab w:val="left" w:pos="1260"/>
        </w:tabs>
        <w:autoSpaceDE w:val="0"/>
        <w:spacing w:line="276" w:lineRule="auto"/>
        <w:ind w:left="0" w:firstLine="426"/>
        <w:rPr>
          <w:sz w:val="28"/>
          <w:szCs w:val="28"/>
          <w:lang w:val="ru-RU"/>
        </w:rPr>
      </w:pPr>
      <w:r w:rsidRPr="00C73634">
        <w:rPr>
          <w:sz w:val="28"/>
          <w:szCs w:val="28"/>
          <w:lang w:val="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DC1858" w:rsidRPr="00C73634" w:rsidRDefault="00DC1858" w:rsidP="00DC1858">
      <w:pPr>
        <w:pStyle w:val="af8"/>
        <w:numPr>
          <w:ilvl w:val="0"/>
          <w:numId w:val="28"/>
        </w:numPr>
        <w:tabs>
          <w:tab w:val="left" w:pos="720"/>
          <w:tab w:val="left" w:pos="1260"/>
        </w:tabs>
        <w:autoSpaceDE w:val="0"/>
        <w:spacing w:line="276" w:lineRule="auto"/>
        <w:ind w:left="0" w:firstLine="426"/>
        <w:rPr>
          <w:sz w:val="28"/>
          <w:szCs w:val="28"/>
          <w:lang w:val="ru-RU"/>
        </w:rPr>
      </w:pPr>
      <w:r w:rsidRPr="00C73634">
        <w:rPr>
          <w:sz w:val="28"/>
          <w:szCs w:val="28"/>
          <w:lang w:val="ru-RU"/>
        </w:rPr>
        <w:t>Гигиенические требования к условиям реализации основной образовательной программы начального общего образования (2009 г.);</w:t>
      </w:r>
    </w:p>
    <w:p w:rsidR="00DC1858" w:rsidRPr="00C73634" w:rsidRDefault="00DC1858" w:rsidP="00DC1858">
      <w:pPr>
        <w:pStyle w:val="af8"/>
        <w:numPr>
          <w:ilvl w:val="0"/>
          <w:numId w:val="28"/>
        </w:numPr>
        <w:tabs>
          <w:tab w:val="left" w:pos="720"/>
          <w:tab w:val="left" w:pos="1260"/>
        </w:tabs>
        <w:autoSpaceDE w:val="0"/>
        <w:spacing w:line="276" w:lineRule="auto"/>
        <w:ind w:left="0" w:firstLine="426"/>
        <w:rPr>
          <w:iCs/>
          <w:sz w:val="28"/>
          <w:szCs w:val="28"/>
          <w:lang w:val="ru-RU"/>
        </w:rPr>
      </w:pPr>
      <w:r w:rsidRPr="00C73634">
        <w:rPr>
          <w:bCs/>
          <w:sz w:val="28"/>
          <w:szCs w:val="28"/>
          <w:lang w:val="ru-RU"/>
        </w:rPr>
        <w:t xml:space="preserve">О создании условий для получения образования детьми с ограниченными </w:t>
      </w:r>
      <w:r w:rsidRPr="00C73634">
        <w:rPr>
          <w:bCs/>
          <w:sz w:val="28"/>
          <w:szCs w:val="28"/>
          <w:lang w:val="ru-RU"/>
        </w:rPr>
        <w:br/>
        <w:t>возможностями здоровья и детьми-инвалидами</w:t>
      </w:r>
      <w:r w:rsidRPr="00C73634">
        <w:rPr>
          <w:sz w:val="28"/>
          <w:szCs w:val="28"/>
          <w:lang w:val="ru-RU"/>
        </w:rPr>
        <w:t>.</w:t>
      </w:r>
      <w:r w:rsidRPr="00C73634">
        <w:rPr>
          <w:iCs/>
          <w:sz w:val="28"/>
          <w:szCs w:val="28"/>
          <w:lang w:val="ru-RU"/>
        </w:rPr>
        <w:t xml:space="preserve">(Письмо МО РФ </w:t>
      </w:r>
      <w:r w:rsidRPr="00C73634">
        <w:rPr>
          <w:iCs/>
          <w:sz w:val="28"/>
          <w:szCs w:val="28"/>
        </w:rPr>
        <w:t>N</w:t>
      </w:r>
      <w:r w:rsidRPr="00C73634">
        <w:rPr>
          <w:iCs/>
          <w:sz w:val="28"/>
          <w:szCs w:val="28"/>
          <w:lang w:val="ru-RU"/>
        </w:rPr>
        <w:t xml:space="preserve"> АФ-150/06 от 18 апреля 2008 г.)</w:t>
      </w:r>
    </w:p>
    <w:p w:rsidR="00DC1858" w:rsidRPr="00C73634" w:rsidRDefault="00DC1858" w:rsidP="00DC1858">
      <w:pPr>
        <w:pStyle w:val="af8"/>
        <w:numPr>
          <w:ilvl w:val="0"/>
          <w:numId w:val="28"/>
        </w:numPr>
        <w:tabs>
          <w:tab w:val="left" w:pos="720"/>
          <w:tab w:val="left" w:pos="1260"/>
        </w:tabs>
        <w:autoSpaceDE w:val="0"/>
        <w:spacing w:line="276" w:lineRule="auto"/>
        <w:ind w:left="0" w:firstLine="426"/>
        <w:rPr>
          <w:sz w:val="28"/>
          <w:szCs w:val="28"/>
          <w:lang w:val="ru-RU"/>
        </w:rPr>
      </w:pPr>
      <w:r w:rsidRPr="00C73634">
        <w:rPr>
          <w:sz w:val="28"/>
          <w:szCs w:val="28"/>
          <w:lang w:val="ru-RU"/>
        </w:rPr>
        <w:t xml:space="preserve">Об основных гарантиях прав ребенка в Российской Федерации (от 24 июля 1998 г. </w:t>
      </w:r>
      <w:r w:rsidRPr="00C73634">
        <w:rPr>
          <w:sz w:val="28"/>
          <w:szCs w:val="28"/>
        </w:rPr>
        <w:t>N</w:t>
      </w:r>
      <w:r w:rsidRPr="00C73634">
        <w:rPr>
          <w:sz w:val="28"/>
          <w:szCs w:val="28"/>
          <w:lang w:val="ru-RU"/>
        </w:rPr>
        <w:t xml:space="preserve"> 124-ФЗ)</w:t>
      </w:r>
    </w:p>
    <w:p w:rsidR="00DC1858" w:rsidRPr="00C73634" w:rsidRDefault="00DC1858" w:rsidP="00DC1858">
      <w:pPr>
        <w:ind w:firstLine="426"/>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Программа </w:t>
      </w:r>
      <w:r w:rsidRPr="00C73634">
        <w:rPr>
          <w:rFonts w:ascii="Times New Roman" w:hAnsi="Times New Roman" w:cs="Times New Roman"/>
          <w:sz w:val="28"/>
          <w:szCs w:val="28"/>
        </w:rPr>
        <w:t xml:space="preserve">коррекционной работы </w:t>
      </w:r>
      <w:r w:rsidRPr="00C73634">
        <w:rPr>
          <w:rFonts w:ascii="Times New Roman" w:hAnsi="Times New Roman" w:cs="Times New Roman"/>
          <w:color w:val="000000"/>
          <w:sz w:val="28"/>
          <w:szCs w:val="28"/>
        </w:rPr>
        <w:t>на ступени начального общего образования сформирована для контингента детей</w:t>
      </w:r>
      <w:r w:rsidRPr="00C73634">
        <w:rPr>
          <w:rFonts w:ascii="Times New Roman" w:hAnsi="Times New Roman" w:cs="Times New Roman"/>
          <w:sz w:val="28"/>
          <w:szCs w:val="28"/>
        </w:rPr>
        <w:t xml:space="preserve"> с ограниченными возможностями здоровья</w:t>
      </w:r>
      <w:r w:rsidRPr="00C73634">
        <w:rPr>
          <w:rFonts w:ascii="Times New Roman" w:hAnsi="Times New Roman" w:cs="Times New Roman"/>
          <w:color w:val="000000"/>
          <w:sz w:val="28"/>
          <w:szCs w:val="28"/>
        </w:rPr>
        <w:t>,  обучающихся в МКОУ Большекнышинская СОШ.</w:t>
      </w:r>
    </w:p>
    <w:p w:rsidR="00DC1858" w:rsidRPr="00C73634" w:rsidRDefault="00DC1858" w:rsidP="00DC1858">
      <w:pPr>
        <w:ind w:firstLine="426"/>
        <w:jc w:val="both"/>
        <w:rPr>
          <w:rFonts w:ascii="Times New Roman" w:hAnsi="Times New Roman" w:cs="Times New Roman"/>
          <w:sz w:val="28"/>
          <w:szCs w:val="28"/>
        </w:rPr>
      </w:pPr>
      <w:r w:rsidRPr="00C73634">
        <w:rPr>
          <w:rFonts w:ascii="Times New Roman" w:hAnsi="Times New Roman" w:cs="Times New Roman"/>
          <w:b/>
          <w:i/>
          <w:sz w:val="28"/>
          <w:szCs w:val="28"/>
        </w:rPr>
        <w:t>Цель программы</w:t>
      </w:r>
      <w:r w:rsidRPr="00C73634">
        <w:rPr>
          <w:rFonts w:ascii="Times New Roman" w:hAnsi="Times New Roman" w:cs="Times New Roman"/>
          <w:sz w:val="28"/>
          <w:szCs w:val="28"/>
        </w:rPr>
        <w:t xml:space="preserve">: </w:t>
      </w:r>
    </w:p>
    <w:p w:rsidR="00DC1858" w:rsidRPr="00C73634" w:rsidRDefault="00DC1858" w:rsidP="00DC1858">
      <w:pPr>
        <w:ind w:firstLine="426"/>
        <w:jc w:val="both"/>
        <w:rPr>
          <w:rFonts w:ascii="Times New Roman" w:hAnsi="Times New Roman" w:cs="Times New Roman"/>
          <w:sz w:val="28"/>
          <w:szCs w:val="28"/>
        </w:rPr>
      </w:pPr>
      <w:r w:rsidRPr="00C73634">
        <w:rPr>
          <w:rFonts w:ascii="Times New Roman" w:hAnsi="Times New Roman" w:cs="Times New Roman"/>
          <w:sz w:val="28"/>
          <w:szCs w:val="28"/>
        </w:rPr>
        <w:t xml:space="preserve">- </w:t>
      </w:r>
      <w:r w:rsidRPr="00C73634">
        <w:rPr>
          <w:rFonts w:ascii="Times New Roman" w:hAnsi="Times New Roman" w:cs="Times New Roman"/>
          <w:bCs/>
          <w:sz w:val="28"/>
          <w:szCs w:val="28"/>
        </w:rPr>
        <w:t xml:space="preserve">обеспечить  </w:t>
      </w:r>
      <w:r w:rsidRPr="00C73634">
        <w:rPr>
          <w:rFonts w:ascii="Times New Roman" w:hAnsi="Times New Roman" w:cs="Times New Roman"/>
          <w:sz w:val="28"/>
          <w:szCs w:val="28"/>
        </w:rPr>
        <w:t>системный подход к обеспечению условий для развития детей с ограниченными возможностями здоровья;</w:t>
      </w:r>
    </w:p>
    <w:p w:rsidR="00DC1858" w:rsidRPr="00C73634" w:rsidRDefault="00DC1858" w:rsidP="00DC1858">
      <w:pPr>
        <w:ind w:firstLine="426"/>
        <w:jc w:val="both"/>
        <w:rPr>
          <w:rFonts w:ascii="Times New Roman" w:hAnsi="Times New Roman" w:cs="Times New Roman"/>
          <w:sz w:val="28"/>
          <w:szCs w:val="28"/>
        </w:rPr>
      </w:pPr>
      <w:r w:rsidRPr="00C73634">
        <w:rPr>
          <w:rFonts w:ascii="Times New Roman" w:hAnsi="Times New Roman" w:cs="Times New Roman"/>
          <w:sz w:val="28"/>
          <w:szCs w:val="28"/>
        </w:rPr>
        <w:t xml:space="preserve">- оказание помощи детям этой категории в освоении основной образовательной программы начального общего образования. </w:t>
      </w:r>
    </w:p>
    <w:p w:rsidR="00DC1858" w:rsidRPr="00C73634" w:rsidRDefault="00DC1858" w:rsidP="00DC1858">
      <w:pPr>
        <w:jc w:val="both"/>
        <w:rPr>
          <w:rFonts w:ascii="Times New Roman" w:hAnsi="Times New Roman" w:cs="Times New Roman"/>
          <w:b/>
          <w:i/>
          <w:sz w:val="28"/>
          <w:szCs w:val="28"/>
        </w:rPr>
      </w:pPr>
      <w:r w:rsidRPr="00C73634">
        <w:rPr>
          <w:rFonts w:ascii="Times New Roman" w:hAnsi="Times New Roman" w:cs="Times New Roman"/>
          <w:b/>
          <w:i/>
          <w:sz w:val="28"/>
          <w:szCs w:val="28"/>
        </w:rPr>
        <w:t>Задачи программы:</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-Своевременное выявление детей с трудностями адаптации, обусловленными ограниченными возможностями здоровья,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-Определение особых образовательных  потребностей детей с ограниченными возможностями здоровья;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-Определение особенностей организации образовательного процесса для рассматриваемой категории детей в соответствии с индивидуальными </w:t>
      </w:r>
      <w:r w:rsidRPr="00C73634">
        <w:rPr>
          <w:rFonts w:ascii="Times New Roman" w:hAnsi="Times New Roman" w:cs="Times New Roman"/>
          <w:sz w:val="28"/>
          <w:szCs w:val="28"/>
        </w:rPr>
        <w:lastRenderedPageBreak/>
        <w:t>особенностями каждого ребёнка, структурой нарушения развития и степенью его выраженности;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образовательном учреждении;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 в соответствии с рекомендациями ПМПК);</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-реализация системы мероприятий по социальной адаптации детей с ОВЗ;</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DC1858" w:rsidRPr="00C73634" w:rsidRDefault="00DC1858" w:rsidP="00DC1858">
      <w:pPr>
        <w:jc w:val="both"/>
        <w:rPr>
          <w:rFonts w:ascii="Times New Roman" w:hAnsi="Times New Roman" w:cs="Times New Roman"/>
          <w:b/>
          <w:sz w:val="28"/>
          <w:szCs w:val="28"/>
        </w:rPr>
      </w:pPr>
      <w:r w:rsidRPr="00C73634">
        <w:rPr>
          <w:rFonts w:ascii="Times New Roman" w:hAnsi="Times New Roman" w:cs="Times New Roman"/>
          <w:sz w:val="28"/>
          <w:szCs w:val="28"/>
        </w:rPr>
        <w:t xml:space="preserve">       Содержание программы коррекционной работы определяет следующие </w:t>
      </w:r>
      <w:r w:rsidRPr="00C73634">
        <w:rPr>
          <w:rFonts w:ascii="Times New Roman" w:hAnsi="Times New Roman" w:cs="Times New Roman"/>
          <w:b/>
          <w:sz w:val="28"/>
          <w:szCs w:val="28"/>
        </w:rPr>
        <w:t>принципы:</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w:t>
      </w:r>
      <w:r w:rsidRPr="00C73634">
        <w:rPr>
          <w:rFonts w:ascii="Times New Roman" w:hAnsi="Times New Roman" w:cs="Times New Roman"/>
          <w:i/>
          <w:sz w:val="28"/>
          <w:szCs w:val="28"/>
        </w:rPr>
        <w:t>Соблюдение интересов ребёнка</w:t>
      </w:r>
      <w:r w:rsidRPr="00C73634">
        <w:rPr>
          <w:rFonts w:ascii="Times New Roman" w:hAnsi="Times New Roman" w:cs="Times New Roman"/>
          <w:sz w:val="28"/>
          <w:szCs w:val="28"/>
        </w:rPr>
        <w:t>. Принцип определяет позицию специалиста, который призван решать проблему ребёнка с максимальной пользой и в интересах ребёнка.</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i/>
          <w:sz w:val="28"/>
          <w:szCs w:val="28"/>
        </w:rPr>
        <w:t>-Системность</w:t>
      </w:r>
      <w:r w:rsidRPr="00C73634">
        <w:rPr>
          <w:rFonts w:ascii="Times New Roman" w:hAnsi="Times New Roman" w:cs="Times New Roman"/>
          <w:sz w:val="28"/>
          <w:szCs w:val="28"/>
        </w:rPr>
        <w:t>. 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w:t>
      </w:r>
      <w:r w:rsidRPr="00C73634">
        <w:rPr>
          <w:rFonts w:ascii="Times New Roman" w:hAnsi="Times New Roman" w:cs="Times New Roman"/>
          <w:i/>
          <w:sz w:val="28"/>
          <w:szCs w:val="28"/>
        </w:rPr>
        <w:t xml:space="preserve">Непрерывность. </w:t>
      </w:r>
      <w:r w:rsidRPr="00C73634">
        <w:rPr>
          <w:rFonts w:ascii="Times New Roman" w:hAnsi="Times New Roman" w:cs="Times New Roman"/>
          <w:sz w:val="28"/>
          <w:szCs w:val="28"/>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i/>
          <w:sz w:val="28"/>
          <w:szCs w:val="28"/>
        </w:rPr>
        <w:lastRenderedPageBreak/>
        <w:t>-Вариативность</w:t>
      </w:r>
      <w:r w:rsidRPr="00C73634">
        <w:rPr>
          <w:rFonts w:ascii="Times New Roman" w:hAnsi="Times New Roman" w:cs="Times New Roman"/>
          <w:sz w:val="28"/>
          <w:szCs w:val="28"/>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w:t>
      </w:r>
      <w:r w:rsidRPr="00C73634">
        <w:rPr>
          <w:rFonts w:ascii="Times New Roman" w:hAnsi="Times New Roman" w:cs="Times New Roman"/>
          <w:i/>
          <w:sz w:val="28"/>
          <w:szCs w:val="28"/>
        </w:rPr>
        <w:t>Рекомендательный характер оказания помощи.</w:t>
      </w:r>
      <w:r w:rsidRPr="00C73634">
        <w:rPr>
          <w:rFonts w:ascii="Times New Roman" w:hAnsi="Times New Roman" w:cs="Times New Roman"/>
          <w:sz w:val="28"/>
          <w:szCs w:val="28"/>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образовательные учреждения (классы, группы).</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b/>
          <w:sz w:val="28"/>
          <w:szCs w:val="28"/>
        </w:rPr>
        <w:t>Срок действия программы</w:t>
      </w:r>
      <w:r w:rsidRPr="00C73634">
        <w:rPr>
          <w:rFonts w:ascii="Times New Roman" w:hAnsi="Times New Roman" w:cs="Times New Roman"/>
          <w:sz w:val="28"/>
          <w:szCs w:val="28"/>
        </w:rPr>
        <w:t xml:space="preserve"> – 4 года.</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b/>
          <w:sz w:val="28"/>
          <w:szCs w:val="28"/>
        </w:rPr>
        <w:t>Участники программы</w:t>
      </w:r>
      <w:r w:rsidRPr="00C73634">
        <w:rPr>
          <w:rFonts w:ascii="Times New Roman" w:hAnsi="Times New Roman" w:cs="Times New Roman"/>
          <w:sz w:val="28"/>
          <w:szCs w:val="28"/>
        </w:rPr>
        <w:t>: учитель, учитель-логопед, педагог-психолог, социальный педагог, медицинский работник.</w:t>
      </w:r>
    </w:p>
    <w:p w:rsidR="00DC1858" w:rsidRPr="00C73634" w:rsidRDefault="00DC1858" w:rsidP="00DC1858">
      <w:pPr>
        <w:jc w:val="both"/>
        <w:rPr>
          <w:rFonts w:ascii="Times New Roman" w:hAnsi="Times New Roman" w:cs="Times New Roman"/>
          <w:b/>
          <w:sz w:val="28"/>
          <w:szCs w:val="28"/>
        </w:rPr>
      </w:pPr>
      <w:r w:rsidRPr="00C73634">
        <w:rPr>
          <w:rFonts w:ascii="Times New Roman" w:hAnsi="Times New Roman" w:cs="Times New Roman"/>
          <w:b/>
          <w:sz w:val="28"/>
          <w:szCs w:val="28"/>
        </w:rPr>
        <w:t xml:space="preserve">                                         Содержание программы</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tbl>
      <w:tblPr>
        <w:tblW w:w="0" w:type="auto"/>
        <w:tblInd w:w="-5" w:type="dxa"/>
        <w:tblLayout w:type="fixed"/>
        <w:tblLook w:val="0000"/>
      </w:tblPr>
      <w:tblGrid>
        <w:gridCol w:w="2042"/>
        <w:gridCol w:w="4726"/>
        <w:gridCol w:w="4124"/>
      </w:tblGrid>
      <w:tr w:rsidR="00DC1858" w:rsidRPr="00C73634" w:rsidTr="00E074CC">
        <w:tc>
          <w:tcPr>
            <w:tcW w:w="204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Направления работы</w:t>
            </w:r>
          </w:p>
        </w:tc>
        <w:tc>
          <w:tcPr>
            <w:tcW w:w="472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Задачи </w:t>
            </w:r>
          </w:p>
        </w:tc>
        <w:tc>
          <w:tcPr>
            <w:tcW w:w="412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Содержание и методы  работы</w:t>
            </w:r>
          </w:p>
        </w:tc>
      </w:tr>
      <w:tr w:rsidR="00DC1858" w:rsidRPr="00C73634" w:rsidTr="00E074CC">
        <w:tc>
          <w:tcPr>
            <w:tcW w:w="204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Диагностическая</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работа</w:t>
            </w:r>
          </w:p>
        </w:tc>
        <w:tc>
          <w:tcPr>
            <w:tcW w:w="472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 своевременное выявление детей, нуждающихся в специализированной помощи;</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 ранняя (с первых дней пребывания ребёнка в образовательном учреждении) диагностика отклонений в развитии и анализ причин трудностей адаптации;</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 комплексный сбор сведений о ребёнке на основании диагностической информации от специалистов разного профиля;</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 xml:space="preserve">- определение уровня актуального и зоны ближайшего развития </w:t>
            </w:r>
            <w:r w:rsidRPr="00C73634">
              <w:rPr>
                <w:rFonts w:ascii="Times New Roman" w:hAnsi="Times New Roman" w:cs="Times New Roman"/>
                <w:sz w:val="28"/>
                <w:szCs w:val="28"/>
              </w:rPr>
              <w:lastRenderedPageBreak/>
              <w:t>обучающегося с ОВЗ, выявление его резервных возможностей;</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 изучение развития эмоционально – волевой сферы и личностных особенностей обучающихся;</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  изучение социальной ситуации развития и условий семейного воспитания ребёнка;</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-изучение адаптивных возможностей и уровня социализации ребёнка с ОВЗ;</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-системный разносторонний контроль специалистов за уровнем и динамикой развития ребёнка;</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-анализ успешности коррекционно-развивающей работы.</w:t>
            </w:r>
          </w:p>
        </w:tc>
        <w:tc>
          <w:tcPr>
            <w:tcW w:w="412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Изучение предоставленных документов на момент поступления в школу.</w:t>
            </w:r>
          </w:p>
          <w:p w:rsidR="00DC1858" w:rsidRPr="00C73634" w:rsidRDefault="00DC1858" w:rsidP="00E074CC">
            <w:pPr>
              <w:jc w:val="both"/>
              <w:rPr>
                <w:rFonts w:ascii="Times New Roman" w:hAnsi="Times New Roman" w:cs="Times New Roman"/>
                <w:sz w:val="28"/>
                <w:szCs w:val="28"/>
              </w:rPr>
            </w:pP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Диагностика первоклассников специалистами сопровождения: логопедом, дефектологом, психологом, мед. работником.</w:t>
            </w:r>
          </w:p>
          <w:p w:rsidR="00DC1858" w:rsidRPr="00C73634" w:rsidRDefault="00DC1858" w:rsidP="00E074CC">
            <w:pPr>
              <w:jc w:val="both"/>
              <w:rPr>
                <w:rFonts w:ascii="Times New Roman" w:hAnsi="Times New Roman" w:cs="Times New Roman"/>
                <w:sz w:val="28"/>
                <w:szCs w:val="28"/>
              </w:rPr>
            </w:pPr>
          </w:p>
          <w:p w:rsidR="00DC1858" w:rsidRPr="00C73634" w:rsidRDefault="00DC1858" w:rsidP="00E074CC">
            <w:pPr>
              <w:jc w:val="both"/>
              <w:rPr>
                <w:rFonts w:ascii="Times New Roman" w:hAnsi="Times New Roman" w:cs="Times New Roman"/>
                <w:sz w:val="28"/>
                <w:szCs w:val="28"/>
              </w:rPr>
            </w:pPr>
          </w:p>
          <w:p w:rsidR="00DC1858" w:rsidRPr="00C73634" w:rsidRDefault="00DC1858" w:rsidP="00E074CC">
            <w:pPr>
              <w:jc w:val="both"/>
              <w:rPr>
                <w:rFonts w:ascii="Times New Roman" w:hAnsi="Times New Roman" w:cs="Times New Roman"/>
                <w:sz w:val="28"/>
                <w:szCs w:val="28"/>
              </w:rPr>
            </w:pPr>
          </w:p>
          <w:p w:rsidR="00DC1858" w:rsidRPr="00C73634" w:rsidRDefault="00DC1858" w:rsidP="00E074CC">
            <w:pPr>
              <w:jc w:val="both"/>
              <w:rPr>
                <w:rFonts w:ascii="Times New Roman" w:hAnsi="Times New Roman" w:cs="Times New Roman"/>
                <w:sz w:val="28"/>
                <w:szCs w:val="28"/>
              </w:rPr>
            </w:pPr>
          </w:p>
          <w:p w:rsidR="00DC1858" w:rsidRPr="00C73634" w:rsidRDefault="00DC1858" w:rsidP="00E074CC">
            <w:pPr>
              <w:jc w:val="both"/>
              <w:rPr>
                <w:rFonts w:ascii="Times New Roman" w:hAnsi="Times New Roman" w:cs="Times New Roman"/>
                <w:sz w:val="28"/>
                <w:szCs w:val="28"/>
              </w:rPr>
            </w:pP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Организация школьного психолого-медико-педагогического консилиума.</w:t>
            </w:r>
          </w:p>
          <w:p w:rsidR="00DC1858" w:rsidRPr="00C73634" w:rsidRDefault="00DC1858" w:rsidP="00E074CC">
            <w:pPr>
              <w:jc w:val="both"/>
              <w:rPr>
                <w:rFonts w:ascii="Times New Roman" w:hAnsi="Times New Roman" w:cs="Times New Roman"/>
                <w:sz w:val="28"/>
                <w:szCs w:val="28"/>
              </w:rPr>
            </w:pPr>
          </w:p>
          <w:p w:rsidR="00DC1858" w:rsidRPr="00C73634" w:rsidRDefault="00DC1858" w:rsidP="00E074CC">
            <w:pPr>
              <w:jc w:val="both"/>
              <w:rPr>
                <w:rFonts w:ascii="Times New Roman" w:hAnsi="Times New Roman" w:cs="Times New Roman"/>
                <w:sz w:val="28"/>
                <w:szCs w:val="28"/>
              </w:rPr>
            </w:pP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Промежуточная диагностика специалистами.</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Посещение уроков специалистами с целью наблюдения за учебной деятельностью ребёнка.</w:t>
            </w:r>
          </w:p>
        </w:tc>
      </w:tr>
      <w:tr w:rsidR="00DC1858" w:rsidRPr="00C73634" w:rsidTr="00E074CC">
        <w:tc>
          <w:tcPr>
            <w:tcW w:w="204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Коррекционно-развивающая работа</w:t>
            </w:r>
          </w:p>
        </w:tc>
        <w:tc>
          <w:tcPr>
            <w:tcW w:w="472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w:t>
            </w:r>
            <w:r w:rsidRPr="00C73634">
              <w:rPr>
                <w:rFonts w:ascii="Times New Roman" w:hAnsi="Times New Roman" w:cs="Times New Roman"/>
                <w:sz w:val="28"/>
                <w:szCs w:val="28"/>
              </w:rPr>
              <w:lastRenderedPageBreak/>
              <w:t>коррекцию отклонений в развитии;</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-коррекция и развитие высших психических функций;</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-развитие эмоционально-волевой и личностной сфер ребёнка и психокоррекция  его поведения;</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-социальная защита ребёнка в случаях неблагоприятных условий жизни при психотравмирующих обстоятельствах.</w:t>
            </w:r>
          </w:p>
        </w:tc>
        <w:tc>
          <w:tcPr>
            <w:tcW w:w="412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Подготовка и проведение специалистами индивидуальных и групповых коррекционных занятий .</w:t>
            </w:r>
          </w:p>
          <w:p w:rsidR="00DC1858" w:rsidRPr="00C73634" w:rsidRDefault="00DC1858" w:rsidP="00E074CC">
            <w:pPr>
              <w:jc w:val="both"/>
              <w:rPr>
                <w:rFonts w:ascii="Times New Roman" w:hAnsi="Times New Roman" w:cs="Times New Roman"/>
                <w:sz w:val="28"/>
                <w:szCs w:val="28"/>
              </w:rPr>
            </w:pPr>
          </w:p>
          <w:p w:rsidR="00DC1858" w:rsidRPr="00C73634" w:rsidRDefault="00DC1858" w:rsidP="00E074CC">
            <w:pPr>
              <w:jc w:val="both"/>
              <w:rPr>
                <w:rFonts w:ascii="Times New Roman" w:hAnsi="Times New Roman" w:cs="Times New Roman"/>
                <w:sz w:val="28"/>
                <w:szCs w:val="28"/>
              </w:rPr>
            </w:pP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Проведение психологических тренингов,  игротерапии, сказкотерапии.</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Экскурсии, спортивные часы на свежем воздухе, трудовая терапия, ритмика.</w:t>
            </w:r>
          </w:p>
        </w:tc>
      </w:tr>
      <w:tr w:rsidR="00DC1858" w:rsidRPr="00C73634" w:rsidTr="00E074CC">
        <w:tc>
          <w:tcPr>
            <w:tcW w:w="204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Консультативная работа</w:t>
            </w:r>
          </w:p>
        </w:tc>
        <w:tc>
          <w:tcPr>
            <w:tcW w:w="472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-выработка совместных обоснованных рекомендаций по основным направлениям работы с обучающимся с ОВЗ, единых для всех участников образовательного процесса;</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-консультирование специалистами педагогов по выбору индивидуально-ориентированных методов и приёмов работы с обучающимся с ОВЗ;</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-консультативная  помощь семье в вопросах выбора стратегии воспитания и приёмов коррекционного обучения ребёнка с ОВЗ.</w:t>
            </w:r>
          </w:p>
        </w:tc>
        <w:tc>
          <w:tcPr>
            <w:tcW w:w="412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Организация школьного психолого - медико-педагогического консилиума.</w:t>
            </w:r>
          </w:p>
          <w:p w:rsidR="00DC1858" w:rsidRPr="00C73634" w:rsidRDefault="00DC1858" w:rsidP="00E074CC">
            <w:pPr>
              <w:jc w:val="both"/>
              <w:rPr>
                <w:rFonts w:ascii="Times New Roman" w:hAnsi="Times New Roman" w:cs="Times New Roman"/>
                <w:sz w:val="28"/>
                <w:szCs w:val="28"/>
              </w:rPr>
            </w:pPr>
          </w:p>
          <w:p w:rsidR="00DC1858" w:rsidRPr="00C73634" w:rsidRDefault="00DC1858" w:rsidP="00E074CC">
            <w:pPr>
              <w:jc w:val="both"/>
              <w:rPr>
                <w:rFonts w:ascii="Times New Roman" w:hAnsi="Times New Roman" w:cs="Times New Roman"/>
                <w:sz w:val="28"/>
                <w:szCs w:val="28"/>
              </w:rPr>
            </w:pP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Проведение круглых столов, педсоветов, психологических тренингов.</w:t>
            </w:r>
          </w:p>
          <w:p w:rsidR="00DC1858" w:rsidRPr="00C73634" w:rsidRDefault="00DC1858" w:rsidP="00E074CC">
            <w:pPr>
              <w:jc w:val="both"/>
              <w:rPr>
                <w:rFonts w:ascii="Times New Roman" w:hAnsi="Times New Roman" w:cs="Times New Roman"/>
                <w:sz w:val="28"/>
                <w:szCs w:val="28"/>
              </w:rPr>
            </w:pP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Проведение родительских собраний, дней открытых дверей с показом индивидуальных коррекционных занятий, консультации.</w:t>
            </w:r>
          </w:p>
          <w:p w:rsidR="00DC1858" w:rsidRPr="00C73634" w:rsidRDefault="00DC1858" w:rsidP="00E074CC">
            <w:pPr>
              <w:jc w:val="both"/>
              <w:rPr>
                <w:rFonts w:ascii="Times New Roman" w:hAnsi="Times New Roman" w:cs="Times New Roman"/>
                <w:sz w:val="28"/>
                <w:szCs w:val="28"/>
              </w:rPr>
            </w:pPr>
          </w:p>
        </w:tc>
      </w:tr>
      <w:tr w:rsidR="00DC1858" w:rsidRPr="00C73634" w:rsidTr="00E074CC">
        <w:tc>
          <w:tcPr>
            <w:tcW w:w="204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Информационно-просветительская работа</w:t>
            </w:r>
          </w:p>
        </w:tc>
        <w:tc>
          <w:tcPr>
            <w:tcW w:w="472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w:t>
            </w:r>
            <w:r w:rsidRPr="00C73634">
              <w:rPr>
                <w:rFonts w:ascii="Times New Roman" w:hAnsi="Times New Roman" w:cs="Times New Roman"/>
                <w:sz w:val="28"/>
                <w:szCs w:val="28"/>
              </w:rPr>
              <w:lastRenderedPageBreak/>
              <w:t>работникам,  вопросов, связанных с особенностями образовательного процесса и сопровождения детей с ОВЗ;</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  разъяснение педагогам и родителям  индивидуально-типологических особенностей различных категорий детей с ОВЗ.</w:t>
            </w:r>
          </w:p>
        </w:tc>
        <w:tc>
          <w:tcPr>
            <w:tcW w:w="412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Различные формы просветительской деятельности-</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лекции, беседы, информационные стенды, печатные материалы.</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lastRenderedPageBreak/>
              <w:t>Проведение тематических выступлений для педагогов и родителей.</w:t>
            </w:r>
          </w:p>
        </w:tc>
      </w:tr>
    </w:tbl>
    <w:p w:rsidR="00DC1858" w:rsidRPr="00C73634" w:rsidRDefault="00DC1858" w:rsidP="00DC1858">
      <w:pPr>
        <w:jc w:val="both"/>
        <w:rPr>
          <w:rFonts w:ascii="Times New Roman" w:hAnsi="Times New Roman" w:cs="Times New Roman"/>
          <w:b/>
          <w:sz w:val="28"/>
          <w:szCs w:val="28"/>
        </w:rPr>
      </w:pPr>
    </w:p>
    <w:p w:rsidR="00DC1858" w:rsidRPr="00C73634" w:rsidRDefault="00DC1858" w:rsidP="00DC1858">
      <w:pPr>
        <w:rPr>
          <w:rFonts w:ascii="Times New Roman" w:hAnsi="Times New Roman" w:cs="Times New Roman"/>
          <w:sz w:val="28"/>
          <w:szCs w:val="28"/>
          <w:u w:val="single"/>
        </w:rPr>
      </w:pPr>
      <w:r w:rsidRPr="00C73634">
        <w:rPr>
          <w:rFonts w:ascii="Times New Roman" w:hAnsi="Times New Roman" w:cs="Times New Roman"/>
          <w:sz w:val="28"/>
          <w:szCs w:val="28"/>
          <w:u w:val="single"/>
        </w:rPr>
        <w:t>Этапы реализации программы</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0" w:type="auto"/>
        <w:tblInd w:w="-5" w:type="dxa"/>
        <w:tblLayout w:type="fixed"/>
        <w:tblLook w:val="0000"/>
      </w:tblPr>
      <w:tblGrid>
        <w:gridCol w:w="1809"/>
        <w:gridCol w:w="2127"/>
        <w:gridCol w:w="1392"/>
        <w:gridCol w:w="5410"/>
      </w:tblGrid>
      <w:tr w:rsidR="00DC1858" w:rsidRPr="00C73634" w:rsidTr="00E074CC">
        <w:tc>
          <w:tcPr>
            <w:tcW w:w="18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Этапы</w:t>
            </w:r>
          </w:p>
        </w:tc>
        <w:tc>
          <w:tcPr>
            <w:tcW w:w="212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цель</w:t>
            </w:r>
          </w:p>
        </w:tc>
        <w:tc>
          <w:tcPr>
            <w:tcW w:w="13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Вид деятельности</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Результат деятельности</w:t>
            </w:r>
          </w:p>
        </w:tc>
      </w:tr>
      <w:tr w:rsidR="00DC1858" w:rsidRPr="00C73634" w:rsidTr="00E074CC">
        <w:tc>
          <w:tcPr>
            <w:tcW w:w="18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Этап сбора и анализа информации</w:t>
            </w:r>
          </w:p>
        </w:tc>
        <w:tc>
          <w:tcPr>
            <w:tcW w:w="212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Выявить детей с проблемами в развитии и определить их образовательный маршрут</w:t>
            </w:r>
          </w:p>
        </w:tc>
        <w:tc>
          <w:tcPr>
            <w:tcW w:w="13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Информационно-аналитическая</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tc>
      </w:tr>
      <w:tr w:rsidR="00DC1858" w:rsidRPr="00C73634" w:rsidTr="00E074CC">
        <w:tc>
          <w:tcPr>
            <w:tcW w:w="18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Этап планирования, организации, координации</w:t>
            </w:r>
          </w:p>
        </w:tc>
        <w:tc>
          <w:tcPr>
            <w:tcW w:w="212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Организовать образовательный процесс специального сопровождения детей с ОВЗ и трудностями освоения образовательной программы</w:t>
            </w:r>
          </w:p>
        </w:tc>
        <w:tc>
          <w:tcPr>
            <w:tcW w:w="13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Организационно-исполнительская деятельность</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специально созданных (вариативных) условиях обучения, воспитания, развития, социализации рассматриваемой категории детей.</w:t>
            </w:r>
          </w:p>
        </w:tc>
      </w:tr>
      <w:tr w:rsidR="00DC1858" w:rsidRPr="00C73634" w:rsidTr="00E074CC">
        <w:tc>
          <w:tcPr>
            <w:tcW w:w="18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Этап диагностики коррекционно-развивающей образовательной среды</w:t>
            </w:r>
          </w:p>
        </w:tc>
        <w:tc>
          <w:tcPr>
            <w:tcW w:w="212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Выявить соответствие созданных условий и разработанных индивидуальных образовательных программ потребностям ребёнка.</w:t>
            </w:r>
          </w:p>
        </w:tc>
        <w:tc>
          <w:tcPr>
            <w:tcW w:w="13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Контрольно-диагностическая деятельность</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DC1858" w:rsidRPr="00C73634" w:rsidTr="00E074CC">
        <w:tc>
          <w:tcPr>
            <w:tcW w:w="18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 xml:space="preserve"> Этап регуляции и корректировки</w:t>
            </w:r>
          </w:p>
        </w:tc>
        <w:tc>
          <w:tcPr>
            <w:tcW w:w="212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Внести необходимые изменения в процесс сопровождения детей.</w:t>
            </w:r>
          </w:p>
        </w:tc>
        <w:tc>
          <w:tcPr>
            <w:tcW w:w="13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Регулятивно-корректировочная деятельность</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Внесение 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tc>
      </w:tr>
    </w:tbl>
    <w:p w:rsidR="00DC1858" w:rsidRPr="00C73634" w:rsidRDefault="00DC1858" w:rsidP="00DC1858">
      <w:pPr>
        <w:rPr>
          <w:rFonts w:ascii="Times New Roman" w:hAnsi="Times New Roman" w:cs="Times New Roman"/>
          <w:b/>
          <w:sz w:val="28"/>
          <w:szCs w:val="28"/>
        </w:rPr>
      </w:pPr>
    </w:p>
    <w:p w:rsidR="00DC1858" w:rsidRPr="00C73634" w:rsidRDefault="00DC1858" w:rsidP="00DC1858">
      <w:pPr>
        <w:rPr>
          <w:rFonts w:ascii="Times New Roman" w:hAnsi="Times New Roman" w:cs="Times New Roman"/>
          <w:sz w:val="28"/>
          <w:szCs w:val="28"/>
          <w:u w:val="single"/>
        </w:rPr>
      </w:pPr>
      <w:r w:rsidRPr="00C73634">
        <w:rPr>
          <w:rFonts w:ascii="Times New Roman" w:hAnsi="Times New Roman" w:cs="Times New Roman"/>
          <w:sz w:val="28"/>
          <w:szCs w:val="28"/>
          <w:u w:val="single"/>
        </w:rPr>
        <w:t>Требования к условиям реализации программы.</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i/>
          <w:sz w:val="28"/>
          <w:szCs w:val="28"/>
        </w:rPr>
        <w:t>Психолого – педагогическое обеспечение</w:t>
      </w:r>
      <w:r w:rsidRPr="00C73634">
        <w:rPr>
          <w:rFonts w:ascii="Times New Roman" w:hAnsi="Times New Roman" w:cs="Times New Roman"/>
          <w:sz w:val="28"/>
          <w:szCs w:val="28"/>
        </w:rPr>
        <w:t>:</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 – медикопедагогической комиссии;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-обеспечение  психолого – педагогических условий (коррекционная направленность учебно –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w:t>
      </w:r>
      <w:r w:rsidRPr="00C73634">
        <w:rPr>
          <w:rFonts w:ascii="Times New Roman" w:hAnsi="Times New Roman" w:cs="Times New Roman"/>
          <w:sz w:val="28"/>
          <w:szCs w:val="28"/>
        </w:rPr>
        <w:lastRenderedPageBreak/>
        <w:t xml:space="preserve">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 развлекательных,  спортивно-оздоровительных и иных досуговых мероприятий;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-развитие системы обучения и воспитания детей, имеющих сложные нарушения психического и (или) физического развития.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DC1858" w:rsidRPr="00C73634" w:rsidRDefault="00DC1858" w:rsidP="00DC1858">
      <w:pPr>
        <w:jc w:val="center"/>
        <w:rPr>
          <w:rFonts w:ascii="Times New Roman" w:hAnsi="Times New Roman" w:cs="Times New Roman"/>
          <w:i/>
          <w:sz w:val="28"/>
          <w:szCs w:val="28"/>
        </w:rPr>
      </w:pPr>
      <w:r w:rsidRPr="00C73634">
        <w:rPr>
          <w:rFonts w:ascii="Times New Roman" w:hAnsi="Times New Roman" w:cs="Times New Roman"/>
          <w:i/>
          <w:sz w:val="28"/>
          <w:szCs w:val="28"/>
        </w:rPr>
        <w:t>Кадровое обеспечение</w:t>
      </w:r>
    </w:p>
    <w:p w:rsidR="00DC1858" w:rsidRPr="00C73634" w:rsidRDefault="00DC1858" w:rsidP="00DC1858">
      <w:pPr>
        <w:jc w:val="both"/>
        <w:rPr>
          <w:rFonts w:ascii="Times New Roman" w:hAnsi="Times New Roman" w:cs="Times New Roman"/>
          <w:sz w:val="28"/>
          <w:szCs w:val="28"/>
          <w:u w:val="single"/>
        </w:rPr>
      </w:pPr>
      <w:r w:rsidRPr="00C73634">
        <w:rPr>
          <w:rFonts w:ascii="Times New Roman" w:hAnsi="Times New Roman" w:cs="Times New Roman"/>
          <w:sz w:val="28"/>
          <w:szCs w:val="28"/>
        </w:rPr>
        <w:t xml:space="preserve">   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w:t>
      </w:r>
      <w:r w:rsidRPr="00C73634">
        <w:rPr>
          <w:rFonts w:ascii="Times New Roman" w:hAnsi="Times New Roman" w:cs="Times New Roman"/>
          <w:sz w:val="28"/>
          <w:szCs w:val="28"/>
          <w:u w:val="single"/>
        </w:rPr>
        <w:t>другие виды профессиональной подготовки в рамках обозначенной темы.</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lastRenderedPageBreak/>
        <w:t xml:space="preserve">   С целью обеспечения освоения детьми с ОВЗ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Специфика организации образовательной и коррекционной работы с детьми, имеющими нарушения развития, обуславливает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ОВЗ.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w:t>
      </w:r>
    </w:p>
    <w:p w:rsidR="00DC1858" w:rsidRPr="00C73634" w:rsidRDefault="00DC1858" w:rsidP="00DC1858">
      <w:pPr>
        <w:jc w:val="center"/>
        <w:rPr>
          <w:rFonts w:ascii="Times New Roman" w:hAnsi="Times New Roman" w:cs="Times New Roman"/>
          <w:i/>
          <w:sz w:val="28"/>
          <w:szCs w:val="28"/>
        </w:rPr>
      </w:pPr>
      <w:r w:rsidRPr="00C73634">
        <w:rPr>
          <w:rFonts w:ascii="Times New Roman" w:hAnsi="Times New Roman" w:cs="Times New Roman"/>
          <w:i/>
          <w:sz w:val="28"/>
          <w:szCs w:val="28"/>
        </w:rPr>
        <w:t>Материально-техническое обеспечение</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DC1858" w:rsidRPr="00C73634" w:rsidRDefault="00DC1858" w:rsidP="00DC1858">
      <w:pPr>
        <w:jc w:val="center"/>
        <w:rPr>
          <w:rFonts w:ascii="Times New Roman" w:hAnsi="Times New Roman" w:cs="Times New Roman"/>
          <w:i/>
          <w:sz w:val="28"/>
          <w:szCs w:val="28"/>
        </w:rPr>
      </w:pPr>
      <w:r w:rsidRPr="00C73634">
        <w:rPr>
          <w:rFonts w:ascii="Times New Roman" w:hAnsi="Times New Roman" w:cs="Times New Roman"/>
          <w:i/>
          <w:sz w:val="28"/>
          <w:szCs w:val="28"/>
        </w:rPr>
        <w:t>Информационное обеспечение</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w:t>
      </w:r>
      <w:r w:rsidRPr="00C73634">
        <w:rPr>
          <w:rFonts w:ascii="Times New Roman" w:hAnsi="Times New Roman" w:cs="Times New Roman"/>
          <w:sz w:val="28"/>
          <w:szCs w:val="28"/>
        </w:rPr>
        <w:lastRenderedPageBreak/>
        <w:t>детей, имеющих трудности в передвижении, с использованием современных информационно-коммуникационных технологий.</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   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w:t>
      </w:r>
    </w:p>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jc w:val="both"/>
        <w:rPr>
          <w:rFonts w:ascii="Times New Roman" w:hAnsi="Times New Roman" w:cs="Times New Roman"/>
          <w:sz w:val="28"/>
          <w:szCs w:val="28"/>
          <w:u w:val="single"/>
        </w:rPr>
      </w:pPr>
      <w:r w:rsidRPr="00C73634">
        <w:rPr>
          <w:rFonts w:ascii="Times New Roman" w:hAnsi="Times New Roman" w:cs="Times New Roman"/>
          <w:sz w:val="28"/>
          <w:szCs w:val="28"/>
          <w:u w:val="single"/>
        </w:rPr>
        <w:t>Планируемые результаты коррекционной работы</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повышение мотивации и качества успеваемости обучающихся с ОВЗ</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рост  профессиональной компетентности педагогов по комплексному применению современных образовательных и здоровьесберегающих технологий по сопровождению детей с ОВЗ</w:t>
      </w:r>
    </w:p>
    <w:p w:rsidR="00DC1858" w:rsidRPr="00C73634" w:rsidRDefault="00DC1858" w:rsidP="00DC1858">
      <w:pPr>
        <w:jc w:val="both"/>
        <w:rPr>
          <w:rFonts w:ascii="Times New Roman" w:hAnsi="Times New Roman" w:cs="Times New Roman"/>
          <w:b/>
          <w:color w:val="FF0000"/>
          <w:sz w:val="28"/>
          <w:szCs w:val="28"/>
        </w:rPr>
      </w:pPr>
    </w:p>
    <w:p w:rsidR="00DC1858" w:rsidRPr="00C73634" w:rsidRDefault="00DC1858" w:rsidP="00DC1858">
      <w:pPr>
        <w:jc w:val="center"/>
        <w:rPr>
          <w:rFonts w:ascii="Times New Roman" w:hAnsi="Times New Roman" w:cs="Times New Roman"/>
          <w:b/>
          <w:sz w:val="28"/>
          <w:szCs w:val="28"/>
        </w:rPr>
      </w:pPr>
    </w:p>
    <w:p w:rsidR="00DC1858" w:rsidRPr="00C73634" w:rsidRDefault="00DC1858" w:rsidP="00DC1858">
      <w:pPr>
        <w:jc w:val="center"/>
        <w:rPr>
          <w:rFonts w:ascii="Times New Roman" w:hAnsi="Times New Roman" w:cs="Times New Roman"/>
          <w:b/>
          <w:sz w:val="28"/>
          <w:szCs w:val="28"/>
        </w:rPr>
      </w:pPr>
    </w:p>
    <w:p w:rsidR="00DC1858" w:rsidRPr="00C73634" w:rsidRDefault="00DC1858" w:rsidP="00DC1858">
      <w:pPr>
        <w:jc w:val="center"/>
        <w:rPr>
          <w:rFonts w:ascii="Times New Roman" w:hAnsi="Times New Roman" w:cs="Times New Roman"/>
          <w:b/>
          <w:sz w:val="28"/>
          <w:szCs w:val="28"/>
        </w:rPr>
      </w:pPr>
    </w:p>
    <w:p w:rsidR="00DC1858" w:rsidRPr="00C73634" w:rsidRDefault="00DC1858" w:rsidP="00DC1858">
      <w:pPr>
        <w:jc w:val="center"/>
        <w:rPr>
          <w:rFonts w:ascii="Times New Roman" w:hAnsi="Times New Roman" w:cs="Times New Roman"/>
          <w:b/>
          <w:sz w:val="28"/>
          <w:szCs w:val="28"/>
        </w:rPr>
      </w:pPr>
    </w:p>
    <w:p w:rsidR="00DC1858" w:rsidRPr="00C73634" w:rsidRDefault="00DC1858" w:rsidP="00DC1858">
      <w:pPr>
        <w:jc w:val="center"/>
        <w:rPr>
          <w:rFonts w:ascii="Times New Roman" w:hAnsi="Times New Roman" w:cs="Times New Roman"/>
          <w:b/>
          <w:sz w:val="28"/>
          <w:szCs w:val="28"/>
        </w:rPr>
      </w:pPr>
    </w:p>
    <w:p w:rsidR="00DC1858" w:rsidRPr="00C73634" w:rsidRDefault="00DC1858" w:rsidP="00DC1858">
      <w:pPr>
        <w:jc w:val="center"/>
        <w:rPr>
          <w:rFonts w:ascii="Times New Roman" w:hAnsi="Times New Roman" w:cs="Times New Roman"/>
          <w:b/>
          <w:sz w:val="28"/>
          <w:szCs w:val="28"/>
        </w:rPr>
      </w:pPr>
    </w:p>
    <w:p w:rsidR="00DC1858" w:rsidRPr="00C73634" w:rsidRDefault="00DC1858" w:rsidP="00DC1858">
      <w:pPr>
        <w:jc w:val="center"/>
        <w:rPr>
          <w:rFonts w:ascii="Times New Roman" w:hAnsi="Times New Roman" w:cs="Times New Roman"/>
          <w:b/>
          <w:sz w:val="28"/>
          <w:szCs w:val="28"/>
        </w:rPr>
      </w:pPr>
    </w:p>
    <w:p w:rsidR="00DC1858" w:rsidRPr="00C73634" w:rsidRDefault="00DC1858" w:rsidP="00DC1858">
      <w:pPr>
        <w:jc w:val="center"/>
        <w:rPr>
          <w:rFonts w:ascii="Times New Roman" w:hAnsi="Times New Roman" w:cs="Times New Roman"/>
          <w:b/>
          <w:sz w:val="28"/>
          <w:szCs w:val="28"/>
        </w:rPr>
      </w:pPr>
    </w:p>
    <w:p w:rsidR="00DC1858" w:rsidRPr="00C73634" w:rsidRDefault="00DC1858" w:rsidP="00DC1858">
      <w:pPr>
        <w:jc w:val="center"/>
        <w:rPr>
          <w:rFonts w:ascii="Times New Roman" w:hAnsi="Times New Roman" w:cs="Times New Roman"/>
          <w:b/>
          <w:sz w:val="28"/>
          <w:szCs w:val="28"/>
        </w:rPr>
      </w:pPr>
    </w:p>
    <w:p w:rsidR="00DC1858" w:rsidRPr="00C73634" w:rsidRDefault="00DC1858" w:rsidP="00DC1858">
      <w:pPr>
        <w:jc w:val="center"/>
        <w:rPr>
          <w:rFonts w:ascii="Times New Roman" w:hAnsi="Times New Roman" w:cs="Times New Roman"/>
          <w:b/>
          <w:sz w:val="28"/>
          <w:szCs w:val="28"/>
        </w:rPr>
      </w:pPr>
    </w:p>
    <w:p w:rsidR="00DC1858" w:rsidRPr="00C73634" w:rsidRDefault="00DC1858" w:rsidP="00DC1858">
      <w:pPr>
        <w:jc w:val="center"/>
        <w:rPr>
          <w:rFonts w:ascii="Times New Roman" w:hAnsi="Times New Roman" w:cs="Times New Roman"/>
          <w:b/>
          <w:sz w:val="28"/>
          <w:szCs w:val="28"/>
        </w:rPr>
      </w:pPr>
    </w:p>
    <w:p w:rsidR="00DC1858" w:rsidRPr="00C73634" w:rsidRDefault="00DC1858" w:rsidP="00DC1858">
      <w:pPr>
        <w:jc w:val="center"/>
        <w:rPr>
          <w:rFonts w:ascii="Times New Roman" w:hAnsi="Times New Roman" w:cs="Times New Roman"/>
          <w:b/>
          <w:sz w:val="28"/>
          <w:szCs w:val="28"/>
        </w:rPr>
      </w:pPr>
    </w:p>
    <w:p w:rsidR="00DC1858" w:rsidRPr="00C73634" w:rsidRDefault="00DC1858" w:rsidP="00DC1858">
      <w:pPr>
        <w:jc w:val="center"/>
        <w:rPr>
          <w:rFonts w:ascii="Times New Roman" w:hAnsi="Times New Roman" w:cs="Times New Roman"/>
          <w:b/>
          <w:sz w:val="28"/>
          <w:szCs w:val="28"/>
        </w:rPr>
      </w:pPr>
      <w:r w:rsidRPr="00C73634">
        <w:rPr>
          <w:rFonts w:ascii="Times New Roman" w:hAnsi="Times New Roman" w:cs="Times New Roman"/>
          <w:b/>
          <w:sz w:val="28"/>
          <w:szCs w:val="28"/>
          <w:lang w:val="en-US"/>
        </w:rPr>
        <w:lastRenderedPageBreak/>
        <w:t>III</w:t>
      </w:r>
      <w:r w:rsidRPr="00C73634">
        <w:rPr>
          <w:rFonts w:ascii="Times New Roman" w:hAnsi="Times New Roman" w:cs="Times New Roman"/>
          <w:b/>
          <w:sz w:val="28"/>
          <w:szCs w:val="28"/>
        </w:rPr>
        <w:t>.ОРГАНИЗАЦИОННЫЙ    РАЗДЕЛ</w:t>
      </w:r>
    </w:p>
    <w:p w:rsidR="00DC1858" w:rsidRPr="00C73634" w:rsidRDefault="00DC1858" w:rsidP="00DC1858">
      <w:pPr>
        <w:jc w:val="both"/>
        <w:rPr>
          <w:rFonts w:ascii="Times New Roman" w:hAnsi="Times New Roman" w:cs="Times New Roman"/>
          <w:b/>
          <w:sz w:val="28"/>
          <w:szCs w:val="28"/>
        </w:rPr>
      </w:pPr>
    </w:p>
    <w:p w:rsidR="00DC1858" w:rsidRPr="00C73634" w:rsidRDefault="00DC1858" w:rsidP="00DC1858">
      <w:pPr>
        <w:jc w:val="both"/>
        <w:rPr>
          <w:rFonts w:ascii="Times New Roman" w:hAnsi="Times New Roman" w:cs="Times New Roman"/>
          <w:b/>
          <w:sz w:val="28"/>
          <w:szCs w:val="28"/>
        </w:rPr>
      </w:pPr>
      <w:r w:rsidRPr="00C73634">
        <w:rPr>
          <w:rFonts w:ascii="Times New Roman" w:hAnsi="Times New Roman" w:cs="Times New Roman"/>
          <w:b/>
          <w:sz w:val="28"/>
          <w:szCs w:val="28"/>
        </w:rPr>
        <w:t>3.1. Учебный план начального общего образования МКОУ Большекнышинская СОШ</w:t>
      </w:r>
    </w:p>
    <w:p w:rsidR="00DC1858" w:rsidRPr="00C73634" w:rsidRDefault="00DC1858" w:rsidP="00DC1858">
      <w:pPr>
        <w:rPr>
          <w:rFonts w:ascii="Times New Roman" w:hAnsi="Times New Roman" w:cs="Times New Roman"/>
          <w:sz w:val="28"/>
          <w:szCs w:val="28"/>
        </w:rPr>
      </w:pPr>
    </w:p>
    <w:p w:rsidR="00DC1858" w:rsidRPr="00C73634" w:rsidRDefault="00DC1858" w:rsidP="00C73634">
      <w:pPr>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       Учебный план разработан на основе Конституции РФ 1993года,  </w:t>
      </w:r>
      <w:r w:rsidRPr="00C73634">
        <w:rPr>
          <w:rFonts w:ascii="Times New Roman" w:hAnsi="Times New Roman" w:cs="Times New Roman"/>
          <w:spacing w:val="-5"/>
          <w:sz w:val="28"/>
          <w:szCs w:val="28"/>
        </w:rPr>
        <w:t xml:space="preserve"> Закона РФ « Об образовании»</w:t>
      </w:r>
      <w:r w:rsidRPr="00C73634">
        <w:rPr>
          <w:rFonts w:ascii="Times New Roman" w:hAnsi="Times New Roman" w:cs="Times New Roman"/>
          <w:color w:val="000000"/>
          <w:sz w:val="28"/>
          <w:szCs w:val="28"/>
        </w:rPr>
        <w:t xml:space="preserve">, Приказа Министерства образования Российской Федерации от 09.03.2004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Приказа Министерства образования и науки Российской Федерации от 30.08.2010 № 889 «О внесении изменений в федеральный базисный учебный план и примерные учебные планы для образовательных учреждений Российской Федерации», Приказа Министерства образования и науки Российской Федерации от 03.06.2011 №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РФ от 09.03 2004 №1312»,  </w:t>
      </w:r>
      <w:r w:rsidRPr="00C73634">
        <w:rPr>
          <w:rFonts w:ascii="Times New Roman" w:hAnsi="Times New Roman" w:cs="Times New Roman"/>
          <w:kern w:val="1"/>
          <w:sz w:val="28"/>
          <w:szCs w:val="28"/>
        </w:rPr>
        <w:t xml:space="preserve">Федерального государственного образовательного стандарта начального общего образования от 06.10.2009 № 373, </w:t>
      </w:r>
      <w:r w:rsidRPr="00C73634">
        <w:rPr>
          <w:rFonts w:ascii="Times New Roman" w:hAnsi="Times New Roman" w:cs="Times New Roman"/>
          <w:spacing w:val="-5"/>
          <w:sz w:val="28"/>
          <w:szCs w:val="28"/>
        </w:rPr>
        <w:t xml:space="preserve"> СанПиН </w:t>
      </w:r>
      <w:hyperlink r:id="rId10" w:history="1">
        <w:r w:rsidRPr="00E14320">
          <w:rPr>
            <w:rStyle w:val="a5"/>
            <w:rFonts w:ascii="Times New Roman" w:hAnsi="Times New Roman" w:cs="Times New Roman"/>
            <w:color w:val="auto"/>
            <w:sz w:val="28"/>
            <w:szCs w:val="28"/>
          </w:rPr>
          <w:t xml:space="preserve"> 2.4.2.2821-10</w:t>
        </w:r>
      </w:hyperlink>
      <w:r w:rsidRPr="00E14320">
        <w:rPr>
          <w:rFonts w:ascii="Times New Roman" w:hAnsi="Times New Roman" w:cs="Times New Roman"/>
          <w:sz w:val="28"/>
          <w:szCs w:val="28"/>
        </w:rPr>
        <w:t xml:space="preserve">, </w:t>
      </w:r>
      <w:r w:rsidRPr="00C73634">
        <w:rPr>
          <w:rFonts w:ascii="Times New Roman" w:hAnsi="Times New Roman" w:cs="Times New Roman"/>
          <w:color w:val="000000"/>
          <w:sz w:val="28"/>
          <w:szCs w:val="28"/>
        </w:rPr>
        <w:t>Закона Красноярского края «Об установлении краевого (национально-регионального) компонента государственных образовательных стандартов общего образования в Красноярском крае» № 17 – 4256, Закона Красноярского края «О внесении изменений в Законы края, регулирующие вопросы в области краевого (национально-регионального) компонента государственных образовательных стандартов общего образования в Красноярском крае» от 30.06.11 № 12-6054, Письма Министерства образования и науки Красноярского края «Об изменениях в базисном учебном плане» от 15.07.2011.№ 5043/и, Устава Большекнышинской СОШ, Образовательной программы Большекнышинской СОШ, Программы развития школы.</w:t>
      </w:r>
    </w:p>
    <w:p w:rsidR="00DC1858" w:rsidRDefault="00DC1858" w:rsidP="00DC1858">
      <w:pPr>
        <w:tabs>
          <w:tab w:val="left" w:pos="5300"/>
          <w:tab w:val="left" w:pos="7020"/>
        </w:tabs>
        <w:spacing w:before="240"/>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 xml:space="preserve">       При составлении учебного плана начального основного образования  соблюдалась преемственность между классами, сбалансированность между предметными циклами, отдельными предметами. </w:t>
      </w:r>
    </w:p>
    <w:p w:rsidR="008C512E" w:rsidRPr="00C73634" w:rsidRDefault="008C512E" w:rsidP="00DC1858">
      <w:pPr>
        <w:tabs>
          <w:tab w:val="left" w:pos="5300"/>
          <w:tab w:val="left" w:pos="7020"/>
        </w:tabs>
        <w:spacing w:before="240"/>
        <w:jc w:val="both"/>
        <w:rPr>
          <w:rFonts w:ascii="Times New Roman" w:hAnsi="Times New Roman" w:cs="Times New Roman"/>
          <w:color w:val="000000"/>
          <w:sz w:val="28"/>
          <w:szCs w:val="28"/>
        </w:rPr>
      </w:pPr>
      <w:r w:rsidRPr="005A5D9E">
        <w:rPr>
          <w:rFonts w:ascii="Times New Roman" w:hAnsi="Times New Roman" w:cs="Times New Roman"/>
          <w:b/>
          <w:i/>
          <w:color w:val="000000"/>
          <w:sz w:val="28"/>
          <w:szCs w:val="28"/>
        </w:rPr>
        <w:t>Промежуточная аттестация в 1-4 классах</w:t>
      </w:r>
      <w:r>
        <w:rPr>
          <w:rFonts w:ascii="Times New Roman" w:hAnsi="Times New Roman" w:cs="Times New Roman"/>
          <w:color w:val="000000"/>
          <w:sz w:val="28"/>
          <w:szCs w:val="28"/>
        </w:rPr>
        <w:t xml:space="preserve"> проводится с целью определения качества освоения обучающимися содержания учебных программ по завершении определенного промежутка (четверть, полугодие, год). Промежуточная аттестация </w:t>
      </w:r>
      <w:r>
        <w:rPr>
          <w:rFonts w:ascii="Times New Roman" w:hAnsi="Times New Roman" w:cs="Times New Roman"/>
          <w:color w:val="000000"/>
          <w:sz w:val="28"/>
          <w:szCs w:val="28"/>
        </w:rPr>
        <w:lastRenderedPageBreak/>
        <w:t xml:space="preserve">проводится в </w:t>
      </w:r>
      <w:r w:rsidRPr="005A5D9E">
        <w:rPr>
          <w:rFonts w:ascii="Times New Roman" w:hAnsi="Times New Roman" w:cs="Times New Roman"/>
          <w:i/>
          <w:color w:val="000000"/>
          <w:sz w:val="28"/>
          <w:szCs w:val="28"/>
          <w:u w:val="single"/>
        </w:rPr>
        <w:t>форме</w:t>
      </w:r>
      <w:r>
        <w:rPr>
          <w:rFonts w:ascii="Times New Roman" w:hAnsi="Times New Roman" w:cs="Times New Roman"/>
          <w:color w:val="000000"/>
          <w:sz w:val="28"/>
          <w:szCs w:val="28"/>
        </w:rPr>
        <w:t xml:space="preserve"> письменных контрольных диагностических работ по русскому языку, математике, а также проверке техники чтения и общеучебных умений. В 1 классе в течен</w:t>
      </w:r>
      <w:r w:rsidR="005A5D9E">
        <w:rPr>
          <w:rFonts w:ascii="Times New Roman" w:hAnsi="Times New Roman" w:cs="Times New Roman"/>
          <w:color w:val="000000"/>
          <w:sz w:val="28"/>
          <w:szCs w:val="28"/>
        </w:rPr>
        <w:t>ие первого полугодия контрольные</w:t>
      </w:r>
      <w:r>
        <w:rPr>
          <w:rFonts w:ascii="Times New Roman" w:hAnsi="Times New Roman" w:cs="Times New Roman"/>
          <w:color w:val="000000"/>
          <w:sz w:val="28"/>
          <w:szCs w:val="28"/>
        </w:rPr>
        <w:t xml:space="preserve"> диагностически</w:t>
      </w:r>
      <w:r w:rsidR="005A5D9E">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работ</w:t>
      </w:r>
      <w:r w:rsidR="005A5D9E">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не провод</w:t>
      </w:r>
      <w:r w:rsidR="005A5D9E">
        <w:rPr>
          <w:rFonts w:ascii="Times New Roman" w:hAnsi="Times New Roman" w:cs="Times New Roman"/>
          <w:color w:val="000000"/>
          <w:sz w:val="28"/>
          <w:szCs w:val="28"/>
        </w:rPr>
        <w:t>я</w:t>
      </w:r>
      <w:r>
        <w:rPr>
          <w:rFonts w:ascii="Times New Roman" w:hAnsi="Times New Roman" w:cs="Times New Roman"/>
          <w:color w:val="000000"/>
          <w:sz w:val="28"/>
          <w:szCs w:val="28"/>
        </w:rPr>
        <w:t>тся.</w:t>
      </w:r>
    </w:p>
    <w:p w:rsidR="00DC1858" w:rsidRPr="00C73634" w:rsidRDefault="00DC1858" w:rsidP="00DC1858">
      <w:pPr>
        <w:ind w:left="-284"/>
        <w:jc w:val="both"/>
        <w:rPr>
          <w:rStyle w:val="Zag11"/>
          <w:rFonts w:ascii="Times New Roman" w:eastAsia="@Arial Unicode MS" w:hAnsi="Times New Roman" w:cs="Times New Roman"/>
          <w:color w:val="000000"/>
          <w:sz w:val="28"/>
          <w:szCs w:val="28"/>
        </w:rPr>
      </w:pPr>
      <w:r w:rsidRPr="00C73634">
        <w:rPr>
          <w:rStyle w:val="Zag11"/>
          <w:rFonts w:ascii="Times New Roman" w:eastAsia="@Arial Unicode MS" w:hAnsi="Times New Roman" w:cs="Times New Roman"/>
          <w:b/>
          <w:color w:val="000000"/>
          <w:sz w:val="28"/>
          <w:szCs w:val="28"/>
        </w:rPr>
        <w:t>Целью</w:t>
      </w:r>
      <w:r w:rsidRPr="00C73634">
        <w:rPr>
          <w:rStyle w:val="Zag11"/>
          <w:rFonts w:ascii="Times New Roman" w:eastAsia="@Arial Unicode MS" w:hAnsi="Times New Roman" w:cs="Times New Roman"/>
          <w:color w:val="000000"/>
          <w:sz w:val="28"/>
          <w:szCs w:val="28"/>
        </w:rPr>
        <w:t xml:space="preserve"> учебного плана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DC1858" w:rsidRPr="00C73634" w:rsidRDefault="00DC1858" w:rsidP="00DC1858">
      <w:pPr>
        <w:pStyle w:val="Osnova"/>
        <w:spacing w:line="240" w:lineRule="auto"/>
        <w:ind w:firstLine="0"/>
        <w:rPr>
          <w:rStyle w:val="Zag11"/>
          <w:rFonts w:ascii="Times New Roman" w:eastAsia="@Arial Unicode MS" w:hAnsi="Times New Roman" w:cs="Times New Roman"/>
          <w:sz w:val="28"/>
          <w:szCs w:val="28"/>
          <w:lang w:val="ru-RU"/>
        </w:rPr>
      </w:pPr>
      <w:r w:rsidRPr="00C73634">
        <w:rPr>
          <w:rStyle w:val="Zag11"/>
          <w:rFonts w:ascii="Times New Roman" w:eastAsia="@Arial Unicode MS" w:hAnsi="Times New Roman" w:cs="Times New Roman"/>
          <w:b/>
          <w:sz w:val="28"/>
          <w:szCs w:val="28"/>
          <w:lang w:val="ru-RU"/>
        </w:rPr>
        <w:t xml:space="preserve"> Задачи</w:t>
      </w:r>
      <w:r w:rsidRPr="00C73634">
        <w:rPr>
          <w:rStyle w:val="Zag11"/>
          <w:rFonts w:ascii="Times New Roman" w:eastAsia="@Arial Unicode MS" w:hAnsi="Times New Roman" w:cs="Times New Roman"/>
          <w:sz w:val="28"/>
          <w:szCs w:val="28"/>
          <w:lang w:val="ru-RU"/>
        </w:rPr>
        <w:t>:</w:t>
      </w:r>
    </w:p>
    <w:p w:rsidR="00DC1858" w:rsidRPr="00C73634" w:rsidRDefault="00DC1858" w:rsidP="00DC1858">
      <w:pPr>
        <w:pStyle w:val="Osnova"/>
        <w:spacing w:line="240" w:lineRule="auto"/>
        <w:ind w:firstLine="0"/>
        <w:rPr>
          <w:rStyle w:val="Zag11"/>
          <w:rFonts w:ascii="Times New Roman" w:eastAsia="@Arial Unicode MS" w:hAnsi="Times New Roman" w:cs="Times New Roman"/>
          <w:sz w:val="28"/>
          <w:szCs w:val="28"/>
          <w:lang w:val="ru-RU"/>
        </w:rPr>
      </w:pPr>
      <w:r w:rsidRPr="00C73634">
        <w:rPr>
          <w:rStyle w:val="Zag11"/>
          <w:rFonts w:ascii="Times New Roman" w:eastAsia="@Arial Unicode MS" w:hAnsi="Times New Roman" w:cs="Times New Roman"/>
          <w:sz w:val="28"/>
          <w:szCs w:val="28"/>
          <w:lang w:val="ru-RU"/>
        </w:rPr>
        <w:t xml:space="preserve">-реализовать  программы отдельных учебных предметов; </w:t>
      </w:r>
    </w:p>
    <w:p w:rsidR="00DC1858" w:rsidRPr="00C73634" w:rsidRDefault="00DC1858" w:rsidP="00DC1858">
      <w:pPr>
        <w:pStyle w:val="Osnova"/>
        <w:spacing w:line="240" w:lineRule="auto"/>
        <w:ind w:firstLine="0"/>
        <w:rPr>
          <w:rStyle w:val="Zag11"/>
          <w:rFonts w:ascii="Times New Roman" w:eastAsia="@Arial Unicode MS" w:hAnsi="Times New Roman" w:cs="Times New Roman"/>
          <w:sz w:val="28"/>
          <w:szCs w:val="28"/>
          <w:lang w:val="ru-RU"/>
        </w:rPr>
      </w:pPr>
      <w:r w:rsidRPr="00C73634">
        <w:rPr>
          <w:rStyle w:val="Zag11"/>
          <w:rFonts w:ascii="Times New Roman" w:eastAsia="@Arial Unicode MS" w:hAnsi="Times New Roman" w:cs="Times New Roman"/>
          <w:sz w:val="28"/>
          <w:szCs w:val="28"/>
          <w:lang w:val="ru-RU"/>
        </w:rPr>
        <w:t xml:space="preserve">-реализовать программу духовно-нравственного развития и воспитания обучающихся;      </w:t>
      </w:r>
    </w:p>
    <w:p w:rsidR="00DC1858" w:rsidRPr="00C73634" w:rsidRDefault="00DC1858" w:rsidP="00DC1858">
      <w:pPr>
        <w:pStyle w:val="Osnova"/>
        <w:spacing w:line="240" w:lineRule="auto"/>
        <w:ind w:firstLine="0"/>
        <w:rPr>
          <w:rStyle w:val="Zag11"/>
          <w:rFonts w:ascii="Times New Roman" w:eastAsia="@Arial Unicode MS" w:hAnsi="Times New Roman" w:cs="Times New Roman"/>
          <w:sz w:val="28"/>
          <w:szCs w:val="28"/>
          <w:lang w:val="ru-RU"/>
        </w:rPr>
      </w:pPr>
      <w:r w:rsidRPr="00C73634">
        <w:rPr>
          <w:rStyle w:val="Zag11"/>
          <w:rFonts w:ascii="Times New Roman" w:eastAsia="@Arial Unicode MS" w:hAnsi="Times New Roman" w:cs="Times New Roman"/>
          <w:sz w:val="28"/>
          <w:szCs w:val="28"/>
          <w:lang w:val="ru-RU"/>
        </w:rPr>
        <w:t>-реализовать программу формирования экологической культуры,  здорового и безопасного образа жизни;</w:t>
      </w:r>
    </w:p>
    <w:p w:rsidR="00DC1858" w:rsidRPr="00C73634" w:rsidRDefault="00DC1858" w:rsidP="00DC1858">
      <w:pPr>
        <w:pStyle w:val="Osnova"/>
        <w:spacing w:line="240" w:lineRule="auto"/>
        <w:ind w:firstLine="0"/>
        <w:rPr>
          <w:rStyle w:val="Zag11"/>
          <w:rFonts w:ascii="Times New Roman" w:eastAsia="@Arial Unicode MS" w:hAnsi="Times New Roman" w:cs="Times New Roman"/>
          <w:sz w:val="28"/>
          <w:szCs w:val="28"/>
          <w:lang w:val="ru-RU"/>
        </w:rPr>
      </w:pPr>
      <w:r w:rsidRPr="00C73634">
        <w:rPr>
          <w:rStyle w:val="Zag11"/>
          <w:rFonts w:ascii="Times New Roman" w:eastAsia="@Arial Unicode MS" w:hAnsi="Times New Roman" w:cs="Times New Roman"/>
          <w:sz w:val="28"/>
          <w:szCs w:val="28"/>
          <w:lang w:val="ru-RU"/>
        </w:rPr>
        <w:t xml:space="preserve">- реализовать программу формирования универсальных учебных действий. </w:t>
      </w:r>
    </w:p>
    <w:p w:rsidR="00DC1858" w:rsidRPr="00C73634" w:rsidRDefault="00DC1858" w:rsidP="00C73634">
      <w:pPr>
        <w:pStyle w:val="Osnova"/>
        <w:spacing w:line="276" w:lineRule="auto"/>
        <w:ind w:firstLine="708"/>
        <w:rPr>
          <w:rFonts w:ascii="Times New Roman" w:hAnsi="Times New Roman" w:cs="Times New Roman"/>
          <w:sz w:val="28"/>
          <w:szCs w:val="28"/>
          <w:lang w:val="ru-RU"/>
        </w:rPr>
      </w:pPr>
      <w:r w:rsidRPr="00C73634">
        <w:rPr>
          <w:rFonts w:ascii="Times New Roman" w:hAnsi="Times New Roman" w:cs="Times New Roman"/>
          <w:sz w:val="28"/>
          <w:szCs w:val="28"/>
          <w:lang w:val="ru-RU"/>
        </w:rPr>
        <w:t xml:space="preserve">Учебный план МКОУ Большекнышинская СОШ, реализующий основную образовательную программу начального общего образования, </w:t>
      </w:r>
      <w:r w:rsidRPr="00C73634">
        <w:rPr>
          <w:rStyle w:val="a6"/>
          <w:rFonts w:ascii="Times New Roman" w:hAnsi="Times New Roman" w:cs="Times New Roman"/>
          <w:color w:val="auto"/>
          <w:sz w:val="28"/>
          <w:szCs w:val="28"/>
          <w:lang w:val="ru-RU"/>
        </w:rPr>
        <w:t>является важнейшим нормативным до</w:t>
      </w:r>
      <w:r w:rsidRPr="00C73634">
        <w:rPr>
          <w:rStyle w:val="a6"/>
          <w:rFonts w:ascii="Times New Roman" w:hAnsi="Times New Roman" w:cs="Times New Roman"/>
          <w:color w:val="auto"/>
          <w:sz w:val="28"/>
          <w:szCs w:val="28"/>
          <w:lang w:val="ru-RU"/>
        </w:rPr>
        <w:softHyphen/>
        <w:t>кументом по введению и реализации Стандарта, определяет</w:t>
      </w:r>
      <w:r w:rsidRPr="00C73634">
        <w:rPr>
          <w:rFonts w:ascii="Times New Roman" w:hAnsi="Times New Roman" w:cs="Times New Roman"/>
          <w:sz w:val="28"/>
          <w:szCs w:val="28"/>
          <w:lang w:val="ru-RU"/>
        </w:rPr>
        <w:t xml:space="preserve">максимальный объём учебной нагрузки обучающихся, состав учебных предметов и направлений внеурочной деятельности, </w:t>
      </w:r>
      <w:r w:rsidRPr="00C73634">
        <w:rPr>
          <w:rStyle w:val="a6"/>
          <w:rFonts w:ascii="Times New Roman" w:hAnsi="Times New Roman" w:cs="Times New Roman"/>
          <w:color w:val="auto"/>
          <w:sz w:val="28"/>
          <w:szCs w:val="28"/>
          <w:lang w:val="ru-RU"/>
        </w:rPr>
        <w:t>распределяет</w:t>
      </w:r>
      <w:r w:rsidRPr="00C73634">
        <w:rPr>
          <w:rFonts w:ascii="Times New Roman" w:hAnsi="Times New Roman" w:cs="Times New Roman"/>
          <w:sz w:val="28"/>
          <w:szCs w:val="28"/>
          <w:lang w:val="ru-RU"/>
        </w:rPr>
        <w:t>учебное время, отводимое на освоение содержа</w:t>
      </w:r>
      <w:r w:rsidRPr="00C73634">
        <w:rPr>
          <w:rFonts w:ascii="Times New Roman" w:hAnsi="Times New Roman" w:cs="Times New Roman"/>
          <w:sz w:val="28"/>
          <w:szCs w:val="28"/>
          <w:lang w:val="ru-RU"/>
        </w:rPr>
        <w:softHyphen/>
        <w:t>ния образования по классам и учебным предметам.</w:t>
      </w:r>
    </w:p>
    <w:p w:rsidR="00DC1858" w:rsidRPr="00C73634" w:rsidRDefault="00DC1858" w:rsidP="00C73634">
      <w:pPr>
        <w:rPr>
          <w:rFonts w:ascii="Times New Roman" w:hAnsi="Times New Roman" w:cs="Times New Roman"/>
          <w:sz w:val="28"/>
          <w:szCs w:val="28"/>
        </w:rPr>
      </w:pPr>
      <w:r w:rsidRPr="00C73634">
        <w:rPr>
          <w:rFonts w:ascii="Times New Roman" w:hAnsi="Times New Roman" w:cs="Times New Roman"/>
          <w:sz w:val="28"/>
          <w:szCs w:val="28"/>
        </w:rPr>
        <w:t>        Обязательная часть базисного учебного плана определя</w:t>
      </w:r>
      <w:r w:rsidRPr="00C73634">
        <w:rPr>
          <w:rFonts w:ascii="Times New Roman" w:hAnsi="Times New Roman" w:cs="Times New Roman"/>
          <w:sz w:val="28"/>
          <w:szCs w:val="28"/>
        </w:rPr>
        <w:softHyphen/>
        <w:t>ет состав обязательных учебных предметов: «Русский язык», «Литературное чтение», «Иностранный (английский) язык», «Математика», «Окружающий мир», «Технология», «Музыка», «Изобразительное искусство», «Физическая культура»,  «Основы православной культуры», а также учебное время, отводимое на их изучение по классам (годам) обучения. Обязательная часть базисного учебного плана отражает со</w:t>
      </w:r>
      <w:r w:rsidRPr="00C73634">
        <w:rPr>
          <w:rFonts w:ascii="Times New Roman" w:hAnsi="Times New Roman" w:cs="Times New Roman"/>
          <w:sz w:val="28"/>
          <w:szCs w:val="28"/>
        </w:rPr>
        <w:softHyphen/>
        <w:t>держание образования, которое обеспечивает решение важ</w:t>
      </w:r>
      <w:r w:rsidRPr="00C73634">
        <w:rPr>
          <w:rFonts w:ascii="Times New Roman" w:hAnsi="Times New Roman" w:cs="Times New Roman"/>
          <w:sz w:val="28"/>
          <w:szCs w:val="28"/>
        </w:rPr>
        <w:softHyphen/>
        <w:t>нейших целей современного начального образования: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формирование гражданской идентичности обучающихся;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их приобщение к общекультурным и национальным ценностям, информационным технологиям;</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готовность к продолжению образования на последую</w:t>
      </w:r>
      <w:r w:rsidRPr="00C73634">
        <w:rPr>
          <w:rFonts w:ascii="Times New Roman" w:hAnsi="Times New Roman" w:cs="Times New Roman"/>
          <w:sz w:val="28"/>
          <w:szCs w:val="28"/>
        </w:rPr>
        <w:softHyphen/>
        <w:t>щих ступенях основного общего образования;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lastRenderedPageBreak/>
        <w:t>· формирование здорового образа жизни, элементарных правил поведения в экстремальных ситуациях;</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личностное развитие обучающегося в соответствии с его индивидуальностью.</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Общие характеристики, направления, цели и практические задачи учебных предметов, предусмотренных требованиями Стандарта  основной образовательной программы начального общего образования, а именно: по русскому языку, литературному чтению, иностранному языку, математике, окружающему миру, осно</w:t>
      </w:r>
      <w:r w:rsidRPr="00C73634">
        <w:rPr>
          <w:rFonts w:ascii="Times New Roman" w:hAnsi="Times New Roman" w:cs="Times New Roman"/>
          <w:sz w:val="28"/>
          <w:szCs w:val="28"/>
        </w:rPr>
        <w:softHyphen/>
        <w:t>вам православной культуры, музыке, изобразительному искусству, технологии, физической культу</w:t>
      </w:r>
      <w:r w:rsidRPr="00C73634">
        <w:rPr>
          <w:rFonts w:ascii="Times New Roman" w:hAnsi="Times New Roman" w:cs="Times New Roman"/>
          <w:sz w:val="28"/>
          <w:szCs w:val="28"/>
        </w:rPr>
        <w:softHyphen/>
        <w:t>ре, приведены в разделе «Программы отдельных учебных предметов»    основной образовательной программы начального общего образования МКОУ Большекнышинской СОШ.</w:t>
      </w:r>
    </w:p>
    <w:p w:rsidR="00DC1858" w:rsidRPr="00C73634" w:rsidRDefault="00DC1858" w:rsidP="00DC1858">
      <w:pPr>
        <w:pStyle w:val="Osnova"/>
        <w:spacing w:line="240" w:lineRule="auto"/>
        <w:ind w:firstLine="0"/>
        <w:rPr>
          <w:rFonts w:ascii="Times New Roman" w:hAnsi="Times New Roman" w:cs="Times New Roman"/>
          <w:sz w:val="28"/>
          <w:szCs w:val="28"/>
          <w:lang w:val="ru-RU"/>
        </w:rPr>
      </w:pPr>
    </w:p>
    <w:p w:rsidR="00DC1858" w:rsidRPr="00C73634" w:rsidRDefault="00DC1858" w:rsidP="00C73634">
      <w:pPr>
        <w:pStyle w:val="af3"/>
        <w:spacing w:line="276" w:lineRule="auto"/>
        <w:ind w:firstLine="708"/>
        <w:jc w:val="both"/>
        <w:rPr>
          <w:sz w:val="28"/>
          <w:szCs w:val="28"/>
        </w:rPr>
      </w:pPr>
      <w:r w:rsidRPr="00C73634">
        <w:rPr>
          <w:color w:val="000000"/>
          <w:sz w:val="28"/>
          <w:szCs w:val="28"/>
        </w:rPr>
        <w:t>В начальной школепрограмма учебных предметов реализуется по УМК «Школа России».</w:t>
      </w:r>
      <w:r w:rsidRPr="00C73634">
        <w:rPr>
          <w:sz w:val="28"/>
          <w:szCs w:val="28"/>
        </w:rPr>
        <w:t xml:space="preserve"> П</w:t>
      </w:r>
      <w:r w:rsidRPr="00C73634">
        <w:rPr>
          <w:bCs/>
          <w:sz w:val="28"/>
          <w:szCs w:val="28"/>
        </w:rPr>
        <w:t>ервой особенностью</w:t>
      </w:r>
      <w:r w:rsidRPr="00C73634">
        <w:rPr>
          <w:sz w:val="28"/>
          <w:szCs w:val="28"/>
        </w:rPr>
        <w:t xml:space="preserve">комплекта «Школа России» является стремление преодолеть объективно сложившееся разделение традиционной и развивающих систем обучения на основе органичного соединения подтвердивших жизненность положений традиционной методики и новых подходов к решению методических проблем. </w:t>
      </w:r>
      <w:r w:rsidRPr="00C73634">
        <w:rPr>
          <w:bCs/>
          <w:sz w:val="28"/>
          <w:szCs w:val="28"/>
        </w:rPr>
        <w:t>Вторая особенность</w:t>
      </w:r>
      <w:r w:rsidRPr="00C73634">
        <w:rPr>
          <w:sz w:val="28"/>
          <w:szCs w:val="28"/>
        </w:rPr>
        <w:t>комплекта находит выражение в том, что в комплекте нашли методическое воплощение основные направления модернизации школьного образования (гуманизация, гуманитаризация, дифференциация, деятельностный и личностно-ориентированный подход к процессу обучения).</w:t>
      </w:r>
    </w:p>
    <w:p w:rsidR="00DC1858" w:rsidRPr="00C73634" w:rsidRDefault="00DC1858" w:rsidP="00DC1858">
      <w:pPr>
        <w:pStyle w:val="af3"/>
        <w:ind w:left="1440"/>
        <w:jc w:val="center"/>
        <w:rPr>
          <w:b/>
          <w:bCs/>
          <w:sz w:val="28"/>
          <w:szCs w:val="28"/>
        </w:rPr>
      </w:pPr>
    </w:p>
    <w:p w:rsidR="00DC1858" w:rsidRPr="00C73634" w:rsidRDefault="00DC1858" w:rsidP="00DC1858">
      <w:pPr>
        <w:pStyle w:val="af3"/>
        <w:ind w:left="1440"/>
        <w:jc w:val="center"/>
        <w:rPr>
          <w:b/>
          <w:bCs/>
          <w:sz w:val="28"/>
          <w:szCs w:val="28"/>
        </w:rPr>
      </w:pPr>
      <w:r w:rsidRPr="00C73634">
        <w:rPr>
          <w:b/>
          <w:bCs/>
          <w:sz w:val="28"/>
          <w:szCs w:val="28"/>
        </w:rPr>
        <w:t xml:space="preserve">Комплект учебников «Школа России» </w:t>
      </w:r>
    </w:p>
    <w:p w:rsidR="00DC1858" w:rsidRPr="00C73634" w:rsidRDefault="00DC1858" w:rsidP="00DC1858">
      <w:pPr>
        <w:pStyle w:val="af3"/>
        <w:ind w:left="1440"/>
        <w:jc w:val="center"/>
        <w:rPr>
          <w:sz w:val="28"/>
          <w:szCs w:val="28"/>
        </w:rPr>
      </w:pPr>
      <w:r w:rsidRPr="00C73634">
        <w:rPr>
          <w:sz w:val="28"/>
          <w:szCs w:val="28"/>
        </w:rPr>
        <w:t xml:space="preserve"> включает в себя учебно-методические комплекты по следующим учебным предметам:   </w:t>
      </w:r>
    </w:p>
    <w:p w:rsidR="00DC1858" w:rsidRPr="00C73634" w:rsidRDefault="00DC1858" w:rsidP="00DC1858">
      <w:pPr>
        <w:pStyle w:val="af0"/>
        <w:rPr>
          <w:color w:val="990000"/>
          <w:szCs w:val="28"/>
        </w:rPr>
      </w:pPr>
      <w:r w:rsidRPr="00C73634">
        <w:rPr>
          <w:b/>
          <w:szCs w:val="28"/>
        </w:rPr>
        <w:t>русский язык</w:t>
      </w:r>
      <w:r w:rsidRPr="00C73634">
        <w:rPr>
          <w:szCs w:val="28"/>
        </w:rPr>
        <w:t xml:space="preserve"> - Горецкий В.Г., Кирушкин В.А. и др. "Азбука",  Зеленина Л.М., Хохлова Т.Е. "Русский язык";</w:t>
      </w:r>
      <w:r w:rsidRPr="00C73634">
        <w:rPr>
          <w:szCs w:val="28"/>
        </w:rPr>
        <w:br/>
      </w:r>
      <w:r w:rsidRPr="00C73634">
        <w:rPr>
          <w:b/>
          <w:szCs w:val="28"/>
        </w:rPr>
        <w:t>литературное чтение</w:t>
      </w:r>
      <w:r w:rsidRPr="00C73634">
        <w:rPr>
          <w:szCs w:val="28"/>
        </w:rPr>
        <w:t xml:space="preserve"> - Климанова Л.Ф., Горецкий В.Г. "Литературное чтение";</w:t>
      </w:r>
      <w:r w:rsidRPr="00C73634">
        <w:rPr>
          <w:szCs w:val="28"/>
        </w:rPr>
        <w:br/>
      </w:r>
      <w:r w:rsidRPr="00C73634">
        <w:rPr>
          <w:b/>
          <w:szCs w:val="28"/>
        </w:rPr>
        <w:t xml:space="preserve">математика </w:t>
      </w:r>
      <w:r w:rsidRPr="00C73634">
        <w:rPr>
          <w:szCs w:val="28"/>
        </w:rPr>
        <w:t>- Моро М.И., Степанова С.В., Волкова С.И. "Математика"</w:t>
      </w:r>
      <w:r w:rsidRPr="00C73634">
        <w:rPr>
          <w:szCs w:val="28"/>
        </w:rPr>
        <w:br/>
      </w:r>
      <w:r w:rsidRPr="00C73634">
        <w:rPr>
          <w:b/>
          <w:szCs w:val="28"/>
        </w:rPr>
        <w:t>окружающий мир</w:t>
      </w:r>
      <w:r w:rsidRPr="00C73634">
        <w:rPr>
          <w:szCs w:val="28"/>
        </w:rPr>
        <w:t xml:space="preserve"> - Плешаков А.А. "Окружающий мир";</w:t>
      </w:r>
      <w:r w:rsidRPr="00C73634">
        <w:rPr>
          <w:szCs w:val="28"/>
        </w:rPr>
        <w:br/>
      </w:r>
      <w:r w:rsidRPr="00C73634">
        <w:rPr>
          <w:b/>
          <w:szCs w:val="28"/>
        </w:rPr>
        <w:t>музыка</w:t>
      </w:r>
      <w:r w:rsidRPr="00C73634">
        <w:rPr>
          <w:szCs w:val="28"/>
        </w:rPr>
        <w:t xml:space="preserve"> - Критская Е.Д. и др. "Музыка";</w:t>
      </w:r>
      <w:r w:rsidRPr="00C73634">
        <w:rPr>
          <w:szCs w:val="28"/>
        </w:rPr>
        <w:br/>
      </w:r>
      <w:r w:rsidRPr="00C73634">
        <w:rPr>
          <w:b/>
          <w:szCs w:val="28"/>
        </w:rPr>
        <w:t>технология</w:t>
      </w:r>
      <w:r w:rsidRPr="00C73634">
        <w:rPr>
          <w:szCs w:val="28"/>
        </w:rPr>
        <w:t xml:space="preserve"> - Роговцева Н.И.и др., "Технология"</w:t>
      </w:r>
      <w:r w:rsidRPr="00C73634">
        <w:rPr>
          <w:szCs w:val="28"/>
        </w:rPr>
        <w:br/>
      </w:r>
      <w:r w:rsidRPr="00C73634">
        <w:rPr>
          <w:b/>
          <w:szCs w:val="28"/>
        </w:rPr>
        <w:t>физическая культура</w:t>
      </w:r>
      <w:r w:rsidRPr="00C73634">
        <w:rPr>
          <w:szCs w:val="28"/>
        </w:rPr>
        <w:t xml:space="preserve"> - Лях В.И. "Физическая культура"</w:t>
      </w:r>
      <w:r w:rsidRPr="00C73634">
        <w:rPr>
          <w:szCs w:val="28"/>
        </w:rPr>
        <w:br/>
      </w:r>
      <w:r w:rsidRPr="00C73634">
        <w:rPr>
          <w:b/>
          <w:szCs w:val="28"/>
        </w:rPr>
        <w:t>ИЗО</w:t>
      </w:r>
      <w:r w:rsidRPr="00C73634">
        <w:rPr>
          <w:szCs w:val="28"/>
        </w:rPr>
        <w:t xml:space="preserve"> - Неменская Л.А., под ред. Неменского Б.М. "Изобразительное искусство" и др.</w:t>
      </w:r>
    </w:p>
    <w:p w:rsidR="00DC1858" w:rsidRPr="00C73634" w:rsidRDefault="00DC1858" w:rsidP="00DC1858">
      <w:pPr>
        <w:pStyle w:val="af0"/>
        <w:rPr>
          <w:szCs w:val="28"/>
        </w:rPr>
      </w:pPr>
      <w:r w:rsidRPr="00C73634">
        <w:rPr>
          <w:b/>
          <w:szCs w:val="28"/>
        </w:rPr>
        <w:t xml:space="preserve">Немецкий  язык- </w:t>
      </w:r>
      <w:r w:rsidRPr="00C73634">
        <w:rPr>
          <w:szCs w:val="28"/>
        </w:rPr>
        <w:t>Бим И.Л., РыжоваЛ.И. « Первые шаги»</w:t>
      </w:r>
    </w:p>
    <w:p w:rsidR="00DC1858" w:rsidRPr="00C73634" w:rsidRDefault="00DC1858" w:rsidP="00DC1858">
      <w:pPr>
        <w:pStyle w:val="af0"/>
        <w:rPr>
          <w:b/>
          <w:szCs w:val="28"/>
        </w:rPr>
      </w:pPr>
      <w:r w:rsidRPr="00C73634">
        <w:rPr>
          <w:b/>
          <w:szCs w:val="28"/>
        </w:rPr>
        <w:t xml:space="preserve">ОРКСЭ Модуль « Основы православной культуры»- </w:t>
      </w:r>
      <w:r w:rsidRPr="00C73634">
        <w:rPr>
          <w:szCs w:val="28"/>
        </w:rPr>
        <w:t>Кураев А.В.</w:t>
      </w:r>
    </w:p>
    <w:p w:rsidR="00DC1858" w:rsidRPr="00C73634" w:rsidRDefault="00DC1858" w:rsidP="00DC1858">
      <w:pPr>
        <w:pStyle w:val="af3"/>
        <w:ind w:left="1440"/>
        <w:jc w:val="center"/>
        <w:rPr>
          <w:sz w:val="28"/>
          <w:szCs w:val="28"/>
        </w:rPr>
      </w:pPr>
    </w:p>
    <w:p w:rsidR="00DC1858" w:rsidRPr="00C73634" w:rsidRDefault="00DC1858" w:rsidP="00DC1858">
      <w:pPr>
        <w:spacing w:line="216" w:lineRule="auto"/>
        <w:ind w:firstLine="708"/>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lastRenderedPageBreak/>
        <w:t>В соответствии приказом Министерства образования и науки РФ от 30.08.2010 г. № 889 часы, отведенные на преподавание «Родного языка и литературы», засчитываются в компонент образовательного учреждения (используются на обслуживание инвариантной части – русский язык и литература).</w:t>
      </w:r>
    </w:p>
    <w:p w:rsidR="00DC1858" w:rsidRPr="00C73634" w:rsidRDefault="00DC1858" w:rsidP="00DC1858">
      <w:pPr>
        <w:ind w:firstLine="708"/>
        <w:jc w:val="both"/>
        <w:rPr>
          <w:rFonts w:ascii="Times New Roman" w:hAnsi="Times New Roman" w:cs="Times New Roman"/>
          <w:color w:val="000000"/>
          <w:sz w:val="28"/>
          <w:szCs w:val="28"/>
        </w:rPr>
      </w:pPr>
      <w:r w:rsidRPr="00C73634">
        <w:rPr>
          <w:rFonts w:ascii="Times New Roman" w:hAnsi="Times New Roman" w:cs="Times New Roman"/>
          <w:color w:val="000000"/>
          <w:sz w:val="28"/>
          <w:szCs w:val="28"/>
        </w:rPr>
        <w:t>1 -4 классы работают в режиме 5-дневной учебной недели.</w:t>
      </w:r>
    </w:p>
    <w:p w:rsidR="00DC1858" w:rsidRDefault="00DC1858" w:rsidP="00DC1858">
      <w:pPr>
        <w:jc w:val="both"/>
        <w:rPr>
          <w:rFonts w:ascii="Times New Roman" w:hAnsi="Times New Roman" w:cs="Times New Roman"/>
          <w:sz w:val="28"/>
          <w:szCs w:val="28"/>
        </w:rPr>
      </w:pPr>
    </w:p>
    <w:tbl>
      <w:tblPr>
        <w:tblW w:w="10054" w:type="dxa"/>
        <w:tblInd w:w="-476" w:type="dxa"/>
        <w:tblLayout w:type="fixed"/>
        <w:tblCellMar>
          <w:left w:w="0" w:type="dxa"/>
          <w:right w:w="0" w:type="dxa"/>
        </w:tblCellMar>
        <w:tblLook w:val="0000"/>
      </w:tblPr>
      <w:tblGrid>
        <w:gridCol w:w="3169"/>
        <w:gridCol w:w="2578"/>
        <w:gridCol w:w="812"/>
        <w:gridCol w:w="813"/>
        <w:gridCol w:w="812"/>
        <w:gridCol w:w="793"/>
        <w:gridCol w:w="1077"/>
      </w:tblGrid>
      <w:tr w:rsidR="00A44918" w:rsidRPr="00F13056" w:rsidTr="008C512E">
        <w:trPr>
          <w:trHeight w:val="257"/>
        </w:trPr>
        <w:tc>
          <w:tcPr>
            <w:tcW w:w="10054" w:type="dxa"/>
            <w:gridSpan w:val="7"/>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9"/>
              <w:spacing w:line="360" w:lineRule="auto"/>
              <w:ind w:firstLine="454"/>
              <w:jc w:val="both"/>
              <w:rPr>
                <w:rFonts w:ascii="Times New Roman" w:hAnsi="Times New Roman" w:cs="Times New Roman"/>
                <w:sz w:val="28"/>
                <w:szCs w:val="28"/>
              </w:rPr>
            </w:pPr>
            <w:r w:rsidRPr="00F13056">
              <w:rPr>
                <w:rFonts w:ascii="Times New Roman" w:hAnsi="Times New Roman" w:cs="Times New Roman"/>
                <w:sz w:val="28"/>
                <w:szCs w:val="28"/>
              </w:rPr>
              <w:t>Базисный учебный план начального общего образования годовой</w:t>
            </w:r>
          </w:p>
        </w:tc>
      </w:tr>
      <w:tr w:rsidR="00A44918" w:rsidRPr="00F13056" w:rsidTr="008C512E">
        <w:trPr>
          <w:trHeight w:val="248"/>
        </w:trPr>
        <w:tc>
          <w:tcPr>
            <w:tcW w:w="3169" w:type="dxa"/>
            <w:vMerge w:val="restart"/>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9"/>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Предметные области</w:t>
            </w:r>
          </w:p>
        </w:tc>
        <w:tc>
          <w:tcPr>
            <w:tcW w:w="2577" w:type="dxa"/>
            <w:vMerge w:val="restart"/>
            <w:tcBorders>
              <w:top w:val="single" w:sz="4" w:space="0" w:color="000000"/>
              <w:left w:val="single" w:sz="4" w:space="0" w:color="000000"/>
              <w:bottom w:val="single" w:sz="4" w:space="0" w:color="000000"/>
              <w:right w:val="single" w:sz="4" w:space="0" w:color="000000"/>
              <w:tr2bl w:val="single" w:sz="4" w:space="0" w:color="000000"/>
            </w:tcBorders>
            <w:tcMar>
              <w:top w:w="98" w:type="dxa"/>
              <w:left w:w="85" w:type="dxa"/>
              <w:bottom w:w="98" w:type="dxa"/>
              <w:right w:w="85" w:type="dxa"/>
            </w:tcMar>
          </w:tcPr>
          <w:p w:rsidR="00A44918" w:rsidRPr="00D041FF" w:rsidRDefault="00A44918" w:rsidP="008C512E">
            <w:pPr>
              <w:pStyle w:val="afff9"/>
              <w:spacing w:line="360" w:lineRule="auto"/>
              <w:jc w:val="both"/>
              <w:rPr>
                <w:rFonts w:ascii="Times New Roman" w:hAnsi="Times New Roman" w:cs="Times New Roman"/>
                <w:spacing w:val="-4"/>
                <w:sz w:val="28"/>
                <w:szCs w:val="28"/>
              </w:rPr>
            </w:pPr>
            <w:r>
              <w:rPr>
                <w:rFonts w:ascii="Times New Roman" w:hAnsi="Times New Roman" w:cs="Times New Roman"/>
                <w:spacing w:val="-4"/>
                <w:sz w:val="28"/>
                <w:szCs w:val="28"/>
              </w:rPr>
              <w:t>Учебные предметы</w:t>
            </w:r>
          </w:p>
          <w:p w:rsidR="00A44918" w:rsidRDefault="00A44918" w:rsidP="008C512E">
            <w:pPr>
              <w:spacing w:after="0"/>
            </w:pPr>
          </w:p>
          <w:p w:rsidR="00A44918" w:rsidRPr="00D041FF" w:rsidRDefault="00A44918" w:rsidP="008C512E">
            <w:pPr>
              <w:tabs>
                <w:tab w:val="left" w:pos="1995"/>
              </w:tabs>
              <w:spacing w:after="0"/>
              <w:rPr>
                <w:b/>
              </w:rPr>
            </w:pPr>
            <w:r w:rsidRPr="00D041FF">
              <w:rPr>
                <w:rFonts w:ascii="Times New Roman" w:hAnsi="Times New Roman" w:cs="Times New Roman"/>
                <w:b/>
                <w:position w:val="-11"/>
                <w:sz w:val="28"/>
                <w:szCs w:val="28"/>
              </w:rPr>
              <w:t>Классы</w:t>
            </w:r>
          </w:p>
        </w:tc>
        <w:tc>
          <w:tcPr>
            <w:tcW w:w="3230" w:type="dxa"/>
            <w:gridSpan w:val="4"/>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9"/>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Количество часов в год</w:t>
            </w:r>
          </w:p>
        </w:tc>
        <w:tc>
          <w:tcPr>
            <w:tcW w:w="1077"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9"/>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Всего</w:t>
            </w:r>
            <w:r w:rsidRPr="00F13056">
              <w:rPr>
                <w:rFonts w:ascii="Times New Roman" w:hAnsi="Times New Roman" w:cs="Times New Roman"/>
                <w:sz w:val="28"/>
                <w:szCs w:val="28"/>
              </w:rPr>
              <w:br/>
              <w:t>часов</w:t>
            </w:r>
          </w:p>
        </w:tc>
      </w:tr>
      <w:tr w:rsidR="00A44918" w:rsidRPr="00F13056" w:rsidTr="008C512E">
        <w:trPr>
          <w:trHeight w:val="248"/>
        </w:trPr>
        <w:tc>
          <w:tcPr>
            <w:tcW w:w="3169" w:type="dxa"/>
            <w:vMerge/>
            <w:tcBorders>
              <w:top w:val="single" w:sz="4" w:space="0" w:color="000000"/>
              <w:left w:val="single" w:sz="4" w:space="0" w:color="000000"/>
              <w:bottom w:val="single" w:sz="4" w:space="0" w:color="000000"/>
              <w:right w:val="single" w:sz="4" w:space="0" w:color="000000"/>
            </w:tcBorders>
          </w:tcPr>
          <w:p w:rsidR="00A44918" w:rsidRPr="00F13056" w:rsidRDefault="00A44918" w:rsidP="008C512E">
            <w:pPr>
              <w:pStyle w:val="NoParagraphStyle"/>
              <w:spacing w:line="360" w:lineRule="auto"/>
              <w:ind w:firstLine="454"/>
              <w:jc w:val="both"/>
              <w:textAlignment w:val="auto"/>
              <w:rPr>
                <w:rFonts w:ascii="Times New Roman" w:hAnsi="Times New Roman" w:cs="Times New Roman"/>
                <w:color w:val="auto"/>
                <w:sz w:val="28"/>
                <w:szCs w:val="28"/>
                <w:lang w:val="ru-RU"/>
              </w:rPr>
            </w:pPr>
          </w:p>
        </w:tc>
        <w:tc>
          <w:tcPr>
            <w:tcW w:w="2577" w:type="dxa"/>
            <w:vMerge/>
            <w:tcBorders>
              <w:top w:val="single" w:sz="4" w:space="0" w:color="000000"/>
              <w:left w:val="single" w:sz="4" w:space="0" w:color="000000"/>
              <w:bottom w:val="single" w:sz="4" w:space="0" w:color="000000"/>
              <w:right w:val="single" w:sz="4" w:space="0" w:color="000000"/>
            </w:tcBorders>
          </w:tcPr>
          <w:p w:rsidR="00A44918" w:rsidRPr="00F13056" w:rsidRDefault="00A44918" w:rsidP="008C512E">
            <w:pPr>
              <w:pStyle w:val="NoParagraphStyle"/>
              <w:spacing w:line="360" w:lineRule="auto"/>
              <w:ind w:firstLine="454"/>
              <w:jc w:val="both"/>
              <w:textAlignment w:val="auto"/>
              <w:rPr>
                <w:rFonts w:ascii="Times New Roman" w:hAnsi="Times New Roman" w:cs="Times New Roman"/>
                <w:color w:val="auto"/>
                <w:sz w:val="28"/>
                <w:szCs w:val="28"/>
                <w:lang w:val="ru-RU"/>
              </w:rPr>
            </w:pPr>
          </w:p>
        </w:tc>
        <w:tc>
          <w:tcPr>
            <w:tcW w:w="81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9"/>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I</w:t>
            </w:r>
          </w:p>
        </w:tc>
        <w:tc>
          <w:tcPr>
            <w:tcW w:w="813"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9"/>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II</w:t>
            </w:r>
          </w:p>
        </w:tc>
        <w:tc>
          <w:tcPr>
            <w:tcW w:w="81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9"/>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III</w:t>
            </w:r>
          </w:p>
        </w:tc>
        <w:tc>
          <w:tcPr>
            <w:tcW w:w="7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9"/>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IV</w:t>
            </w:r>
          </w:p>
        </w:tc>
        <w:tc>
          <w:tcPr>
            <w:tcW w:w="1077" w:type="dxa"/>
            <w:tcBorders>
              <w:top w:val="single" w:sz="4" w:space="0" w:color="000000"/>
              <w:left w:val="single" w:sz="4" w:space="0" w:color="000000"/>
              <w:bottom w:val="single" w:sz="4" w:space="0" w:color="000000"/>
              <w:right w:val="single" w:sz="4" w:space="0" w:color="000000"/>
            </w:tcBorders>
          </w:tcPr>
          <w:p w:rsidR="00A44918" w:rsidRPr="00F13056" w:rsidRDefault="00A44918" w:rsidP="008C512E">
            <w:pPr>
              <w:pStyle w:val="NoParagraphStyle"/>
              <w:spacing w:line="360" w:lineRule="auto"/>
              <w:ind w:firstLine="454"/>
              <w:jc w:val="both"/>
              <w:textAlignment w:val="auto"/>
              <w:rPr>
                <w:rFonts w:ascii="Times New Roman" w:hAnsi="Times New Roman" w:cs="Times New Roman"/>
                <w:color w:val="auto"/>
                <w:sz w:val="28"/>
                <w:szCs w:val="28"/>
                <w:lang w:val="ru-RU"/>
              </w:rPr>
            </w:pPr>
          </w:p>
        </w:tc>
      </w:tr>
      <w:tr w:rsidR="00A44918" w:rsidRPr="00F13056" w:rsidTr="008C512E">
        <w:trPr>
          <w:trHeight w:val="186"/>
        </w:trPr>
        <w:tc>
          <w:tcPr>
            <w:tcW w:w="10054" w:type="dxa"/>
            <w:gridSpan w:val="7"/>
            <w:tcBorders>
              <w:top w:val="single" w:sz="4" w:space="0" w:color="000000"/>
              <w:left w:val="single" w:sz="4" w:space="0" w:color="auto"/>
              <w:bottom w:val="single" w:sz="4" w:space="0" w:color="000000"/>
              <w:right w:val="single" w:sz="4" w:space="0" w:color="auto"/>
            </w:tcBorders>
            <w:tcMar>
              <w:top w:w="98" w:type="dxa"/>
              <w:left w:w="85" w:type="dxa"/>
              <w:bottom w:w="98" w:type="dxa"/>
              <w:right w:w="85" w:type="dxa"/>
            </w:tcMa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i/>
                <w:iCs/>
                <w:sz w:val="28"/>
                <w:szCs w:val="28"/>
              </w:rPr>
              <w:t>Обязательная часть</w:t>
            </w:r>
          </w:p>
        </w:tc>
      </w:tr>
      <w:tr w:rsidR="00A44918" w:rsidRPr="00F13056" w:rsidTr="008C512E">
        <w:trPr>
          <w:trHeight w:val="310"/>
        </w:trPr>
        <w:tc>
          <w:tcPr>
            <w:tcW w:w="3169" w:type="dxa"/>
            <w:vMerge w:val="restart"/>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Филология</w:t>
            </w:r>
          </w:p>
        </w:tc>
        <w:tc>
          <w:tcPr>
            <w:tcW w:w="2577"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Русский язык</w:t>
            </w:r>
          </w:p>
        </w:tc>
        <w:tc>
          <w:tcPr>
            <w:tcW w:w="81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165</w:t>
            </w:r>
          </w:p>
        </w:tc>
        <w:tc>
          <w:tcPr>
            <w:tcW w:w="813"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170</w:t>
            </w:r>
          </w:p>
        </w:tc>
        <w:tc>
          <w:tcPr>
            <w:tcW w:w="812" w:type="dxa"/>
            <w:tcBorders>
              <w:top w:val="single" w:sz="4" w:space="0" w:color="000000"/>
              <w:left w:val="single" w:sz="4" w:space="0" w:color="000000"/>
              <w:bottom w:val="single" w:sz="4" w:space="0" w:color="000000"/>
              <w:right w:val="single" w:sz="4" w:space="0" w:color="auto"/>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170</w:t>
            </w:r>
          </w:p>
        </w:tc>
        <w:tc>
          <w:tcPr>
            <w:tcW w:w="792" w:type="dxa"/>
            <w:tcBorders>
              <w:top w:val="single" w:sz="4" w:space="0" w:color="000000"/>
              <w:left w:val="single" w:sz="4" w:space="0" w:color="auto"/>
              <w:bottom w:val="single" w:sz="4" w:space="0" w:color="000000"/>
              <w:right w:val="single" w:sz="4" w:space="0" w:color="auto"/>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170</w:t>
            </w:r>
          </w:p>
        </w:tc>
        <w:tc>
          <w:tcPr>
            <w:tcW w:w="1077" w:type="dxa"/>
            <w:tcBorders>
              <w:top w:val="single" w:sz="4" w:space="0" w:color="000000"/>
              <w:left w:val="single" w:sz="4" w:space="0" w:color="auto"/>
              <w:bottom w:val="single" w:sz="4" w:space="0" w:color="000000"/>
              <w:right w:val="single" w:sz="4" w:space="0" w:color="000000"/>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675</w:t>
            </w:r>
          </w:p>
        </w:tc>
      </w:tr>
      <w:tr w:rsidR="00A44918" w:rsidRPr="00F13056" w:rsidTr="008C512E">
        <w:trPr>
          <w:trHeight w:val="248"/>
        </w:trPr>
        <w:tc>
          <w:tcPr>
            <w:tcW w:w="3169" w:type="dxa"/>
            <w:vMerge/>
            <w:tcBorders>
              <w:top w:val="single" w:sz="4" w:space="0" w:color="000000"/>
              <w:left w:val="single" w:sz="4" w:space="0" w:color="000000"/>
              <w:bottom w:val="single" w:sz="4" w:space="0" w:color="000000"/>
              <w:right w:val="single" w:sz="4" w:space="0" w:color="000000"/>
            </w:tcBorders>
          </w:tcPr>
          <w:p w:rsidR="00A44918" w:rsidRPr="00F13056" w:rsidRDefault="00A44918" w:rsidP="008C512E">
            <w:pPr>
              <w:pStyle w:val="NoParagraphStyle"/>
              <w:spacing w:line="360" w:lineRule="auto"/>
              <w:ind w:firstLine="454"/>
              <w:jc w:val="both"/>
              <w:textAlignment w:val="auto"/>
              <w:rPr>
                <w:rFonts w:ascii="Times New Roman" w:hAnsi="Times New Roman" w:cs="Times New Roman"/>
                <w:color w:val="auto"/>
                <w:sz w:val="28"/>
                <w:szCs w:val="28"/>
                <w:lang w:val="ru-RU"/>
              </w:rPr>
            </w:pPr>
          </w:p>
        </w:tc>
        <w:tc>
          <w:tcPr>
            <w:tcW w:w="2577"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Литературное чтение</w:t>
            </w:r>
          </w:p>
        </w:tc>
        <w:tc>
          <w:tcPr>
            <w:tcW w:w="81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132</w:t>
            </w:r>
          </w:p>
        </w:tc>
        <w:tc>
          <w:tcPr>
            <w:tcW w:w="813"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136</w:t>
            </w:r>
          </w:p>
        </w:tc>
        <w:tc>
          <w:tcPr>
            <w:tcW w:w="812" w:type="dxa"/>
            <w:tcBorders>
              <w:top w:val="single" w:sz="4" w:space="0" w:color="000000"/>
              <w:left w:val="single" w:sz="4" w:space="0" w:color="000000"/>
              <w:bottom w:val="single" w:sz="4" w:space="0" w:color="000000"/>
              <w:right w:val="single" w:sz="4" w:space="0" w:color="auto"/>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136</w:t>
            </w:r>
          </w:p>
        </w:tc>
        <w:tc>
          <w:tcPr>
            <w:tcW w:w="792" w:type="dxa"/>
            <w:tcBorders>
              <w:top w:val="single" w:sz="4" w:space="0" w:color="000000"/>
              <w:left w:val="single" w:sz="4" w:space="0" w:color="auto"/>
              <w:bottom w:val="single" w:sz="4" w:space="0" w:color="000000"/>
              <w:right w:val="single" w:sz="4" w:space="0" w:color="auto"/>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136</w:t>
            </w:r>
          </w:p>
        </w:tc>
        <w:tc>
          <w:tcPr>
            <w:tcW w:w="1077" w:type="dxa"/>
            <w:tcBorders>
              <w:top w:val="single" w:sz="4" w:space="0" w:color="000000"/>
              <w:left w:val="single" w:sz="4" w:space="0" w:color="auto"/>
              <w:bottom w:val="single" w:sz="4" w:space="0" w:color="000000"/>
              <w:right w:val="single" w:sz="4" w:space="0" w:color="000000"/>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540</w:t>
            </w:r>
          </w:p>
        </w:tc>
      </w:tr>
      <w:tr w:rsidR="00A44918" w:rsidRPr="00F13056" w:rsidTr="008C512E">
        <w:trPr>
          <w:trHeight w:val="248"/>
        </w:trPr>
        <w:tc>
          <w:tcPr>
            <w:tcW w:w="3169" w:type="dxa"/>
            <w:vMerge/>
            <w:tcBorders>
              <w:top w:val="single" w:sz="4" w:space="0" w:color="000000"/>
              <w:left w:val="single" w:sz="4" w:space="0" w:color="000000"/>
              <w:bottom w:val="single" w:sz="4" w:space="0" w:color="000000"/>
              <w:right w:val="single" w:sz="4" w:space="0" w:color="000000"/>
            </w:tcBorders>
          </w:tcPr>
          <w:p w:rsidR="00A44918" w:rsidRPr="00F13056" w:rsidRDefault="00A44918" w:rsidP="008C512E">
            <w:pPr>
              <w:pStyle w:val="NoParagraphStyle"/>
              <w:spacing w:line="360" w:lineRule="auto"/>
              <w:ind w:firstLine="454"/>
              <w:jc w:val="both"/>
              <w:textAlignment w:val="auto"/>
              <w:rPr>
                <w:rFonts w:ascii="Times New Roman" w:hAnsi="Times New Roman" w:cs="Times New Roman"/>
                <w:color w:val="auto"/>
                <w:sz w:val="28"/>
                <w:szCs w:val="28"/>
                <w:lang w:val="ru-RU"/>
              </w:rPr>
            </w:pPr>
          </w:p>
        </w:tc>
        <w:tc>
          <w:tcPr>
            <w:tcW w:w="2577"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Иностранный язык</w:t>
            </w:r>
          </w:p>
        </w:tc>
        <w:tc>
          <w:tcPr>
            <w:tcW w:w="81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w:t>
            </w:r>
          </w:p>
        </w:tc>
        <w:tc>
          <w:tcPr>
            <w:tcW w:w="813"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68</w:t>
            </w:r>
          </w:p>
        </w:tc>
        <w:tc>
          <w:tcPr>
            <w:tcW w:w="812" w:type="dxa"/>
            <w:tcBorders>
              <w:top w:val="single" w:sz="4" w:space="0" w:color="000000"/>
              <w:left w:val="single" w:sz="4" w:space="0" w:color="000000"/>
              <w:bottom w:val="single" w:sz="4" w:space="0" w:color="000000"/>
              <w:right w:val="single" w:sz="4" w:space="0" w:color="auto"/>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68</w:t>
            </w:r>
          </w:p>
        </w:tc>
        <w:tc>
          <w:tcPr>
            <w:tcW w:w="792" w:type="dxa"/>
            <w:tcBorders>
              <w:top w:val="single" w:sz="4" w:space="0" w:color="000000"/>
              <w:left w:val="single" w:sz="4" w:space="0" w:color="auto"/>
              <w:bottom w:val="single" w:sz="4" w:space="0" w:color="000000"/>
              <w:right w:val="single" w:sz="4" w:space="0" w:color="auto"/>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68</w:t>
            </w:r>
          </w:p>
        </w:tc>
        <w:tc>
          <w:tcPr>
            <w:tcW w:w="1077" w:type="dxa"/>
            <w:tcBorders>
              <w:top w:val="single" w:sz="4" w:space="0" w:color="000000"/>
              <w:left w:val="single" w:sz="4" w:space="0" w:color="auto"/>
              <w:bottom w:val="single" w:sz="4" w:space="0" w:color="000000"/>
              <w:right w:val="single" w:sz="4" w:space="0" w:color="000000"/>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204</w:t>
            </w:r>
          </w:p>
        </w:tc>
      </w:tr>
      <w:tr w:rsidR="00A44918" w:rsidRPr="00F13056" w:rsidTr="008C512E">
        <w:trPr>
          <w:trHeight w:val="248"/>
        </w:trPr>
        <w:tc>
          <w:tcPr>
            <w:tcW w:w="316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rPr>
                <w:rFonts w:ascii="Times New Roman" w:hAnsi="Times New Roman" w:cs="Times New Roman"/>
                <w:sz w:val="28"/>
                <w:szCs w:val="28"/>
              </w:rPr>
            </w:pPr>
            <w:r w:rsidRPr="00F13056">
              <w:rPr>
                <w:rFonts w:ascii="Times New Roman" w:hAnsi="Times New Roman" w:cs="Times New Roman"/>
                <w:sz w:val="28"/>
                <w:szCs w:val="28"/>
              </w:rPr>
              <w:t xml:space="preserve">Математика </w:t>
            </w:r>
            <w:r w:rsidRPr="00F13056">
              <w:rPr>
                <w:rFonts w:ascii="Times New Roman" w:hAnsi="Times New Roman" w:cs="Times New Roman"/>
                <w:spacing w:val="-8"/>
                <w:sz w:val="28"/>
                <w:szCs w:val="28"/>
              </w:rPr>
              <w:t>и инфор</w:t>
            </w:r>
            <w:r w:rsidRPr="00F13056">
              <w:rPr>
                <w:rFonts w:ascii="Times New Roman" w:hAnsi="Times New Roman" w:cs="Times New Roman"/>
                <w:sz w:val="28"/>
                <w:szCs w:val="28"/>
              </w:rPr>
              <w:t>матика</w:t>
            </w:r>
          </w:p>
        </w:tc>
        <w:tc>
          <w:tcPr>
            <w:tcW w:w="2577"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rPr>
                <w:rFonts w:ascii="Times New Roman" w:hAnsi="Times New Roman" w:cs="Times New Roman"/>
                <w:sz w:val="28"/>
                <w:szCs w:val="28"/>
              </w:rPr>
            </w:pPr>
            <w:r w:rsidRPr="00F13056">
              <w:rPr>
                <w:rFonts w:ascii="Times New Roman" w:hAnsi="Times New Roman" w:cs="Times New Roman"/>
                <w:sz w:val="28"/>
                <w:szCs w:val="28"/>
              </w:rPr>
              <w:t>Математика</w:t>
            </w:r>
          </w:p>
        </w:tc>
        <w:tc>
          <w:tcPr>
            <w:tcW w:w="81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132</w:t>
            </w:r>
          </w:p>
        </w:tc>
        <w:tc>
          <w:tcPr>
            <w:tcW w:w="813"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136</w:t>
            </w:r>
          </w:p>
        </w:tc>
        <w:tc>
          <w:tcPr>
            <w:tcW w:w="812" w:type="dxa"/>
            <w:tcBorders>
              <w:top w:val="single" w:sz="4" w:space="0" w:color="000000"/>
              <w:left w:val="single" w:sz="4" w:space="0" w:color="000000"/>
              <w:bottom w:val="single" w:sz="4" w:space="0" w:color="000000"/>
              <w:right w:val="single" w:sz="4" w:space="0" w:color="auto"/>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136</w:t>
            </w:r>
          </w:p>
        </w:tc>
        <w:tc>
          <w:tcPr>
            <w:tcW w:w="792" w:type="dxa"/>
            <w:tcBorders>
              <w:top w:val="single" w:sz="4" w:space="0" w:color="000000"/>
              <w:left w:val="single" w:sz="4" w:space="0" w:color="auto"/>
              <w:bottom w:val="single" w:sz="4" w:space="0" w:color="000000"/>
              <w:right w:val="single" w:sz="4" w:space="0" w:color="auto"/>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136</w:t>
            </w:r>
          </w:p>
        </w:tc>
        <w:tc>
          <w:tcPr>
            <w:tcW w:w="1077" w:type="dxa"/>
            <w:tcBorders>
              <w:top w:val="single" w:sz="4" w:space="0" w:color="000000"/>
              <w:left w:val="single" w:sz="4" w:space="0" w:color="auto"/>
              <w:bottom w:val="single" w:sz="4" w:space="0" w:color="000000"/>
              <w:right w:val="single" w:sz="4" w:space="0" w:color="000000"/>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540</w:t>
            </w:r>
          </w:p>
        </w:tc>
      </w:tr>
      <w:tr w:rsidR="00A44918" w:rsidRPr="00F13056" w:rsidTr="008C512E">
        <w:trPr>
          <w:trHeight w:val="248"/>
        </w:trPr>
        <w:tc>
          <w:tcPr>
            <w:tcW w:w="316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rPr>
                <w:rFonts w:ascii="Times New Roman" w:hAnsi="Times New Roman" w:cs="Times New Roman"/>
                <w:sz w:val="28"/>
                <w:szCs w:val="28"/>
              </w:rPr>
            </w:pPr>
            <w:r w:rsidRPr="00F13056">
              <w:rPr>
                <w:rFonts w:ascii="Times New Roman" w:hAnsi="Times New Roman" w:cs="Times New Roman"/>
                <w:sz w:val="28"/>
                <w:szCs w:val="28"/>
              </w:rPr>
              <w:t>Обществознаниеи естествознание</w:t>
            </w:r>
          </w:p>
        </w:tc>
        <w:tc>
          <w:tcPr>
            <w:tcW w:w="2577"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Окружающий мир</w:t>
            </w:r>
          </w:p>
        </w:tc>
        <w:tc>
          <w:tcPr>
            <w:tcW w:w="81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66</w:t>
            </w:r>
          </w:p>
        </w:tc>
        <w:tc>
          <w:tcPr>
            <w:tcW w:w="813"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68</w:t>
            </w:r>
          </w:p>
        </w:tc>
        <w:tc>
          <w:tcPr>
            <w:tcW w:w="812" w:type="dxa"/>
            <w:tcBorders>
              <w:top w:val="single" w:sz="4" w:space="0" w:color="000000"/>
              <w:left w:val="single" w:sz="4" w:space="0" w:color="000000"/>
              <w:bottom w:val="single" w:sz="4" w:space="0" w:color="000000"/>
              <w:right w:val="single" w:sz="4" w:space="0" w:color="auto"/>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68</w:t>
            </w:r>
          </w:p>
        </w:tc>
        <w:tc>
          <w:tcPr>
            <w:tcW w:w="792" w:type="dxa"/>
            <w:tcBorders>
              <w:top w:val="single" w:sz="4" w:space="0" w:color="000000"/>
              <w:left w:val="single" w:sz="4" w:space="0" w:color="auto"/>
              <w:bottom w:val="single" w:sz="4" w:space="0" w:color="000000"/>
              <w:right w:val="single" w:sz="4" w:space="0" w:color="auto"/>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68</w:t>
            </w:r>
          </w:p>
        </w:tc>
        <w:tc>
          <w:tcPr>
            <w:tcW w:w="1077" w:type="dxa"/>
            <w:tcBorders>
              <w:top w:val="single" w:sz="4" w:space="0" w:color="000000"/>
              <w:left w:val="single" w:sz="4" w:space="0" w:color="auto"/>
              <w:bottom w:val="single" w:sz="4" w:space="0" w:color="000000"/>
              <w:right w:val="single" w:sz="4" w:space="0" w:color="000000"/>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270</w:t>
            </w:r>
          </w:p>
        </w:tc>
      </w:tr>
      <w:tr w:rsidR="00A44918" w:rsidRPr="00F13056" w:rsidTr="008C512E">
        <w:trPr>
          <w:trHeight w:val="402"/>
        </w:trPr>
        <w:tc>
          <w:tcPr>
            <w:tcW w:w="316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rPr>
                <w:rFonts w:ascii="Times New Roman" w:hAnsi="Times New Roman" w:cs="Times New Roman"/>
                <w:sz w:val="28"/>
                <w:szCs w:val="28"/>
              </w:rPr>
            </w:pPr>
            <w:r w:rsidRPr="00F13056">
              <w:rPr>
                <w:rFonts w:ascii="Times New Roman" w:hAnsi="Times New Roman" w:cs="Times New Roman"/>
                <w:sz w:val="28"/>
                <w:szCs w:val="28"/>
              </w:rPr>
              <w:t xml:space="preserve">Основы </w:t>
            </w:r>
            <w:r>
              <w:rPr>
                <w:rFonts w:ascii="Times New Roman" w:hAnsi="Times New Roman" w:cs="Times New Roman"/>
                <w:sz w:val="28"/>
                <w:szCs w:val="28"/>
              </w:rPr>
              <w:t>религиозных культур и светской этики</w:t>
            </w:r>
          </w:p>
        </w:tc>
        <w:tc>
          <w:tcPr>
            <w:tcW w:w="2577"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 xml:space="preserve">Основы </w:t>
            </w:r>
            <w:r>
              <w:rPr>
                <w:rFonts w:ascii="Times New Roman" w:hAnsi="Times New Roman" w:cs="Times New Roman"/>
                <w:sz w:val="28"/>
                <w:szCs w:val="28"/>
              </w:rPr>
              <w:t>православной культуры</w:t>
            </w:r>
          </w:p>
        </w:tc>
        <w:tc>
          <w:tcPr>
            <w:tcW w:w="81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w:t>
            </w:r>
          </w:p>
        </w:tc>
        <w:tc>
          <w:tcPr>
            <w:tcW w:w="813"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w:t>
            </w:r>
          </w:p>
        </w:tc>
        <w:tc>
          <w:tcPr>
            <w:tcW w:w="812" w:type="dxa"/>
            <w:tcBorders>
              <w:top w:val="single" w:sz="4" w:space="0" w:color="000000"/>
              <w:left w:val="single" w:sz="4" w:space="0" w:color="000000"/>
              <w:bottom w:val="single" w:sz="4" w:space="0" w:color="000000"/>
              <w:right w:val="single" w:sz="4" w:space="0" w:color="auto"/>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w:t>
            </w:r>
          </w:p>
        </w:tc>
        <w:tc>
          <w:tcPr>
            <w:tcW w:w="792" w:type="dxa"/>
            <w:tcBorders>
              <w:top w:val="single" w:sz="4" w:space="0" w:color="000000"/>
              <w:left w:val="single" w:sz="4" w:space="0" w:color="auto"/>
              <w:bottom w:val="single" w:sz="4" w:space="0" w:color="000000"/>
              <w:right w:val="single" w:sz="4" w:space="0" w:color="auto"/>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34</w:t>
            </w:r>
          </w:p>
        </w:tc>
        <w:tc>
          <w:tcPr>
            <w:tcW w:w="1077" w:type="dxa"/>
            <w:tcBorders>
              <w:top w:val="single" w:sz="4" w:space="0" w:color="000000"/>
              <w:left w:val="single" w:sz="4" w:space="0" w:color="auto"/>
              <w:bottom w:val="single" w:sz="4" w:space="0" w:color="000000"/>
              <w:right w:val="single" w:sz="4" w:space="0" w:color="000000"/>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34</w:t>
            </w:r>
          </w:p>
        </w:tc>
      </w:tr>
      <w:tr w:rsidR="00A44918" w:rsidRPr="00F13056" w:rsidTr="008C512E">
        <w:trPr>
          <w:trHeight w:val="248"/>
        </w:trPr>
        <w:tc>
          <w:tcPr>
            <w:tcW w:w="3169" w:type="dxa"/>
            <w:vMerge w:val="restart"/>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Искусство</w:t>
            </w:r>
          </w:p>
        </w:tc>
        <w:tc>
          <w:tcPr>
            <w:tcW w:w="2577"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Музыка</w:t>
            </w:r>
          </w:p>
        </w:tc>
        <w:tc>
          <w:tcPr>
            <w:tcW w:w="81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33</w:t>
            </w:r>
          </w:p>
        </w:tc>
        <w:tc>
          <w:tcPr>
            <w:tcW w:w="813"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34</w:t>
            </w:r>
          </w:p>
        </w:tc>
        <w:tc>
          <w:tcPr>
            <w:tcW w:w="812" w:type="dxa"/>
            <w:tcBorders>
              <w:top w:val="single" w:sz="4" w:space="0" w:color="000000"/>
              <w:left w:val="single" w:sz="4" w:space="0" w:color="000000"/>
              <w:bottom w:val="single" w:sz="4" w:space="0" w:color="000000"/>
              <w:right w:val="single" w:sz="4" w:space="0" w:color="auto"/>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34</w:t>
            </w:r>
          </w:p>
        </w:tc>
        <w:tc>
          <w:tcPr>
            <w:tcW w:w="792" w:type="dxa"/>
            <w:tcBorders>
              <w:top w:val="single" w:sz="4" w:space="0" w:color="000000"/>
              <w:left w:val="single" w:sz="4" w:space="0" w:color="auto"/>
              <w:bottom w:val="single" w:sz="4" w:space="0" w:color="000000"/>
              <w:right w:val="single" w:sz="4" w:space="0" w:color="auto"/>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34</w:t>
            </w:r>
          </w:p>
        </w:tc>
        <w:tc>
          <w:tcPr>
            <w:tcW w:w="1077" w:type="dxa"/>
            <w:tcBorders>
              <w:top w:val="single" w:sz="4" w:space="0" w:color="000000"/>
              <w:left w:val="single" w:sz="4" w:space="0" w:color="auto"/>
              <w:bottom w:val="single" w:sz="4" w:space="0" w:color="000000"/>
              <w:right w:val="single" w:sz="4" w:space="0" w:color="000000"/>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135</w:t>
            </w:r>
          </w:p>
        </w:tc>
      </w:tr>
      <w:tr w:rsidR="00A44918" w:rsidRPr="00F13056" w:rsidTr="008C512E">
        <w:trPr>
          <w:trHeight w:val="248"/>
        </w:trPr>
        <w:tc>
          <w:tcPr>
            <w:tcW w:w="3169" w:type="dxa"/>
            <w:vMerge/>
            <w:tcBorders>
              <w:top w:val="single" w:sz="4" w:space="0" w:color="000000"/>
              <w:left w:val="single" w:sz="4" w:space="0" w:color="000000"/>
              <w:bottom w:val="single" w:sz="4" w:space="0" w:color="000000"/>
              <w:right w:val="single" w:sz="4" w:space="0" w:color="000000"/>
            </w:tcBorders>
          </w:tcPr>
          <w:p w:rsidR="00A44918" w:rsidRPr="00F13056" w:rsidRDefault="00A44918" w:rsidP="008C512E">
            <w:pPr>
              <w:pStyle w:val="NoParagraphStyle"/>
              <w:spacing w:line="360" w:lineRule="auto"/>
              <w:ind w:firstLine="454"/>
              <w:jc w:val="both"/>
              <w:textAlignment w:val="auto"/>
              <w:rPr>
                <w:rFonts w:ascii="Times New Roman" w:hAnsi="Times New Roman" w:cs="Times New Roman"/>
                <w:color w:val="auto"/>
                <w:sz w:val="28"/>
                <w:szCs w:val="28"/>
                <w:lang w:val="ru-RU"/>
              </w:rPr>
            </w:pPr>
          </w:p>
        </w:tc>
        <w:tc>
          <w:tcPr>
            <w:tcW w:w="2577"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Изобразительное искусство</w:t>
            </w:r>
          </w:p>
        </w:tc>
        <w:tc>
          <w:tcPr>
            <w:tcW w:w="81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33</w:t>
            </w:r>
          </w:p>
        </w:tc>
        <w:tc>
          <w:tcPr>
            <w:tcW w:w="813"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34</w:t>
            </w:r>
          </w:p>
        </w:tc>
        <w:tc>
          <w:tcPr>
            <w:tcW w:w="812" w:type="dxa"/>
            <w:tcBorders>
              <w:top w:val="single" w:sz="4" w:space="0" w:color="000000"/>
              <w:left w:val="single" w:sz="4" w:space="0" w:color="000000"/>
              <w:bottom w:val="single" w:sz="4" w:space="0" w:color="000000"/>
              <w:right w:val="single" w:sz="4" w:space="0" w:color="auto"/>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34</w:t>
            </w:r>
          </w:p>
        </w:tc>
        <w:tc>
          <w:tcPr>
            <w:tcW w:w="792" w:type="dxa"/>
            <w:tcBorders>
              <w:top w:val="single" w:sz="4" w:space="0" w:color="000000"/>
              <w:left w:val="single" w:sz="4" w:space="0" w:color="auto"/>
              <w:bottom w:val="single" w:sz="4" w:space="0" w:color="000000"/>
              <w:right w:val="single" w:sz="4" w:space="0" w:color="auto"/>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34</w:t>
            </w:r>
          </w:p>
        </w:tc>
        <w:tc>
          <w:tcPr>
            <w:tcW w:w="1077" w:type="dxa"/>
            <w:tcBorders>
              <w:top w:val="single" w:sz="4" w:space="0" w:color="000000"/>
              <w:left w:val="single" w:sz="4" w:space="0" w:color="auto"/>
              <w:bottom w:val="single" w:sz="4" w:space="0" w:color="000000"/>
              <w:right w:val="single" w:sz="4" w:space="0" w:color="000000"/>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135</w:t>
            </w:r>
          </w:p>
        </w:tc>
      </w:tr>
      <w:tr w:rsidR="00A44918" w:rsidRPr="00F13056" w:rsidTr="008C512E">
        <w:trPr>
          <w:trHeight w:val="248"/>
        </w:trPr>
        <w:tc>
          <w:tcPr>
            <w:tcW w:w="316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lastRenderedPageBreak/>
              <w:t xml:space="preserve">Технология </w:t>
            </w:r>
          </w:p>
        </w:tc>
        <w:tc>
          <w:tcPr>
            <w:tcW w:w="2577"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 xml:space="preserve">Технология </w:t>
            </w:r>
          </w:p>
        </w:tc>
        <w:tc>
          <w:tcPr>
            <w:tcW w:w="81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33</w:t>
            </w:r>
          </w:p>
        </w:tc>
        <w:tc>
          <w:tcPr>
            <w:tcW w:w="813"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34</w:t>
            </w:r>
          </w:p>
        </w:tc>
        <w:tc>
          <w:tcPr>
            <w:tcW w:w="812" w:type="dxa"/>
            <w:tcBorders>
              <w:top w:val="single" w:sz="4" w:space="0" w:color="000000"/>
              <w:left w:val="single" w:sz="4" w:space="0" w:color="000000"/>
              <w:bottom w:val="single" w:sz="4" w:space="0" w:color="000000"/>
              <w:right w:val="single" w:sz="4" w:space="0" w:color="auto"/>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34</w:t>
            </w:r>
          </w:p>
        </w:tc>
        <w:tc>
          <w:tcPr>
            <w:tcW w:w="792" w:type="dxa"/>
            <w:tcBorders>
              <w:top w:val="single" w:sz="4" w:space="0" w:color="000000"/>
              <w:left w:val="single" w:sz="4" w:space="0" w:color="auto"/>
              <w:bottom w:val="single" w:sz="4" w:space="0" w:color="000000"/>
              <w:right w:val="single" w:sz="4" w:space="0" w:color="auto"/>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34</w:t>
            </w:r>
          </w:p>
        </w:tc>
        <w:tc>
          <w:tcPr>
            <w:tcW w:w="1077" w:type="dxa"/>
            <w:tcBorders>
              <w:top w:val="single" w:sz="4" w:space="0" w:color="000000"/>
              <w:left w:val="single" w:sz="4" w:space="0" w:color="auto"/>
              <w:bottom w:val="single" w:sz="4" w:space="0" w:color="000000"/>
              <w:right w:val="single" w:sz="4" w:space="0" w:color="000000"/>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135</w:t>
            </w:r>
          </w:p>
        </w:tc>
      </w:tr>
      <w:tr w:rsidR="00A44918" w:rsidRPr="00F13056" w:rsidTr="008C512E">
        <w:trPr>
          <w:trHeight w:val="248"/>
        </w:trPr>
        <w:tc>
          <w:tcPr>
            <w:tcW w:w="316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Физическая культура</w:t>
            </w:r>
          </w:p>
        </w:tc>
        <w:tc>
          <w:tcPr>
            <w:tcW w:w="2577"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Физическая культура</w:t>
            </w:r>
          </w:p>
        </w:tc>
        <w:tc>
          <w:tcPr>
            <w:tcW w:w="81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99</w:t>
            </w:r>
          </w:p>
        </w:tc>
        <w:tc>
          <w:tcPr>
            <w:tcW w:w="813"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102</w:t>
            </w:r>
          </w:p>
        </w:tc>
        <w:tc>
          <w:tcPr>
            <w:tcW w:w="812" w:type="dxa"/>
            <w:tcBorders>
              <w:top w:val="single" w:sz="4" w:space="0" w:color="000000"/>
              <w:left w:val="single" w:sz="4" w:space="0" w:color="000000"/>
              <w:bottom w:val="single" w:sz="4" w:space="0" w:color="000000"/>
              <w:right w:val="single" w:sz="4" w:space="0" w:color="auto"/>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102</w:t>
            </w:r>
          </w:p>
        </w:tc>
        <w:tc>
          <w:tcPr>
            <w:tcW w:w="792" w:type="dxa"/>
            <w:tcBorders>
              <w:top w:val="single" w:sz="4" w:space="0" w:color="000000"/>
              <w:left w:val="single" w:sz="4" w:space="0" w:color="auto"/>
              <w:bottom w:val="single" w:sz="4" w:space="0" w:color="000000"/>
              <w:right w:val="single" w:sz="4" w:space="0" w:color="auto"/>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102</w:t>
            </w:r>
          </w:p>
        </w:tc>
        <w:tc>
          <w:tcPr>
            <w:tcW w:w="1077" w:type="dxa"/>
            <w:tcBorders>
              <w:top w:val="single" w:sz="4" w:space="0" w:color="000000"/>
              <w:left w:val="single" w:sz="4" w:space="0" w:color="auto"/>
              <w:bottom w:val="single" w:sz="4" w:space="0" w:color="000000"/>
              <w:right w:val="single" w:sz="4" w:space="0" w:color="000000"/>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405</w:t>
            </w:r>
          </w:p>
        </w:tc>
      </w:tr>
      <w:tr w:rsidR="00A44918" w:rsidRPr="00F13056" w:rsidTr="008C512E">
        <w:trPr>
          <w:trHeight w:val="248"/>
        </w:trPr>
        <w:tc>
          <w:tcPr>
            <w:tcW w:w="5747" w:type="dxa"/>
            <w:gridSpan w:val="2"/>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Итого</w:t>
            </w:r>
          </w:p>
        </w:tc>
        <w:tc>
          <w:tcPr>
            <w:tcW w:w="81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693</w:t>
            </w:r>
          </w:p>
        </w:tc>
        <w:tc>
          <w:tcPr>
            <w:tcW w:w="813"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782</w:t>
            </w:r>
          </w:p>
        </w:tc>
        <w:tc>
          <w:tcPr>
            <w:tcW w:w="812" w:type="dxa"/>
            <w:tcBorders>
              <w:top w:val="single" w:sz="4" w:space="0" w:color="000000"/>
              <w:left w:val="single" w:sz="4" w:space="0" w:color="000000"/>
              <w:bottom w:val="single" w:sz="4" w:space="0" w:color="000000"/>
              <w:right w:val="single" w:sz="4" w:space="0" w:color="auto"/>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782</w:t>
            </w:r>
          </w:p>
        </w:tc>
        <w:tc>
          <w:tcPr>
            <w:tcW w:w="791" w:type="dxa"/>
            <w:tcBorders>
              <w:top w:val="single" w:sz="4" w:space="0" w:color="000000"/>
              <w:left w:val="single" w:sz="4" w:space="0" w:color="auto"/>
              <w:bottom w:val="single" w:sz="4" w:space="0" w:color="000000"/>
              <w:right w:val="single" w:sz="4" w:space="0" w:color="auto"/>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816</w:t>
            </w:r>
          </w:p>
        </w:tc>
        <w:tc>
          <w:tcPr>
            <w:tcW w:w="1077" w:type="dxa"/>
            <w:tcBorders>
              <w:top w:val="single" w:sz="4" w:space="0" w:color="000000"/>
              <w:left w:val="single" w:sz="4" w:space="0" w:color="auto"/>
              <w:bottom w:val="single" w:sz="4" w:space="0" w:color="000000"/>
              <w:right w:val="single" w:sz="4" w:space="0" w:color="000000"/>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3073</w:t>
            </w:r>
          </w:p>
        </w:tc>
      </w:tr>
      <w:tr w:rsidR="00A44918" w:rsidRPr="00F13056" w:rsidTr="008C512E">
        <w:trPr>
          <w:trHeight w:val="248"/>
        </w:trPr>
        <w:tc>
          <w:tcPr>
            <w:tcW w:w="5747" w:type="dxa"/>
            <w:gridSpan w:val="2"/>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i/>
                <w:iCs/>
                <w:sz w:val="28"/>
                <w:szCs w:val="28"/>
              </w:rPr>
              <w:t>Часть, формируемая участниками образовательного процесса</w:t>
            </w:r>
          </w:p>
        </w:tc>
        <w:tc>
          <w:tcPr>
            <w:tcW w:w="81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w:t>
            </w:r>
          </w:p>
        </w:tc>
        <w:tc>
          <w:tcPr>
            <w:tcW w:w="813"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102</w:t>
            </w:r>
          </w:p>
        </w:tc>
        <w:tc>
          <w:tcPr>
            <w:tcW w:w="812" w:type="dxa"/>
            <w:tcBorders>
              <w:top w:val="single" w:sz="4" w:space="0" w:color="000000"/>
              <w:left w:val="single" w:sz="4" w:space="0" w:color="000000"/>
              <w:bottom w:val="single" w:sz="4" w:space="0" w:color="000000"/>
              <w:right w:val="single" w:sz="4" w:space="0" w:color="auto"/>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102</w:t>
            </w:r>
          </w:p>
        </w:tc>
        <w:tc>
          <w:tcPr>
            <w:tcW w:w="791" w:type="dxa"/>
            <w:tcBorders>
              <w:top w:val="single" w:sz="4" w:space="0" w:color="000000"/>
              <w:left w:val="single" w:sz="4" w:space="0" w:color="auto"/>
              <w:bottom w:val="single" w:sz="4" w:space="0" w:color="000000"/>
              <w:right w:val="single" w:sz="4" w:space="0" w:color="auto"/>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85</w:t>
            </w:r>
          </w:p>
        </w:tc>
        <w:tc>
          <w:tcPr>
            <w:tcW w:w="1077" w:type="dxa"/>
            <w:tcBorders>
              <w:top w:val="single" w:sz="4" w:space="0" w:color="000000"/>
              <w:left w:val="single" w:sz="4" w:space="0" w:color="auto"/>
              <w:bottom w:val="single" w:sz="4" w:space="0" w:color="000000"/>
              <w:right w:val="single" w:sz="4" w:space="0" w:color="000000"/>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289</w:t>
            </w:r>
          </w:p>
        </w:tc>
      </w:tr>
      <w:tr w:rsidR="00A44918" w:rsidRPr="00F13056" w:rsidTr="008C512E">
        <w:trPr>
          <w:trHeight w:val="248"/>
        </w:trPr>
        <w:tc>
          <w:tcPr>
            <w:tcW w:w="5747" w:type="dxa"/>
            <w:gridSpan w:val="2"/>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 xml:space="preserve">Максимально допустимая годовая нагрузка </w:t>
            </w:r>
          </w:p>
        </w:tc>
        <w:tc>
          <w:tcPr>
            <w:tcW w:w="81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693</w:t>
            </w:r>
          </w:p>
        </w:tc>
        <w:tc>
          <w:tcPr>
            <w:tcW w:w="813"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884</w:t>
            </w:r>
          </w:p>
        </w:tc>
        <w:tc>
          <w:tcPr>
            <w:tcW w:w="812" w:type="dxa"/>
            <w:tcBorders>
              <w:top w:val="single" w:sz="4" w:space="0" w:color="000000"/>
              <w:left w:val="single" w:sz="4" w:space="0" w:color="000000"/>
              <w:bottom w:val="single" w:sz="4" w:space="0" w:color="000000"/>
              <w:right w:val="single" w:sz="4" w:space="0" w:color="auto"/>
            </w:tcBorders>
            <w:tcMar>
              <w:top w:w="98" w:type="dxa"/>
              <w:left w:w="85" w:type="dxa"/>
              <w:bottom w:w="98" w:type="dxa"/>
              <w:right w:w="85" w:type="dxa"/>
            </w:tcMar>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884</w:t>
            </w:r>
          </w:p>
        </w:tc>
        <w:tc>
          <w:tcPr>
            <w:tcW w:w="791" w:type="dxa"/>
            <w:tcBorders>
              <w:top w:val="single" w:sz="4" w:space="0" w:color="000000"/>
              <w:left w:val="single" w:sz="4" w:space="0" w:color="auto"/>
              <w:bottom w:val="single" w:sz="4" w:space="0" w:color="000000"/>
              <w:right w:val="single" w:sz="4" w:space="0" w:color="auto"/>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901</w:t>
            </w:r>
          </w:p>
        </w:tc>
        <w:tc>
          <w:tcPr>
            <w:tcW w:w="1077" w:type="dxa"/>
            <w:tcBorders>
              <w:top w:val="single" w:sz="4" w:space="0" w:color="000000"/>
              <w:left w:val="single" w:sz="4" w:space="0" w:color="auto"/>
              <w:bottom w:val="single" w:sz="4" w:space="0" w:color="000000"/>
              <w:right w:val="single" w:sz="4" w:space="0" w:color="000000"/>
            </w:tcBorders>
            <w:vAlign w:val="center"/>
          </w:tcPr>
          <w:p w:rsidR="00A44918" w:rsidRPr="00F13056" w:rsidRDefault="00A44918" w:rsidP="008C512E">
            <w:pPr>
              <w:pStyle w:val="afff8"/>
              <w:spacing w:line="360" w:lineRule="auto"/>
              <w:jc w:val="both"/>
              <w:rPr>
                <w:rFonts w:ascii="Times New Roman" w:hAnsi="Times New Roman" w:cs="Times New Roman"/>
                <w:sz w:val="28"/>
                <w:szCs w:val="28"/>
              </w:rPr>
            </w:pPr>
            <w:r w:rsidRPr="00F13056">
              <w:rPr>
                <w:rFonts w:ascii="Times New Roman" w:hAnsi="Times New Roman" w:cs="Times New Roman"/>
                <w:sz w:val="28"/>
                <w:szCs w:val="28"/>
              </w:rPr>
              <w:t>3362</w:t>
            </w:r>
          </w:p>
        </w:tc>
      </w:tr>
    </w:tbl>
    <w:p w:rsidR="00A82D30" w:rsidRDefault="00A82D30"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DC1858">
      <w:pPr>
        <w:jc w:val="both"/>
        <w:rPr>
          <w:rFonts w:ascii="Times New Roman" w:hAnsi="Times New Roman" w:cs="Times New Roman"/>
          <w:sz w:val="28"/>
          <w:szCs w:val="28"/>
        </w:rPr>
      </w:pPr>
    </w:p>
    <w:p w:rsidR="00A44918" w:rsidRDefault="00A44918" w:rsidP="00A44918">
      <w:pPr>
        <w:jc w:val="both"/>
        <w:rPr>
          <w:rFonts w:ascii="Times New Roman" w:hAnsi="Times New Roman" w:cs="Times New Roman"/>
          <w:sz w:val="28"/>
          <w:szCs w:val="28"/>
        </w:rPr>
      </w:pPr>
      <w:r w:rsidRPr="00C73634">
        <w:rPr>
          <w:rFonts w:ascii="Times New Roman" w:hAnsi="Times New Roman" w:cs="Times New Roman"/>
          <w:sz w:val="28"/>
          <w:szCs w:val="28"/>
        </w:rPr>
        <w:t xml:space="preserve">         Учебная нагрузка 1-4 классов в сумме  не превышает максимального объема обязательной учебной нагрузки для школьника.</w:t>
      </w:r>
    </w:p>
    <w:p w:rsidR="00A44918" w:rsidRDefault="00A44918" w:rsidP="00A44918">
      <w:pPr>
        <w:jc w:val="both"/>
        <w:rPr>
          <w:rFonts w:ascii="Times New Roman" w:hAnsi="Times New Roman" w:cs="Times New Roman"/>
          <w:sz w:val="28"/>
          <w:szCs w:val="28"/>
        </w:rPr>
      </w:pPr>
    </w:p>
    <w:tbl>
      <w:tblPr>
        <w:tblW w:w="0" w:type="auto"/>
        <w:tblInd w:w="-5" w:type="dxa"/>
        <w:tblLayout w:type="fixed"/>
        <w:tblLook w:val="0000"/>
      </w:tblPr>
      <w:tblGrid>
        <w:gridCol w:w="1814"/>
        <w:gridCol w:w="1985"/>
        <w:gridCol w:w="989"/>
        <w:gridCol w:w="1080"/>
        <w:gridCol w:w="1080"/>
        <w:gridCol w:w="1080"/>
        <w:gridCol w:w="1260"/>
      </w:tblGrid>
      <w:tr w:rsidR="00DC1858" w:rsidRPr="00C73634" w:rsidTr="00E074CC">
        <w:tc>
          <w:tcPr>
            <w:tcW w:w="9288" w:type="dxa"/>
            <w:gridSpan w:val="7"/>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b/>
                <w:sz w:val="28"/>
                <w:szCs w:val="28"/>
              </w:rPr>
            </w:pPr>
            <w:r w:rsidRPr="00C73634">
              <w:rPr>
                <w:rFonts w:ascii="Times New Roman" w:hAnsi="Times New Roman" w:cs="Times New Roman"/>
                <w:b/>
                <w:sz w:val="28"/>
                <w:szCs w:val="28"/>
              </w:rPr>
              <w:t>Учебный план начального общего образования (БУП 2009)</w:t>
            </w:r>
          </w:p>
        </w:tc>
      </w:tr>
      <w:tr w:rsidR="00DC1858" w:rsidRPr="00C73634" w:rsidTr="00A44918">
        <w:tc>
          <w:tcPr>
            <w:tcW w:w="1814" w:type="dxa"/>
            <w:vMerge w:val="restart"/>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b/>
                <w:i/>
                <w:sz w:val="28"/>
                <w:szCs w:val="28"/>
              </w:rPr>
            </w:pPr>
            <w:r w:rsidRPr="00C73634">
              <w:rPr>
                <w:rFonts w:ascii="Times New Roman" w:hAnsi="Times New Roman" w:cs="Times New Roman"/>
                <w:b/>
                <w:i/>
                <w:sz w:val="28"/>
                <w:szCs w:val="28"/>
              </w:rPr>
              <w:t>Предметные области</w:t>
            </w:r>
          </w:p>
        </w:tc>
        <w:tc>
          <w:tcPr>
            <w:tcW w:w="1985" w:type="dxa"/>
            <w:vMerge w:val="restart"/>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rPr>
                <w:rFonts w:ascii="Times New Roman" w:hAnsi="Times New Roman" w:cs="Times New Roman"/>
                <w:b/>
                <w:i/>
                <w:sz w:val="28"/>
                <w:szCs w:val="28"/>
              </w:rPr>
            </w:pPr>
            <w:r w:rsidRPr="00C73634">
              <w:rPr>
                <w:rFonts w:ascii="Times New Roman" w:hAnsi="Times New Roman" w:cs="Times New Roman"/>
                <w:b/>
                <w:i/>
                <w:sz w:val="28"/>
                <w:szCs w:val="28"/>
              </w:rPr>
              <w:t>Учебные предметы</w:t>
            </w:r>
          </w:p>
          <w:p w:rsidR="00DC1858" w:rsidRPr="00C73634" w:rsidRDefault="00DC1858" w:rsidP="00E074CC">
            <w:pPr>
              <w:spacing w:line="216" w:lineRule="auto"/>
              <w:jc w:val="center"/>
              <w:rPr>
                <w:rFonts w:ascii="Times New Roman" w:hAnsi="Times New Roman" w:cs="Times New Roman"/>
                <w:b/>
                <w:i/>
                <w:sz w:val="28"/>
                <w:szCs w:val="28"/>
              </w:rPr>
            </w:pPr>
          </w:p>
          <w:p w:rsidR="00DC1858" w:rsidRPr="00C73634" w:rsidRDefault="00DC1858" w:rsidP="00E074CC">
            <w:pPr>
              <w:spacing w:line="216" w:lineRule="auto"/>
              <w:jc w:val="center"/>
              <w:rPr>
                <w:rFonts w:ascii="Times New Roman" w:hAnsi="Times New Roman" w:cs="Times New Roman"/>
                <w:b/>
                <w:i/>
                <w:sz w:val="28"/>
                <w:szCs w:val="28"/>
              </w:rPr>
            </w:pPr>
            <w:r w:rsidRPr="00C73634">
              <w:rPr>
                <w:rFonts w:ascii="Times New Roman" w:hAnsi="Times New Roman" w:cs="Times New Roman"/>
                <w:b/>
                <w:i/>
                <w:sz w:val="28"/>
                <w:szCs w:val="28"/>
              </w:rPr>
              <w:t xml:space="preserve">        Классы</w:t>
            </w:r>
          </w:p>
        </w:tc>
        <w:tc>
          <w:tcPr>
            <w:tcW w:w="5489" w:type="dxa"/>
            <w:gridSpan w:val="5"/>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b/>
                <w:i/>
                <w:sz w:val="28"/>
                <w:szCs w:val="28"/>
              </w:rPr>
            </w:pPr>
            <w:r w:rsidRPr="00C73634">
              <w:rPr>
                <w:rFonts w:ascii="Times New Roman" w:hAnsi="Times New Roman" w:cs="Times New Roman"/>
                <w:b/>
                <w:i/>
                <w:sz w:val="28"/>
                <w:szCs w:val="28"/>
              </w:rPr>
              <w:t>Количество часов в неделю</w:t>
            </w:r>
          </w:p>
        </w:tc>
      </w:tr>
      <w:tr w:rsidR="00DC1858" w:rsidRPr="00C73634" w:rsidTr="00A44918">
        <w:tc>
          <w:tcPr>
            <w:tcW w:w="1814" w:type="dxa"/>
            <w:vMerge/>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p>
        </w:tc>
        <w:tc>
          <w:tcPr>
            <w:tcW w:w="1985" w:type="dxa"/>
            <w:vMerge/>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center"/>
              <w:rPr>
                <w:rFonts w:ascii="Times New Roman" w:hAnsi="Times New Roman" w:cs="Times New Roman"/>
                <w:sz w:val="28"/>
                <w:szCs w:val="28"/>
              </w:rPr>
            </w:pPr>
            <w:r w:rsidRPr="00C73634">
              <w:rPr>
                <w:rFonts w:ascii="Times New Roman" w:hAnsi="Times New Roman" w:cs="Times New Roman"/>
                <w:sz w:val="28"/>
                <w:szCs w:val="28"/>
              </w:rPr>
              <w:t>1 кл</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center"/>
              <w:rPr>
                <w:rFonts w:ascii="Times New Roman" w:hAnsi="Times New Roman" w:cs="Times New Roman"/>
                <w:sz w:val="28"/>
                <w:szCs w:val="28"/>
              </w:rPr>
            </w:pPr>
            <w:r w:rsidRPr="00C73634">
              <w:rPr>
                <w:rFonts w:ascii="Times New Roman" w:hAnsi="Times New Roman" w:cs="Times New Roman"/>
                <w:sz w:val="28"/>
                <w:szCs w:val="28"/>
              </w:rPr>
              <w:t>2 кл</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center"/>
              <w:rPr>
                <w:rFonts w:ascii="Times New Roman" w:hAnsi="Times New Roman" w:cs="Times New Roman"/>
                <w:sz w:val="28"/>
                <w:szCs w:val="28"/>
              </w:rPr>
            </w:pPr>
            <w:r w:rsidRPr="00C73634">
              <w:rPr>
                <w:rFonts w:ascii="Times New Roman" w:hAnsi="Times New Roman" w:cs="Times New Roman"/>
                <w:sz w:val="28"/>
                <w:szCs w:val="28"/>
              </w:rPr>
              <w:t>3 кл</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4 кл</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Всего</w:t>
            </w:r>
          </w:p>
        </w:tc>
      </w:tr>
      <w:tr w:rsidR="00DC1858" w:rsidRPr="00C73634" w:rsidTr="00E074CC">
        <w:tc>
          <w:tcPr>
            <w:tcW w:w="9288" w:type="dxa"/>
            <w:gridSpan w:val="7"/>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i/>
                <w:sz w:val="28"/>
                <w:szCs w:val="28"/>
              </w:rPr>
            </w:pPr>
            <w:r w:rsidRPr="00C73634">
              <w:rPr>
                <w:rFonts w:ascii="Times New Roman" w:hAnsi="Times New Roman" w:cs="Times New Roman"/>
                <w:i/>
                <w:sz w:val="28"/>
                <w:szCs w:val="28"/>
              </w:rPr>
              <w:t>Обязательная часть</w:t>
            </w:r>
          </w:p>
        </w:tc>
      </w:tr>
      <w:tr w:rsidR="00DC1858" w:rsidRPr="00C73634" w:rsidTr="00A44918">
        <w:tc>
          <w:tcPr>
            <w:tcW w:w="1814" w:type="dxa"/>
            <w:vMerge w:val="restart"/>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p>
          <w:p w:rsidR="00DC1858" w:rsidRPr="00C73634" w:rsidRDefault="00DC1858" w:rsidP="00E074CC">
            <w:pPr>
              <w:spacing w:line="216" w:lineRule="auto"/>
              <w:jc w:val="both"/>
              <w:rPr>
                <w:rFonts w:ascii="Times New Roman" w:hAnsi="Times New Roman" w:cs="Times New Roman"/>
                <w:sz w:val="28"/>
                <w:szCs w:val="28"/>
              </w:rPr>
            </w:pPr>
            <w:r w:rsidRPr="00C73634">
              <w:rPr>
                <w:rFonts w:ascii="Times New Roman" w:hAnsi="Times New Roman" w:cs="Times New Roman"/>
                <w:sz w:val="28"/>
                <w:szCs w:val="28"/>
              </w:rPr>
              <w:t>Филология</w:t>
            </w:r>
          </w:p>
        </w:tc>
        <w:tc>
          <w:tcPr>
            <w:tcW w:w="198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r w:rsidRPr="00C73634">
              <w:rPr>
                <w:rFonts w:ascii="Times New Roman" w:hAnsi="Times New Roman" w:cs="Times New Roman"/>
                <w:sz w:val="28"/>
                <w:szCs w:val="28"/>
              </w:rPr>
              <w:t>Русский язык</w:t>
            </w:r>
          </w:p>
        </w:tc>
        <w:tc>
          <w:tcPr>
            <w:tcW w:w="98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5</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5</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5</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20</w:t>
            </w:r>
          </w:p>
        </w:tc>
      </w:tr>
      <w:tr w:rsidR="00DC1858" w:rsidRPr="00C73634" w:rsidTr="00A44918">
        <w:tc>
          <w:tcPr>
            <w:tcW w:w="1814" w:type="dxa"/>
            <w:vMerge/>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r w:rsidRPr="00C73634">
              <w:rPr>
                <w:rFonts w:ascii="Times New Roman" w:hAnsi="Times New Roman" w:cs="Times New Roman"/>
                <w:sz w:val="28"/>
                <w:szCs w:val="28"/>
              </w:rPr>
              <w:t>Литературное чтение</w:t>
            </w:r>
          </w:p>
        </w:tc>
        <w:tc>
          <w:tcPr>
            <w:tcW w:w="98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4</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4</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4</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16</w:t>
            </w:r>
          </w:p>
        </w:tc>
      </w:tr>
      <w:tr w:rsidR="00DC1858" w:rsidRPr="00C73634" w:rsidTr="00A44918">
        <w:tc>
          <w:tcPr>
            <w:tcW w:w="1814" w:type="dxa"/>
            <w:vMerge/>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r w:rsidRPr="00C73634">
              <w:rPr>
                <w:rFonts w:ascii="Times New Roman" w:hAnsi="Times New Roman" w:cs="Times New Roman"/>
                <w:sz w:val="28"/>
                <w:szCs w:val="28"/>
              </w:rPr>
              <w:t>Иностранный язык</w:t>
            </w:r>
          </w:p>
        </w:tc>
        <w:tc>
          <w:tcPr>
            <w:tcW w:w="98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2</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2</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6</w:t>
            </w:r>
          </w:p>
        </w:tc>
      </w:tr>
      <w:tr w:rsidR="00DC1858" w:rsidRPr="00C73634" w:rsidTr="00A44918">
        <w:tc>
          <w:tcPr>
            <w:tcW w:w="181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r w:rsidRPr="00C73634">
              <w:rPr>
                <w:rFonts w:ascii="Times New Roman" w:hAnsi="Times New Roman" w:cs="Times New Roman"/>
                <w:sz w:val="28"/>
                <w:szCs w:val="28"/>
              </w:rPr>
              <w:t>Математика и информатика</w:t>
            </w:r>
          </w:p>
        </w:tc>
        <w:tc>
          <w:tcPr>
            <w:tcW w:w="198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r w:rsidRPr="00C73634">
              <w:rPr>
                <w:rFonts w:ascii="Times New Roman" w:hAnsi="Times New Roman" w:cs="Times New Roman"/>
                <w:sz w:val="28"/>
                <w:szCs w:val="28"/>
              </w:rPr>
              <w:t>Математика</w:t>
            </w:r>
          </w:p>
          <w:p w:rsidR="00DC1858" w:rsidRPr="00C73634" w:rsidRDefault="00DC1858" w:rsidP="00E074CC">
            <w:pPr>
              <w:spacing w:line="216" w:lineRule="auto"/>
              <w:jc w:val="both"/>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4</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4</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4</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16</w:t>
            </w:r>
          </w:p>
        </w:tc>
      </w:tr>
      <w:tr w:rsidR="00DC1858" w:rsidRPr="00C73634" w:rsidTr="00A44918">
        <w:tc>
          <w:tcPr>
            <w:tcW w:w="181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r w:rsidRPr="00C73634">
              <w:rPr>
                <w:rFonts w:ascii="Times New Roman" w:hAnsi="Times New Roman" w:cs="Times New Roman"/>
                <w:sz w:val="28"/>
                <w:szCs w:val="28"/>
              </w:rPr>
              <w:t>Обществознание и естествознание</w:t>
            </w:r>
          </w:p>
        </w:tc>
        <w:tc>
          <w:tcPr>
            <w:tcW w:w="198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p>
          <w:p w:rsidR="00DC1858" w:rsidRPr="00C73634" w:rsidRDefault="00DC1858" w:rsidP="00E074CC">
            <w:pPr>
              <w:spacing w:line="216" w:lineRule="auto"/>
              <w:jc w:val="both"/>
              <w:rPr>
                <w:rFonts w:ascii="Times New Roman" w:hAnsi="Times New Roman" w:cs="Times New Roman"/>
                <w:sz w:val="28"/>
                <w:szCs w:val="28"/>
              </w:rPr>
            </w:pPr>
            <w:r w:rsidRPr="00C73634">
              <w:rPr>
                <w:rFonts w:ascii="Times New Roman" w:hAnsi="Times New Roman" w:cs="Times New Roman"/>
                <w:sz w:val="28"/>
                <w:szCs w:val="28"/>
              </w:rPr>
              <w:t>Окружающий мир</w:t>
            </w:r>
          </w:p>
          <w:p w:rsidR="00DC1858" w:rsidRPr="00C73634" w:rsidRDefault="00DC1858" w:rsidP="00E074CC">
            <w:pPr>
              <w:spacing w:line="216" w:lineRule="auto"/>
              <w:jc w:val="both"/>
              <w:rPr>
                <w:rFonts w:ascii="Times New Roman" w:hAnsi="Times New Roman" w:cs="Times New Roman"/>
                <w:sz w:val="28"/>
                <w:szCs w:val="28"/>
              </w:rPr>
            </w:pPr>
          </w:p>
        </w:tc>
        <w:tc>
          <w:tcPr>
            <w:tcW w:w="98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2</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2</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2</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8</w:t>
            </w:r>
          </w:p>
        </w:tc>
      </w:tr>
      <w:tr w:rsidR="00DC1858" w:rsidRPr="00C73634" w:rsidTr="00A44918">
        <w:tc>
          <w:tcPr>
            <w:tcW w:w="1814" w:type="dxa"/>
            <w:tcBorders>
              <w:top w:val="single" w:sz="4" w:space="0" w:color="000000"/>
              <w:left w:val="single" w:sz="4" w:space="0" w:color="000000"/>
              <w:bottom w:val="single" w:sz="4" w:space="0" w:color="000000"/>
            </w:tcBorders>
            <w:shd w:val="clear" w:color="auto" w:fill="auto"/>
          </w:tcPr>
          <w:p w:rsidR="00DC1858" w:rsidRPr="00C73634" w:rsidRDefault="00A44918" w:rsidP="00E074CC">
            <w:pPr>
              <w:snapToGrid w:val="0"/>
              <w:spacing w:line="216" w:lineRule="auto"/>
              <w:jc w:val="both"/>
              <w:rPr>
                <w:rFonts w:ascii="Times New Roman" w:hAnsi="Times New Roman" w:cs="Times New Roman"/>
                <w:sz w:val="28"/>
                <w:szCs w:val="28"/>
              </w:rPr>
            </w:pPr>
            <w:r>
              <w:rPr>
                <w:rFonts w:ascii="Times New Roman" w:hAnsi="Times New Roman" w:cs="Times New Roman"/>
                <w:sz w:val="28"/>
                <w:szCs w:val="28"/>
              </w:rPr>
              <w:t>Основы религиозных культур и светской этики</w:t>
            </w:r>
          </w:p>
        </w:tc>
        <w:tc>
          <w:tcPr>
            <w:tcW w:w="198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r w:rsidRPr="00C73634">
              <w:rPr>
                <w:rFonts w:ascii="Times New Roman" w:hAnsi="Times New Roman" w:cs="Times New Roman"/>
                <w:sz w:val="28"/>
                <w:szCs w:val="28"/>
              </w:rPr>
              <w:t>Основы православной культуры</w:t>
            </w:r>
          </w:p>
        </w:tc>
        <w:tc>
          <w:tcPr>
            <w:tcW w:w="98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1</w:t>
            </w:r>
          </w:p>
        </w:tc>
      </w:tr>
      <w:tr w:rsidR="00DC1858" w:rsidRPr="00C73634" w:rsidTr="00A44918">
        <w:tc>
          <w:tcPr>
            <w:tcW w:w="1814" w:type="dxa"/>
            <w:vMerge w:val="restart"/>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r w:rsidRPr="00C73634">
              <w:rPr>
                <w:rFonts w:ascii="Times New Roman" w:hAnsi="Times New Roman" w:cs="Times New Roman"/>
                <w:sz w:val="28"/>
                <w:szCs w:val="28"/>
              </w:rPr>
              <w:t>Искусство</w:t>
            </w:r>
          </w:p>
        </w:tc>
        <w:tc>
          <w:tcPr>
            <w:tcW w:w="198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r w:rsidRPr="00C73634">
              <w:rPr>
                <w:rFonts w:ascii="Times New Roman" w:hAnsi="Times New Roman" w:cs="Times New Roman"/>
                <w:sz w:val="28"/>
                <w:szCs w:val="28"/>
              </w:rPr>
              <w:t>Музыка</w:t>
            </w:r>
          </w:p>
        </w:tc>
        <w:tc>
          <w:tcPr>
            <w:tcW w:w="98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4</w:t>
            </w:r>
          </w:p>
        </w:tc>
      </w:tr>
      <w:tr w:rsidR="00DC1858" w:rsidRPr="00C73634" w:rsidTr="00A44918">
        <w:tc>
          <w:tcPr>
            <w:tcW w:w="1814" w:type="dxa"/>
            <w:vMerge/>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r w:rsidRPr="00C73634">
              <w:rPr>
                <w:rFonts w:ascii="Times New Roman" w:hAnsi="Times New Roman" w:cs="Times New Roman"/>
                <w:sz w:val="28"/>
                <w:szCs w:val="28"/>
              </w:rPr>
              <w:t>Изобразительное искусство</w:t>
            </w:r>
          </w:p>
        </w:tc>
        <w:tc>
          <w:tcPr>
            <w:tcW w:w="98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4</w:t>
            </w:r>
          </w:p>
        </w:tc>
      </w:tr>
      <w:tr w:rsidR="00DC1858" w:rsidRPr="00C73634" w:rsidTr="00A44918">
        <w:tc>
          <w:tcPr>
            <w:tcW w:w="181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r w:rsidRPr="00C73634">
              <w:rPr>
                <w:rFonts w:ascii="Times New Roman" w:hAnsi="Times New Roman" w:cs="Times New Roman"/>
                <w:sz w:val="28"/>
                <w:szCs w:val="28"/>
              </w:rPr>
              <w:t>Технология</w:t>
            </w:r>
          </w:p>
        </w:tc>
        <w:tc>
          <w:tcPr>
            <w:tcW w:w="198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r w:rsidRPr="00C73634">
              <w:rPr>
                <w:rFonts w:ascii="Times New Roman" w:hAnsi="Times New Roman" w:cs="Times New Roman"/>
                <w:sz w:val="28"/>
                <w:szCs w:val="28"/>
              </w:rPr>
              <w:t>Технология</w:t>
            </w:r>
          </w:p>
        </w:tc>
        <w:tc>
          <w:tcPr>
            <w:tcW w:w="98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4</w:t>
            </w:r>
          </w:p>
        </w:tc>
      </w:tr>
      <w:tr w:rsidR="00DC1858" w:rsidRPr="00C73634" w:rsidTr="00A44918">
        <w:tc>
          <w:tcPr>
            <w:tcW w:w="181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r w:rsidRPr="00C73634">
              <w:rPr>
                <w:rFonts w:ascii="Times New Roman" w:hAnsi="Times New Roman" w:cs="Times New Roman"/>
                <w:sz w:val="28"/>
                <w:szCs w:val="28"/>
              </w:rPr>
              <w:lastRenderedPageBreak/>
              <w:t>Физическая культура</w:t>
            </w:r>
          </w:p>
        </w:tc>
        <w:tc>
          <w:tcPr>
            <w:tcW w:w="1985"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r w:rsidRPr="00C73634">
              <w:rPr>
                <w:rFonts w:ascii="Times New Roman" w:hAnsi="Times New Roman" w:cs="Times New Roman"/>
                <w:sz w:val="28"/>
                <w:szCs w:val="28"/>
              </w:rPr>
              <w:t>Физическая культура</w:t>
            </w:r>
          </w:p>
        </w:tc>
        <w:tc>
          <w:tcPr>
            <w:tcW w:w="98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3</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3</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3</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12</w:t>
            </w:r>
          </w:p>
        </w:tc>
      </w:tr>
      <w:tr w:rsidR="00DC1858" w:rsidRPr="00C73634" w:rsidTr="00A44918">
        <w:tc>
          <w:tcPr>
            <w:tcW w:w="3799" w:type="dxa"/>
            <w:gridSpan w:val="2"/>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sz w:val="28"/>
                <w:szCs w:val="28"/>
              </w:rPr>
            </w:pPr>
            <w:r w:rsidRPr="00C73634">
              <w:rPr>
                <w:rFonts w:ascii="Times New Roman" w:hAnsi="Times New Roman" w:cs="Times New Roman"/>
                <w:sz w:val="28"/>
                <w:szCs w:val="28"/>
              </w:rPr>
              <w:t xml:space="preserve">Итого </w:t>
            </w:r>
          </w:p>
        </w:tc>
        <w:tc>
          <w:tcPr>
            <w:tcW w:w="98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21</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23</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23</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24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90</w:t>
            </w:r>
          </w:p>
        </w:tc>
      </w:tr>
      <w:tr w:rsidR="00DC1858" w:rsidRPr="00C73634" w:rsidTr="00A44918">
        <w:tc>
          <w:tcPr>
            <w:tcW w:w="3799" w:type="dxa"/>
            <w:gridSpan w:val="2"/>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rPr>
                <w:rFonts w:ascii="Times New Roman" w:hAnsi="Times New Roman" w:cs="Times New Roman"/>
                <w:i/>
                <w:sz w:val="28"/>
                <w:szCs w:val="28"/>
              </w:rPr>
            </w:pPr>
            <w:r w:rsidRPr="00C73634">
              <w:rPr>
                <w:rFonts w:ascii="Times New Roman" w:hAnsi="Times New Roman" w:cs="Times New Roman"/>
                <w:i/>
                <w:sz w:val="28"/>
                <w:szCs w:val="28"/>
              </w:rPr>
              <w:t>Часть, формируемая участниками образовательного процесса</w:t>
            </w:r>
          </w:p>
        </w:tc>
        <w:tc>
          <w:tcPr>
            <w:tcW w:w="98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0</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0</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0</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0</w:t>
            </w:r>
          </w:p>
        </w:tc>
      </w:tr>
      <w:tr w:rsidR="00DC1858" w:rsidRPr="00C73634" w:rsidTr="00A44918">
        <w:tc>
          <w:tcPr>
            <w:tcW w:w="3799" w:type="dxa"/>
            <w:gridSpan w:val="2"/>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spacing w:line="216" w:lineRule="auto"/>
              <w:jc w:val="both"/>
              <w:rPr>
                <w:rFonts w:ascii="Times New Roman" w:hAnsi="Times New Roman" w:cs="Times New Roman"/>
                <w:i/>
                <w:sz w:val="28"/>
                <w:szCs w:val="28"/>
              </w:rPr>
            </w:pPr>
            <w:r w:rsidRPr="00C73634">
              <w:rPr>
                <w:rFonts w:ascii="Times New Roman" w:hAnsi="Times New Roman" w:cs="Times New Roman"/>
                <w:i/>
                <w:sz w:val="28"/>
                <w:szCs w:val="28"/>
              </w:rPr>
              <w:t>Максимально допустимая недельная нагрузка</w:t>
            </w:r>
          </w:p>
        </w:tc>
        <w:tc>
          <w:tcPr>
            <w:tcW w:w="98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21</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23</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23</w:t>
            </w:r>
          </w:p>
        </w:tc>
        <w:tc>
          <w:tcPr>
            <w:tcW w:w="108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24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90</w:t>
            </w:r>
          </w:p>
        </w:tc>
      </w:tr>
    </w:tbl>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Учебные планы  для классов, обучающихся по БУПу 2004 года и по плану специальных (коррекционных) образовательных учреждений прилагаются (по годам обучения).</w:t>
      </w:r>
    </w:p>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jc w:val="both"/>
        <w:rPr>
          <w:rFonts w:ascii="Times New Roman" w:hAnsi="Times New Roman" w:cs="Times New Roman"/>
          <w:b/>
          <w:sz w:val="28"/>
          <w:szCs w:val="28"/>
          <w:u w:val="single"/>
        </w:rPr>
      </w:pPr>
      <w:r w:rsidRPr="00C73634">
        <w:rPr>
          <w:rFonts w:ascii="Times New Roman" w:hAnsi="Times New Roman" w:cs="Times New Roman"/>
          <w:b/>
          <w:sz w:val="28"/>
          <w:szCs w:val="28"/>
          <w:u w:val="single"/>
        </w:rPr>
        <w:t>3.2. Организация внеурочной деятельности</w:t>
      </w:r>
    </w:p>
    <w:p w:rsidR="00DC1858" w:rsidRPr="00C73634" w:rsidRDefault="00DC1858" w:rsidP="00C73634">
      <w:pPr>
        <w:rPr>
          <w:rFonts w:ascii="Times New Roman" w:hAnsi="Times New Roman" w:cs="Times New Roman"/>
          <w:color w:val="000000"/>
          <w:sz w:val="28"/>
          <w:szCs w:val="28"/>
        </w:rPr>
      </w:pPr>
      <w:r w:rsidRPr="00C73634">
        <w:rPr>
          <w:rFonts w:ascii="Times New Roman" w:hAnsi="Times New Roman" w:cs="Times New Roman"/>
          <w:color w:val="000000"/>
          <w:sz w:val="28"/>
          <w:szCs w:val="28"/>
        </w:rPr>
        <w:t>Согласно ФГОС внеурочная деятельность является неотъемлемой частью образовательного процесса, проводится по желанию учащихся и их родителей в формах отличных от форм урочной деятельности.  Обязательными условиями организации внеурочной деятельности в образовательном учреждении является родительский запрос, наличие необходимой учебно-материальной базы, наличие укомплектованных штатов и подготовленных кадров, соблюдение СанПинов, в том числе требований к сменности занятий и составлению расписания.</w:t>
      </w:r>
    </w:p>
    <w:p w:rsidR="00DC1858" w:rsidRPr="00C73634" w:rsidRDefault="00DC1858" w:rsidP="00DC1858">
      <w:pPr>
        <w:ind w:firstLine="708"/>
        <w:rPr>
          <w:rFonts w:ascii="Times New Roman" w:hAnsi="Times New Roman" w:cs="Times New Roman"/>
          <w:sz w:val="28"/>
          <w:szCs w:val="28"/>
        </w:rPr>
      </w:pPr>
      <w:r w:rsidRPr="00C73634">
        <w:rPr>
          <w:rFonts w:ascii="Times New Roman" w:hAnsi="Times New Roman" w:cs="Times New Roman"/>
          <w:sz w:val="28"/>
          <w:szCs w:val="28"/>
        </w:rPr>
        <w:t xml:space="preserve"> Программа внеурочной деятельности должна обеспечивать достижение планируемых результатов освоения основной образовательной программы начального общего образования.</w:t>
      </w:r>
    </w:p>
    <w:p w:rsidR="00DC1858" w:rsidRPr="00C73634" w:rsidRDefault="00DC1858" w:rsidP="00DC1858">
      <w:pPr>
        <w:jc w:val="center"/>
        <w:rPr>
          <w:rFonts w:ascii="Times New Roman" w:hAnsi="Times New Roman" w:cs="Times New Roman"/>
          <w:sz w:val="28"/>
          <w:szCs w:val="28"/>
        </w:rPr>
      </w:pPr>
      <w:r w:rsidRPr="00C73634">
        <w:rPr>
          <w:rFonts w:ascii="Times New Roman" w:hAnsi="Times New Roman" w:cs="Times New Roman"/>
          <w:sz w:val="28"/>
          <w:szCs w:val="28"/>
        </w:rPr>
        <w:t>Организационная  модель  внеурочной  деятельности.</w:t>
      </w:r>
    </w:p>
    <w:p w:rsidR="00DC1858" w:rsidRPr="00C73634" w:rsidRDefault="00DC1858" w:rsidP="00AD0F08">
      <w:pPr>
        <w:rPr>
          <w:rFonts w:ascii="Times New Roman" w:hAnsi="Times New Roman" w:cs="Times New Roman"/>
          <w:sz w:val="28"/>
          <w:szCs w:val="28"/>
        </w:rPr>
      </w:pPr>
      <w:r w:rsidRPr="00C73634">
        <w:rPr>
          <w:rFonts w:ascii="Times New Roman" w:hAnsi="Times New Roman" w:cs="Times New Roman"/>
          <w:sz w:val="28"/>
          <w:szCs w:val="28"/>
        </w:rPr>
        <w:t xml:space="preserve">Школой определена </w:t>
      </w:r>
      <w:r w:rsidRPr="00C73634">
        <w:rPr>
          <w:rFonts w:ascii="Times New Roman" w:hAnsi="Times New Roman" w:cs="Times New Roman"/>
          <w:sz w:val="28"/>
          <w:szCs w:val="28"/>
          <w:u w:val="single"/>
        </w:rPr>
        <w:t>оптимизационная модель</w:t>
      </w:r>
      <w:r w:rsidRPr="00C73634">
        <w:rPr>
          <w:rFonts w:ascii="Times New Roman" w:hAnsi="Times New Roman" w:cs="Times New Roman"/>
          <w:sz w:val="28"/>
          <w:szCs w:val="28"/>
        </w:rPr>
        <w:t>, т.е. на  основе  оптимизации  всех  внутренних  ресурсов  ОУ. В  реализации  внеурочной  деятельности  принимают  участие  учителя,  педагог – психолог, социальный  педагог,  библиотекарь  и т.д.  Координирующую  роль  выполняет  учитель  класса,  который:</w:t>
      </w:r>
    </w:p>
    <w:p w:rsidR="00DC1858" w:rsidRPr="00C73634" w:rsidRDefault="00DC1858" w:rsidP="00AD0F08">
      <w:pPr>
        <w:rPr>
          <w:rFonts w:ascii="Times New Roman" w:hAnsi="Times New Roman" w:cs="Times New Roman"/>
          <w:sz w:val="28"/>
          <w:szCs w:val="28"/>
        </w:rPr>
      </w:pPr>
      <w:r w:rsidRPr="00C73634">
        <w:rPr>
          <w:rFonts w:ascii="Times New Roman" w:hAnsi="Times New Roman" w:cs="Times New Roman"/>
          <w:sz w:val="28"/>
          <w:szCs w:val="28"/>
        </w:rPr>
        <w:t>·  взаимодействует  со  всеми  работниками  ОУ,</w:t>
      </w:r>
    </w:p>
    <w:p w:rsidR="00DC1858" w:rsidRPr="00C73634" w:rsidRDefault="00DC1858" w:rsidP="00AD0F08">
      <w:pPr>
        <w:rPr>
          <w:rFonts w:ascii="Times New Roman" w:hAnsi="Times New Roman" w:cs="Times New Roman"/>
          <w:sz w:val="28"/>
          <w:szCs w:val="28"/>
        </w:rPr>
      </w:pPr>
      <w:r w:rsidRPr="00C73634">
        <w:rPr>
          <w:rFonts w:ascii="Times New Roman" w:hAnsi="Times New Roman" w:cs="Times New Roman"/>
          <w:sz w:val="28"/>
          <w:szCs w:val="28"/>
        </w:rPr>
        <w:t>·  организует  образовательный  процесс, оптимальный  для  развития положительного  потенциала личности  обучающихся,</w:t>
      </w:r>
    </w:p>
    <w:p w:rsidR="00DC1858" w:rsidRPr="00C73634" w:rsidRDefault="00DC1858" w:rsidP="00AD0F08">
      <w:pPr>
        <w:rPr>
          <w:rFonts w:ascii="Times New Roman" w:hAnsi="Times New Roman" w:cs="Times New Roman"/>
          <w:sz w:val="28"/>
          <w:szCs w:val="28"/>
        </w:rPr>
      </w:pPr>
      <w:r w:rsidRPr="00C73634">
        <w:rPr>
          <w:rFonts w:ascii="Times New Roman" w:hAnsi="Times New Roman" w:cs="Times New Roman"/>
          <w:sz w:val="28"/>
          <w:szCs w:val="28"/>
        </w:rPr>
        <w:lastRenderedPageBreak/>
        <w:t>·  организует  разнообразные  формывоспитывающей  деятельности  коллектива  класса,</w:t>
      </w:r>
    </w:p>
    <w:p w:rsidR="00DC1858"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организует  социально  значимую,  творческую  деятельность  обучающихся</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Преимущество  данной  модели:  минимизация  финансовых  расходов,  создание единого образовательного  и  методического  пространства  в  образовательном  учреждении,  содержательном  и  организационном  единстве  всех  структурных  единиц.</w:t>
      </w: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sz w:val="28"/>
          <w:szCs w:val="28"/>
        </w:rPr>
        <w:t xml:space="preserve">Общий объем внеурочной деятельности за 4 года до 1350 часов. </w:t>
      </w:r>
    </w:p>
    <w:p w:rsidR="00DC1858" w:rsidRPr="00C73634" w:rsidRDefault="00DC1858" w:rsidP="00DC1858">
      <w:pPr>
        <w:autoSpaceDE w:val="0"/>
        <w:rPr>
          <w:rFonts w:ascii="Times New Roman" w:hAnsi="Times New Roman" w:cs="Times New Roman"/>
          <w:sz w:val="28"/>
          <w:szCs w:val="28"/>
        </w:rPr>
      </w:pPr>
      <w:r w:rsidRPr="00C73634">
        <w:rPr>
          <w:rFonts w:ascii="Times New Roman" w:hAnsi="Times New Roman" w:cs="Times New Roman"/>
          <w:sz w:val="28"/>
          <w:szCs w:val="28"/>
        </w:rPr>
        <w:t xml:space="preserve">      Рабочая программа организации внеурочной деятельности младших школьников по общеинтеллектуальному  направлению предназначена для работы с детьми 1- 4 классов, обучающихся по УМК «Школа России» и является механизмом интеграции, обеспечения полноты и цельности содержания программ по предметам, расширяя и обогащая их. </w:t>
      </w:r>
    </w:p>
    <w:p w:rsidR="00DC1858" w:rsidRPr="00C73634" w:rsidRDefault="00DC1858" w:rsidP="00DC1858">
      <w:pPr>
        <w:autoSpaceDE w:val="0"/>
        <w:rPr>
          <w:rFonts w:ascii="Times New Roman" w:hAnsi="Times New Roman" w:cs="Times New Roman"/>
          <w:sz w:val="28"/>
          <w:szCs w:val="28"/>
        </w:rPr>
      </w:pPr>
      <w:r w:rsidRPr="00C73634">
        <w:rPr>
          <w:rFonts w:ascii="Times New Roman" w:hAnsi="Times New Roman" w:cs="Times New Roman"/>
          <w:sz w:val="28"/>
          <w:szCs w:val="28"/>
        </w:rPr>
        <w:t>Цель  программы</w:t>
      </w:r>
      <w:r w:rsidRPr="00C73634">
        <w:rPr>
          <w:rFonts w:ascii="Times New Roman" w:hAnsi="Times New Roman" w:cs="Times New Roman"/>
          <w:b/>
          <w:sz w:val="28"/>
          <w:szCs w:val="28"/>
        </w:rPr>
        <w:t>:</w:t>
      </w:r>
      <w:r w:rsidRPr="00C73634">
        <w:rPr>
          <w:rFonts w:ascii="Times New Roman" w:hAnsi="Times New Roman" w:cs="Times New Roman"/>
          <w:sz w:val="28"/>
          <w:szCs w:val="28"/>
        </w:rPr>
        <w:t xml:space="preserve"> развитие у учащихся познавательных интересов, интеллектуальных, творческих, коммуникативных способностей.</w:t>
      </w:r>
    </w:p>
    <w:p w:rsidR="00DC1858" w:rsidRPr="00C73634" w:rsidRDefault="00DC1858" w:rsidP="00DC1858">
      <w:pPr>
        <w:autoSpaceDE w:val="0"/>
        <w:rPr>
          <w:rFonts w:ascii="Times New Roman" w:hAnsi="Times New Roman" w:cs="Times New Roman"/>
          <w:sz w:val="28"/>
          <w:szCs w:val="28"/>
        </w:rPr>
      </w:pPr>
      <w:r w:rsidRPr="00C73634">
        <w:rPr>
          <w:rFonts w:ascii="Times New Roman" w:hAnsi="Times New Roman" w:cs="Times New Roman"/>
          <w:sz w:val="28"/>
          <w:szCs w:val="28"/>
        </w:rPr>
        <w:t xml:space="preserve">Задачи: </w:t>
      </w:r>
    </w:p>
    <w:p w:rsidR="00DC1858" w:rsidRPr="00C73634" w:rsidRDefault="00DC1858" w:rsidP="00DC1858">
      <w:pPr>
        <w:autoSpaceDE w:val="0"/>
        <w:rPr>
          <w:rFonts w:ascii="Times New Roman" w:hAnsi="Times New Roman" w:cs="Times New Roman"/>
          <w:sz w:val="28"/>
          <w:szCs w:val="28"/>
        </w:rPr>
      </w:pPr>
      <w:r w:rsidRPr="00C73634">
        <w:rPr>
          <w:rFonts w:ascii="Times New Roman" w:hAnsi="Times New Roman" w:cs="Times New Roman"/>
          <w:b/>
          <w:sz w:val="28"/>
          <w:szCs w:val="28"/>
        </w:rPr>
        <w:t xml:space="preserve">- </w:t>
      </w:r>
      <w:r w:rsidRPr="00C73634">
        <w:rPr>
          <w:rFonts w:ascii="Times New Roman" w:hAnsi="Times New Roman" w:cs="Times New Roman"/>
          <w:sz w:val="28"/>
          <w:szCs w:val="28"/>
        </w:rPr>
        <w:t>расширение и углубление программного материала;</w:t>
      </w:r>
    </w:p>
    <w:p w:rsidR="00DC1858" w:rsidRPr="00C73634" w:rsidRDefault="00DC1858" w:rsidP="00DC1858">
      <w:pPr>
        <w:autoSpaceDE w:val="0"/>
        <w:rPr>
          <w:rFonts w:ascii="Times New Roman" w:hAnsi="Times New Roman" w:cs="Times New Roman"/>
          <w:sz w:val="28"/>
          <w:szCs w:val="28"/>
        </w:rPr>
      </w:pPr>
      <w:r w:rsidRPr="00C73634">
        <w:rPr>
          <w:rFonts w:ascii="Times New Roman" w:hAnsi="Times New Roman" w:cs="Times New Roman"/>
          <w:sz w:val="28"/>
          <w:szCs w:val="28"/>
        </w:rPr>
        <w:t>- формирование универсальных учебных действий;</w:t>
      </w:r>
    </w:p>
    <w:p w:rsidR="00DC1858" w:rsidRPr="00C73634" w:rsidRDefault="00DC1858" w:rsidP="00DC1858">
      <w:pPr>
        <w:autoSpaceDE w:val="0"/>
        <w:rPr>
          <w:rFonts w:ascii="Times New Roman" w:hAnsi="Times New Roman" w:cs="Times New Roman"/>
          <w:sz w:val="28"/>
          <w:szCs w:val="28"/>
        </w:rPr>
      </w:pPr>
      <w:r w:rsidRPr="00C73634">
        <w:rPr>
          <w:rFonts w:ascii="Times New Roman" w:hAnsi="Times New Roman" w:cs="Times New Roman"/>
          <w:sz w:val="28"/>
          <w:szCs w:val="28"/>
        </w:rPr>
        <w:t>- знакомство учащихся со структурой проектной деятельности, со способами поиска информации;</w:t>
      </w:r>
    </w:p>
    <w:p w:rsidR="00DC1858" w:rsidRPr="00C73634" w:rsidRDefault="00DC1858" w:rsidP="00DC1858">
      <w:pPr>
        <w:autoSpaceDE w:val="0"/>
        <w:rPr>
          <w:rFonts w:ascii="Times New Roman" w:hAnsi="Times New Roman" w:cs="Times New Roman"/>
          <w:sz w:val="28"/>
          <w:szCs w:val="28"/>
        </w:rPr>
      </w:pPr>
      <w:r w:rsidRPr="00C73634">
        <w:rPr>
          <w:rFonts w:ascii="Times New Roman" w:hAnsi="Times New Roman" w:cs="Times New Roman"/>
          <w:sz w:val="28"/>
          <w:szCs w:val="28"/>
        </w:rPr>
        <w:t>- привитие интереса к проектной деятельности;</w:t>
      </w:r>
    </w:p>
    <w:p w:rsidR="00DC1858" w:rsidRPr="00C73634" w:rsidRDefault="00DC1858" w:rsidP="00DC1858">
      <w:pPr>
        <w:autoSpaceDE w:val="0"/>
        <w:rPr>
          <w:rFonts w:ascii="Times New Roman" w:hAnsi="Times New Roman" w:cs="Times New Roman"/>
          <w:sz w:val="28"/>
          <w:szCs w:val="28"/>
        </w:rPr>
      </w:pPr>
      <w:r w:rsidRPr="00C73634">
        <w:rPr>
          <w:rFonts w:ascii="Times New Roman" w:hAnsi="Times New Roman" w:cs="Times New Roman"/>
          <w:sz w:val="28"/>
          <w:szCs w:val="28"/>
        </w:rPr>
        <w:t>- развитие творческих способностей и психологических качеств учащихся: любознательности, активности, воли, ответственности, самостоятельности.</w:t>
      </w:r>
    </w:p>
    <w:p w:rsidR="00DC1858" w:rsidRPr="00C73634" w:rsidRDefault="00DC1858" w:rsidP="00DC1858">
      <w:pPr>
        <w:autoSpaceDE w:val="0"/>
        <w:rPr>
          <w:rFonts w:ascii="Times New Roman" w:hAnsi="Times New Roman" w:cs="Times New Roman"/>
          <w:sz w:val="28"/>
          <w:szCs w:val="28"/>
        </w:rPr>
      </w:pPr>
      <w:r w:rsidRPr="00C73634">
        <w:rPr>
          <w:rFonts w:ascii="Times New Roman" w:hAnsi="Times New Roman" w:cs="Times New Roman"/>
          <w:sz w:val="28"/>
          <w:szCs w:val="28"/>
        </w:rPr>
        <w:t>Общая характеристика учебного предмета, курса.</w:t>
      </w:r>
    </w:p>
    <w:p w:rsidR="00DC1858" w:rsidRPr="00C73634" w:rsidRDefault="00DC1858" w:rsidP="00DC1858">
      <w:pPr>
        <w:autoSpaceDE w:val="0"/>
        <w:rPr>
          <w:rFonts w:ascii="Times New Roman" w:hAnsi="Times New Roman" w:cs="Times New Roman"/>
          <w:sz w:val="28"/>
          <w:szCs w:val="28"/>
        </w:rPr>
      </w:pPr>
      <w:r w:rsidRPr="00C73634">
        <w:rPr>
          <w:rFonts w:ascii="Times New Roman" w:hAnsi="Times New Roman" w:cs="Times New Roman"/>
          <w:sz w:val="28"/>
          <w:szCs w:val="28"/>
        </w:rPr>
        <w:t xml:space="preserve">      Программа позволяет организовать актуальные в настоящее время компетентностный , личностно ориентированный, деятельностный подходы.</w:t>
      </w:r>
    </w:p>
    <w:p w:rsidR="00DC1858" w:rsidRPr="00C73634" w:rsidRDefault="00DC1858" w:rsidP="00341945">
      <w:pPr>
        <w:autoSpaceDE w:val="0"/>
        <w:rPr>
          <w:rFonts w:ascii="Times New Roman" w:hAnsi="Times New Roman" w:cs="Times New Roman"/>
          <w:sz w:val="28"/>
          <w:szCs w:val="28"/>
        </w:rPr>
      </w:pPr>
      <w:r w:rsidRPr="00C73634">
        <w:rPr>
          <w:rFonts w:ascii="Times New Roman" w:hAnsi="Times New Roman" w:cs="Times New Roman"/>
          <w:sz w:val="28"/>
          <w:szCs w:val="28"/>
        </w:rPr>
        <w:t xml:space="preserve">            Ещё одной особенностью рабочей программы являются определение видов организации деятельности учащихся, направленные на достижение личностных, метапредметных и предметных результатов освоения учебного курса;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      Программа представляет систему интеллектуально-развивающих занятий.  Курс включает 67 занятий: одно занятие в неделю, 33 занятия за учебный год в первом </w:t>
      </w:r>
      <w:r w:rsidRPr="00C73634">
        <w:rPr>
          <w:rFonts w:ascii="Times New Roman" w:hAnsi="Times New Roman" w:cs="Times New Roman"/>
          <w:sz w:val="28"/>
          <w:szCs w:val="28"/>
        </w:rPr>
        <w:lastRenderedPageBreak/>
        <w:t>классе и  34 занятия в 2-4 классах. Эти занятия отличаются тем, что имеют не учебный характер. Так серьезная работа принимает форму игры, что очень привлекает и заинтересовывает младших школьников.</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Формы занятий: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-по количеству детей, участвующих в занятии: коллективная, групповая;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по особенностям коммуникативного взаимодействия: практикум, тренинг,  ролевая и деловая игра;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по дидактической цели: вводные занятия, занятия по углублению знаний, практические занятия, комбинированные формы занятий.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Режим занятий: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Продолжительность занятий: 1 класс – 30 - 35 минут, 2-4  классы – 4</w:t>
      </w:r>
      <w:r w:rsidR="00E64C4A">
        <w:rPr>
          <w:rFonts w:ascii="Times New Roman" w:hAnsi="Times New Roman" w:cs="Times New Roman"/>
          <w:sz w:val="28"/>
          <w:szCs w:val="28"/>
        </w:rPr>
        <w:t>5</w:t>
      </w:r>
      <w:r w:rsidRPr="00C73634">
        <w:rPr>
          <w:rFonts w:ascii="Times New Roman" w:hAnsi="Times New Roman" w:cs="Times New Roman"/>
          <w:sz w:val="28"/>
          <w:szCs w:val="28"/>
        </w:rPr>
        <w:t xml:space="preserve"> минут.</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Виды деятельности: игровая, познавательная.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Система занятий по курсу позволяет решать следующие аспекты: познавательный, развивающий, воспитывающий.</w:t>
      </w:r>
    </w:p>
    <w:p w:rsidR="00DC1858" w:rsidRPr="00C73634" w:rsidRDefault="00DC1858" w:rsidP="00DC1858">
      <w:pPr>
        <w:rPr>
          <w:rFonts w:ascii="Times New Roman" w:hAnsi="Times New Roman" w:cs="Times New Roman"/>
          <w:i/>
          <w:sz w:val="28"/>
          <w:szCs w:val="28"/>
        </w:rPr>
      </w:pPr>
      <w:r w:rsidRPr="00C73634">
        <w:rPr>
          <w:rFonts w:ascii="Times New Roman" w:hAnsi="Times New Roman" w:cs="Times New Roman"/>
          <w:i/>
          <w:sz w:val="28"/>
          <w:szCs w:val="28"/>
        </w:rPr>
        <w:t>Познавательный аспект:</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формирование и развитие различных видов памяти, внимания, воображения, а также логического мышления;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формирование и развитие универсальных действий.</w:t>
      </w:r>
    </w:p>
    <w:p w:rsidR="00DC1858" w:rsidRPr="00C73634" w:rsidRDefault="00DC1858" w:rsidP="00DC1858">
      <w:pPr>
        <w:rPr>
          <w:rFonts w:ascii="Times New Roman" w:hAnsi="Times New Roman" w:cs="Times New Roman"/>
          <w:i/>
          <w:sz w:val="28"/>
          <w:szCs w:val="28"/>
        </w:rPr>
      </w:pPr>
      <w:r w:rsidRPr="00C73634">
        <w:rPr>
          <w:rFonts w:ascii="Times New Roman" w:hAnsi="Times New Roman" w:cs="Times New Roman"/>
          <w:i/>
          <w:sz w:val="28"/>
          <w:szCs w:val="28"/>
        </w:rPr>
        <w:t>Развивающий аспект:</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способствовать развитию пространственного восприятия и сенсорно-моторной координации.</w:t>
      </w:r>
    </w:p>
    <w:p w:rsidR="00DC1858" w:rsidRPr="00C73634" w:rsidRDefault="00DC1858" w:rsidP="00DC1858">
      <w:pPr>
        <w:rPr>
          <w:rFonts w:ascii="Times New Roman" w:hAnsi="Times New Roman" w:cs="Times New Roman"/>
          <w:i/>
          <w:sz w:val="28"/>
          <w:szCs w:val="28"/>
        </w:rPr>
      </w:pPr>
      <w:r w:rsidRPr="00C73634">
        <w:rPr>
          <w:rFonts w:ascii="Times New Roman" w:hAnsi="Times New Roman" w:cs="Times New Roman"/>
          <w:i/>
          <w:sz w:val="28"/>
          <w:szCs w:val="28"/>
        </w:rPr>
        <w:t>Воспитывающий аспект:</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 воспитание </w:t>
      </w:r>
      <w:r w:rsidR="00341945">
        <w:rPr>
          <w:rFonts w:ascii="Times New Roman" w:hAnsi="Times New Roman" w:cs="Times New Roman"/>
          <w:sz w:val="28"/>
          <w:szCs w:val="28"/>
        </w:rPr>
        <w:t>системы межличностных отношений.</w:t>
      </w:r>
    </w:p>
    <w:p w:rsidR="00341945" w:rsidRDefault="00341945" w:rsidP="00DC1858">
      <w:pPr>
        <w:ind w:left="6" w:firstLine="567"/>
        <w:jc w:val="both"/>
        <w:rPr>
          <w:rFonts w:ascii="Times New Roman" w:hAnsi="Times New Roman" w:cs="Times New Roman"/>
          <w:sz w:val="28"/>
          <w:szCs w:val="28"/>
        </w:rPr>
      </w:pPr>
    </w:p>
    <w:p w:rsidR="00341945" w:rsidRDefault="00341945" w:rsidP="00DC1858">
      <w:pPr>
        <w:ind w:left="6" w:firstLine="567"/>
        <w:jc w:val="both"/>
        <w:rPr>
          <w:rFonts w:ascii="Times New Roman" w:hAnsi="Times New Roman" w:cs="Times New Roman"/>
          <w:sz w:val="28"/>
          <w:szCs w:val="28"/>
        </w:rPr>
      </w:pPr>
    </w:p>
    <w:p w:rsidR="00DC1858" w:rsidRPr="00C73634" w:rsidRDefault="00DC1858" w:rsidP="00DC1858">
      <w:pPr>
        <w:ind w:left="6" w:firstLine="567"/>
        <w:jc w:val="both"/>
        <w:rPr>
          <w:rFonts w:ascii="Times New Roman" w:hAnsi="Times New Roman" w:cs="Times New Roman"/>
          <w:sz w:val="28"/>
          <w:szCs w:val="28"/>
        </w:rPr>
      </w:pPr>
      <w:r w:rsidRPr="00C73634">
        <w:rPr>
          <w:rFonts w:ascii="Times New Roman" w:hAnsi="Times New Roman" w:cs="Times New Roman"/>
          <w:sz w:val="28"/>
          <w:szCs w:val="28"/>
        </w:rPr>
        <w:lastRenderedPageBreak/>
        <w:t xml:space="preserve"> Организация  внеурочной деятельности 1-</w:t>
      </w:r>
      <w:r w:rsidR="00CD21C2">
        <w:rPr>
          <w:rFonts w:ascii="Times New Roman" w:hAnsi="Times New Roman" w:cs="Times New Roman"/>
          <w:sz w:val="28"/>
          <w:szCs w:val="28"/>
        </w:rPr>
        <w:t>4</w:t>
      </w:r>
      <w:r w:rsidRPr="00C73634">
        <w:rPr>
          <w:rFonts w:ascii="Times New Roman" w:hAnsi="Times New Roman" w:cs="Times New Roman"/>
          <w:sz w:val="28"/>
          <w:szCs w:val="28"/>
        </w:rPr>
        <w:t xml:space="preserve"> классов осуществляется в форме еженедельных занятий, классных часов, внеклассных мероприятий.</w:t>
      </w:r>
    </w:p>
    <w:p w:rsidR="00DC1858" w:rsidRPr="00C73634" w:rsidRDefault="00DC1858" w:rsidP="00DC1858">
      <w:pPr>
        <w:pStyle w:val="Default"/>
        <w:ind w:firstLine="567"/>
        <w:jc w:val="both"/>
        <w:rPr>
          <w:sz w:val="28"/>
          <w:szCs w:val="28"/>
        </w:rPr>
      </w:pPr>
      <w:r w:rsidRPr="00C73634">
        <w:rPr>
          <w:sz w:val="28"/>
          <w:szCs w:val="28"/>
        </w:rPr>
        <w:t xml:space="preserve"> Реализация курсов внеурочной деятельности осуществляется в формате еженедельных занятий, классных часов, внеклассных мероприятий.</w:t>
      </w:r>
    </w:p>
    <w:p w:rsidR="00DC1858" w:rsidRPr="00C73634" w:rsidRDefault="00DC1858" w:rsidP="00DC1858">
      <w:pPr>
        <w:jc w:val="center"/>
        <w:rPr>
          <w:rFonts w:ascii="Times New Roman" w:hAnsi="Times New Roman" w:cs="Times New Roman"/>
          <w:b/>
          <w:sz w:val="28"/>
          <w:szCs w:val="28"/>
        </w:rPr>
      </w:pPr>
      <w:r w:rsidRPr="00C73634">
        <w:rPr>
          <w:rFonts w:ascii="Times New Roman" w:hAnsi="Times New Roman" w:cs="Times New Roman"/>
          <w:b/>
          <w:sz w:val="28"/>
          <w:szCs w:val="28"/>
        </w:rPr>
        <w:t>Направления, виды и формы внеурочной деятельности</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8"/>
        <w:gridCol w:w="2942"/>
        <w:gridCol w:w="3643"/>
      </w:tblGrid>
      <w:tr w:rsidR="00DC1858" w:rsidRPr="00C73634" w:rsidTr="00E074CC">
        <w:trPr>
          <w:trHeight w:val="654"/>
        </w:trPr>
        <w:tc>
          <w:tcPr>
            <w:tcW w:w="3268" w:type="dxa"/>
            <w:tcBorders>
              <w:top w:val="single" w:sz="18" w:space="0" w:color="auto"/>
              <w:left w:val="single" w:sz="18" w:space="0" w:color="auto"/>
              <w:bottom w:val="single" w:sz="18" w:space="0" w:color="auto"/>
              <w:right w:val="single" w:sz="18" w:space="0" w:color="auto"/>
            </w:tcBorders>
            <w:shd w:val="clear" w:color="auto" w:fill="auto"/>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Направление</w:t>
            </w:r>
          </w:p>
        </w:tc>
        <w:tc>
          <w:tcPr>
            <w:tcW w:w="2942" w:type="dxa"/>
            <w:tcBorders>
              <w:top w:val="single" w:sz="18" w:space="0" w:color="auto"/>
              <w:left w:val="single" w:sz="18" w:space="0" w:color="auto"/>
              <w:bottom w:val="single" w:sz="18" w:space="0" w:color="auto"/>
              <w:right w:val="single" w:sz="18" w:space="0" w:color="auto"/>
            </w:tcBorders>
            <w:shd w:val="clear" w:color="auto" w:fill="auto"/>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Содержательная характеристика направления</w:t>
            </w:r>
          </w:p>
        </w:tc>
        <w:tc>
          <w:tcPr>
            <w:tcW w:w="3643" w:type="dxa"/>
            <w:tcBorders>
              <w:top w:val="single" w:sz="18" w:space="0" w:color="auto"/>
              <w:left w:val="single" w:sz="18" w:space="0" w:color="auto"/>
              <w:bottom w:val="single" w:sz="18" w:space="0" w:color="auto"/>
              <w:right w:val="single" w:sz="18" w:space="0" w:color="auto"/>
            </w:tcBorders>
            <w:shd w:val="clear" w:color="auto" w:fill="auto"/>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Формы  реализации направления</w:t>
            </w:r>
          </w:p>
        </w:tc>
      </w:tr>
      <w:tr w:rsidR="00DC1858" w:rsidRPr="00C73634" w:rsidTr="00E074CC">
        <w:tc>
          <w:tcPr>
            <w:tcW w:w="3268" w:type="dxa"/>
            <w:vMerge w:val="restart"/>
            <w:tcBorders>
              <w:top w:val="single" w:sz="18" w:space="0" w:color="auto"/>
              <w:left w:val="single" w:sz="18" w:space="0" w:color="auto"/>
            </w:tcBorders>
            <w:shd w:val="clear" w:color="auto" w:fill="auto"/>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Спортивно-оздоровительное</w:t>
            </w:r>
          </w:p>
        </w:tc>
        <w:tc>
          <w:tcPr>
            <w:tcW w:w="2942" w:type="dxa"/>
            <w:vMerge w:val="restart"/>
            <w:tcBorders>
              <w:top w:val="single" w:sz="18" w:space="0" w:color="auto"/>
            </w:tcBorders>
            <w:shd w:val="clear" w:color="auto" w:fill="auto"/>
          </w:tcPr>
          <w:p w:rsidR="00DC1858" w:rsidRPr="00C73634" w:rsidRDefault="00DC1858" w:rsidP="00E074CC">
            <w:pPr>
              <w:spacing w:before="100" w:beforeAutospacing="1" w:after="100" w:afterAutospacing="1"/>
              <w:rPr>
                <w:rFonts w:ascii="Times New Roman" w:hAnsi="Times New Roman" w:cs="Times New Roman"/>
                <w:sz w:val="28"/>
                <w:szCs w:val="28"/>
              </w:rPr>
            </w:pPr>
            <w:r w:rsidRPr="00C73634">
              <w:rPr>
                <w:rFonts w:ascii="Times New Roman" w:hAnsi="Times New Roman" w:cs="Times New Roman"/>
                <w:sz w:val="28"/>
                <w:szCs w:val="28"/>
              </w:rPr>
              <w:t>овладение умениями организовать собственную здоровьесберегающую жизнедеятельность (режим дня, утренняя зарядка, подвижные игры, регулярные занятия спортом и т.д.).</w:t>
            </w:r>
          </w:p>
        </w:tc>
        <w:tc>
          <w:tcPr>
            <w:tcW w:w="3643" w:type="dxa"/>
            <w:tcBorders>
              <w:top w:val="single" w:sz="18" w:space="0" w:color="auto"/>
              <w:bottom w:val="single" w:sz="4" w:space="0" w:color="auto"/>
              <w:right w:val="single" w:sz="18" w:space="0" w:color="auto"/>
            </w:tcBorders>
            <w:shd w:val="clear" w:color="auto" w:fill="auto"/>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В форме еженедельных занятий</w:t>
            </w:r>
          </w:p>
        </w:tc>
      </w:tr>
      <w:tr w:rsidR="00DC1858" w:rsidRPr="00C73634" w:rsidTr="00E074CC">
        <w:trPr>
          <w:trHeight w:val="2199"/>
        </w:trPr>
        <w:tc>
          <w:tcPr>
            <w:tcW w:w="3268" w:type="dxa"/>
            <w:vMerge/>
            <w:tcBorders>
              <w:left w:val="single" w:sz="18" w:space="0" w:color="auto"/>
            </w:tcBorders>
            <w:shd w:val="clear" w:color="auto" w:fill="auto"/>
          </w:tcPr>
          <w:p w:rsidR="00DC1858" w:rsidRPr="00C73634" w:rsidRDefault="00DC1858" w:rsidP="00E074CC">
            <w:pPr>
              <w:rPr>
                <w:rFonts w:ascii="Times New Roman" w:hAnsi="Times New Roman" w:cs="Times New Roman"/>
                <w:sz w:val="28"/>
                <w:szCs w:val="28"/>
              </w:rPr>
            </w:pPr>
          </w:p>
        </w:tc>
        <w:tc>
          <w:tcPr>
            <w:tcW w:w="2942" w:type="dxa"/>
            <w:vMerge/>
            <w:shd w:val="clear" w:color="auto" w:fill="auto"/>
          </w:tcPr>
          <w:p w:rsidR="00DC1858" w:rsidRPr="00C73634" w:rsidRDefault="00DC1858" w:rsidP="00E074CC">
            <w:pPr>
              <w:rPr>
                <w:rFonts w:ascii="Times New Roman" w:hAnsi="Times New Roman" w:cs="Times New Roman"/>
                <w:sz w:val="28"/>
                <w:szCs w:val="28"/>
              </w:rPr>
            </w:pPr>
          </w:p>
        </w:tc>
        <w:tc>
          <w:tcPr>
            <w:tcW w:w="3643" w:type="dxa"/>
            <w:tcBorders>
              <w:top w:val="single" w:sz="4" w:space="0" w:color="auto"/>
              <w:right w:val="single" w:sz="18" w:space="0" w:color="auto"/>
            </w:tcBorders>
            <w:shd w:val="clear" w:color="auto" w:fill="auto"/>
          </w:tcPr>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t xml:space="preserve">Деятельность спортивных кружков: ОФП, </w:t>
            </w:r>
            <w:r w:rsidR="008D0301">
              <w:rPr>
                <w:rFonts w:ascii="Times New Roman" w:hAnsi="Times New Roman" w:cs="Times New Roman"/>
                <w:bCs/>
                <w:sz w:val="28"/>
                <w:szCs w:val="28"/>
              </w:rPr>
              <w:t>подвижные</w:t>
            </w:r>
            <w:r w:rsidRPr="00C73634">
              <w:rPr>
                <w:rFonts w:ascii="Times New Roman" w:hAnsi="Times New Roman" w:cs="Times New Roman"/>
                <w:bCs/>
                <w:sz w:val="28"/>
                <w:szCs w:val="28"/>
              </w:rPr>
              <w:t xml:space="preserve"> игры</w:t>
            </w:r>
          </w:p>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t>Курс «Чемпион»</w:t>
            </w:r>
          </w:p>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t>Классные часы</w:t>
            </w:r>
          </w:p>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t>Внеклассные мероприятия</w:t>
            </w:r>
          </w:p>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t>Дни здоровья</w:t>
            </w:r>
          </w:p>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t xml:space="preserve">Соревнования  </w:t>
            </w:r>
          </w:p>
        </w:tc>
      </w:tr>
      <w:tr w:rsidR="00DC1858" w:rsidRPr="00C73634" w:rsidTr="00E074CC">
        <w:trPr>
          <w:trHeight w:val="396"/>
        </w:trPr>
        <w:tc>
          <w:tcPr>
            <w:tcW w:w="3268" w:type="dxa"/>
            <w:vMerge w:val="restart"/>
            <w:tcBorders>
              <w:top w:val="single" w:sz="18" w:space="0" w:color="auto"/>
              <w:left w:val="single" w:sz="18" w:space="0" w:color="auto"/>
            </w:tcBorders>
            <w:shd w:val="clear" w:color="auto" w:fill="auto"/>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Духовно-нравственное</w:t>
            </w:r>
          </w:p>
        </w:tc>
        <w:tc>
          <w:tcPr>
            <w:tcW w:w="2942" w:type="dxa"/>
            <w:vMerge w:val="restart"/>
            <w:tcBorders>
              <w:top w:val="single" w:sz="18" w:space="0" w:color="auto"/>
            </w:tcBorders>
            <w:shd w:val="clear" w:color="auto" w:fill="auto"/>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приобщение обучающихся к культурным ценностям своего народа, его традициям, общечеловеческим ценностям </w:t>
            </w:r>
          </w:p>
        </w:tc>
        <w:tc>
          <w:tcPr>
            <w:tcW w:w="3643" w:type="dxa"/>
            <w:tcBorders>
              <w:top w:val="single" w:sz="18" w:space="0" w:color="auto"/>
              <w:bottom w:val="single" w:sz="4" w:space="0" w:color="auto"/>
              <w:right w:val="single" w:sz="18" w:space="0" w:color="auto"/>
            </w:tcBorders>
            <w:shd w:val="clear" w:color="auto" w:fill="auto"/>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В форме еженедельных занятий</w:t>
            </w:r>
          </w:p>
        </w:tc>
      </w:tr>
      <w:tr w:rsidR="00DC1858" w:rsidRPr="00C73634" w:rsidTr="00E074CC">
        <w:trPr>
          <w:trHeight w:val="2269"/>
        </w:trPr>
        <w:tc>
          <w:tcPr>
            <w:tcW w:w="3268" w:type="dxa"/>
            <w:vMerge/>
            <w:tcBorders>
              <w:left w:val="single" w:sz="18" w:space="0" w:color="auto"/>
            </w:tcBorders>
            <w:shd w:val="clear" w:color="auto" w:fill="auto"/>
          </w:tcPr>
          <w:p w:rsidR="00DC1858" w:rsidRPr="00C73634" w:rsidRDefault="00DC1858" w:rsidP="00E074CC">
            <w:pPr>
              <w:rPr>
                <w:rFonts w:ascii="Times New Roman" w:hAnsi="Times New Roman" w:cs="Times New Roman"/>
                <w:sz w:val="28"/>
                <w:szCs w:val="28"/>
              </w:rPr>
            </w:pPr>
          </w:p>
        </w:tc>
        <w:tc>
          <w:tcPr>
            <w:tcW w:w="2942" w:type="dxa"/>
            <w:vMerge/>
            <w:shd w:val="clear" w:color="auto" w:fill="auto"/>
          </w:tcPr>
          <w:p w:rsidR="00DC1858" w:rsidRPr="00C73634" w:rsidRDefault="00DC1858" w:rsidP="00E074CC">
            <w:pPr>
              <w:rPr>
                <w:rFonts w:ascii="Times New Roman" w:hAnsi="Times New Roman" w:cs="Times New Roman"/>
                <w:sz w:val="28"/>
                <w:szCs w:val="28"/>
              </w:rPr>
            </w:pPr>
          </w:p>
        </w:tc>
        <w:tc>
          <w:tcPr>
            <w:tcW w:w="3643" w:type="dxa"/>
            <w:tcBorders>
              <w:top w:val="single" w:sz="4" w:space="0" w:color="auto"/>
              <w:right w:val="single" w:sz="18" w:space="0" w:color="auto"/>
            </w:tcBorders>
            <w:shd w:val="clear" w:color="auto" w:fill="auto"/>
          </w:tcPr>
          <w:p w:rsidR="00DC1858" w:rsidRPr="00C73634" w:rsidRDefault="00DC1858" w:rsidP="00E074CC">
            <w:pPr>
              <w:jc w:val="both"/>
              <w:rPr>
                <w:rFonts w:ascii="Times New Roman" w:hAnsi="Times New Roman" w:cs="Times New Roman"/>
                <w:bCs/>
                <w:sz w:val="28"/>
                <w:szCs w:val="28"/>
              </w:rPr>
            </w:pPr>
            <w:r w:rsidRPr="00C73634">
              <w:rPr>
                <w:rFonts w:ascii="Times New Roman" w:hAnsi="Times New Roman" w:cs="Times New Roman"/>
                <w:bCs/>
                <w:sz w:val="28"/>
                <w:szCs w:val="28"/>
              </w:rPr>
              <w:t>Курс  «Волшебный карандаш», Курс «Моя родословная»</w:t>
            </w:r>
          </w:p>
          <w:p w:rsidR="00DC1858" w:rsidRPr="00C73634" w:rsidRDefault="00DC1858" w:rsidP="00E074CC">
            <w:pPr>
              <w:jc w:val="both"/>
              <w:rPr>
                <w:rFonts w:ascii="Times New Roman" w:hAnsi="Times New Roman" w:cs="Times New Roman"/>
                <w:bCs/>
                <w:sz w:val="28"/>
                <w:szCs w:val="28"/>
              </w:rPr>
            </w:pPr>
            <w:r w:rsidRPr="00C73634">
              <w:rPr>
                <w:rFonts w:ascii="Times New Roman" w:hAnsi="Times New Roman" w:cs="Times New Roman"/>
                <w:bCs/>
                <w:sz w:val="28"/>
                <w:szCs w:val="28"/>
              </w:rPr>
              <w:t xml:space="preserve">Классные часы, беседы, просмотр кинофильмов с целью знакомства с героическими страницами истории России, жизнью замечательных людей, с обязанностями гражданина. </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bCs/>
                <w:sz w:val="28"/>
                <w:szCs w:val="28"/>
              </w:rPr>
              <w:t xml:space="preserve">Беседы о подвигах </w:t>
            </w:r>
            <w:r w:rsidRPr="00C73634">
              <w:rPr>
                <w:rFonts w:ascii="Times New Roman" w:hAnsi="Times New Roman" w:cs="Times New Roman"/>
                <w:bCs/>
                <w:sz w:val="28"/>
                <w:szCs w:val="28"/>
              </w:rPr>
              <w:lastRenderedPageBreak/>
              <w:t>Российской армии, защитниках Отечества, встречи с ветеранами и военнослужащими.</w:t>
            </w:r>
          </w:p>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t>Расширение опыта позитивного взаимодействия в семье - беседы о семье, о родителях и прародителях.</w:t>
            </w:r>
          </w:p>
        </w:tc>
      </w:tr>
      <w:tr w:rsidR="00DC1858" w:rsidRPr="00C73634" w:rsidTr="00E074CC">
        <w:trPr>
          <w:trHeight w:val="390"/>
        </w:trPr>
        <w:tc>
          <w:tcPr>
            <w:tcW w:w="3268" w:type="dxa"/>
            <w:vMerge w:val="restart"/>
            <w:tcBorders>
              <w:top w:val="single" w:sz="18" w:space="0" w:color="auto"/>
              <w:left w:val="single" w:sz="18" w:space="0" w:color="auto"/>
            </w:tcBorders>
            <w:shd w:val="clear" w:color="auto" w:fill="auto"/>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lastRenderedPageBreak/>
              <w:t>Общекультурное</w:t>
            </w:r>
          </w:p>
        </w:tc>
        <w:tc>
          <w:tcPr>
            <w:tcW w:w="2942" w:type="dxa"/>
            <w:vMerge w:val="restart"/>
            <w:tcBorders>
              <w:top w:val="single" w:sz="18" w:space="0" w:color="auto"/>
            </w:tcBorders>
            <w:shd w:val="clear" w:color="auto" w:fill="auto"/>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bCs/>
                <w:sz w:val="28"/>
                <w:szCs w:val="28"/>
              </w:rPr>
              <w:t>формирование основ эстетической культуры,  воспитание ценностного отношения к прекрасному</w:t>
            </w:r>
          </w:p>
        </w:tc>
        <w:tc>
          <w:tcPr>
            <w:tcW w:w="3643" w:type="dxa"/>
            <w:tcBorders>
              <w:top w:val="single" w:sz="18" w:space="0" w:color="auto"/>
              <w:bottom w:val="single" w:sz="4" w:space="0" w:color="auto"/>
              <w:right w:val="single" w:sz="18" w:space="0" w:color="auto"/>
            </w:tcBorders>
            <w:shd w:val="clear" w:color="auto" w:fill="auto"/>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В форме еженедельных занятий</w:t>
            </w:r>
          </w:p>
        </w:tc>
      </w:tr>
      <w:tr w:rsidR="00DC1858" w:rsidRPr="00C73634" w:rsidTr="00E074CC">
        <w:trPr>
          <w:trHeight w:val="3236"/>
        </w:trPr>
        <w:tc>
          <w:tcPr>
            <w:tcW w:w="3268" w:type="dxa"/>
            <w:vMerge/>
            <w:tcBorders>
              <w:left w:val="single" w:sz="18" w:space="0" w:color="auto"/>
            </w:tcBorders>
            <w:shd w:val="clear" w:color="auto" w:fill="auto"/>
          </w:tcPr>
          <w:p w:rsidR="00DC1858" w:rsidRPr="00C73634" w:rsidRDefault="00DC1858" w:rsidP="00E074CC">
            <w:pPr>
              <w:rPr>
                <w:rFonts w:ascii="Times New Roman" w:hAnsi="Times New Roman" w:cs="Times New Roman"/>
                <w:sz w:val="28"/>
                <w:szCs w:val="28"/>
              </w:rPr>
            </w:pPr>
          </w:p>
        </w:tc>
        <w:tc>
          <w:tcPr>
            <w:tcW w:w="2942" w:type="dxa"/>
            <w:vMerge/>
            <w:shd w:val="clear" w:color="auto" w:fill="auto"/>
          </w:tcPr>
          <w:p w:rsidR="00DC1858" w:rsidRPr="00C73634" w:rsidRDefault="00DC1858" w:rsidP="00E074CC">
            <w:pPr>
              <w:rPr>
                <w:rFonts w:ascii="Times New Roman" w:hAnsi="Times New Roman" w:cs="Times New Roman"/>
                <w:bCs/>
                <w:sz w:val="28"/>
                <w:szCs w:val="28"/>
              </w:rPr>
            </w:pPr>
          </w:p>
        </w:tc>
        <w:tc>
          <w:tcPr>
            <w:tcW w:w="3643" w:type="dxa"/>
            <w:tcBorders>
              <w:top w:val="single" w:sz="4" w:space="0" w:color="auto"/>
              <w:right w:val="single" w:sz="18" w:space="0" w:color="auto"/>
            </w:tcBorders>
            <w:shd w:val="clear" w:color="auto" w:fill="auto"/>
          </w:tcPr>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t>Кружок  «Умелые ручки»</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bCs/>
                <w:sz w:val="28"/>
                <w:szCs w:val="28"/>
              </w:rPr>
              <w:t>Обсуждение книг, художественных фильмов, телевизионных передач, компьютерных игр на предмет их этического и эстетического содержания.</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bCs/>
                <w:sz w:val="28"/>
                <w:szCs w:val="28"/>
              </w:rPr>
              <w:t>Различные виды творческой деятельности и художественное творчество в системе учреждений дополнительного образования.</w:t>
            </w:r>
          </w:p>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t>Оформление класса и школы, озеленении пришкольного участка.</w:t>
            </w:r>
          </w:p>
        </w:tc>
      </w:tr>
      <w:tr w:rsidR="00DC1858" w:rsidRPr="00C73634" w:rsidTr="00E074CC">
        <w:trPr>
          <w:trHeight w:val="20"/>
        </w:trPr>
        <w:tc>
          <w:tcPr>
            <w:tcW w:w="3268" w:type="dxa"/>
            <w:vMerge w:val="restart"/>
            <w:tcBorders>
              <w:top w:val="single" w:sz="18" w:space="0" w:color="auto"/>
              <w:left w:val="single" w:sz="18" w:space="0" w:color="auto"/>
            </w:tcBorders>
            <w:shd w:val="clear" w:color="auto" w:fill="auto"/>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Общеинтеллектуальное</w:t>
            </w:r>
          </w:p>
        </w:tc>
        <w:tc>
          <w:tcPr>
            <w:tcW w:w="2942" w:type="dxa"/>
            <w:vMerge w:val="restart"/>
            <w:tcBorders>
              <w:top w:val="single" w:sz="18" w:space="0" w:color="auto"/>
            </w:tcBorders>
            <w:shd w:val="clear" w:color="auto" w:fill="auto"/>
          </w:tcPr>
          <w:p w:rsidR="00DC1858" w:rsidRPr="00C73634" w:rsidRDefault="00DC1858" w:rsidP="00E074CC">
            <w:pPr>
              <w:spacing w:before="100" w:beforeAutospacing="1" w:after="100" w:afterAutospacing="1"/>
              <w:outlineLvl w:val="3"/>
              <w:rPr>
                <w:rFonts w:ascii="Times New Roman" w:hAnsi="Times New Roman" w:cs="Times New Roman"/>
                <w:bCs/>
                <w:sz w:val="28"/>
                <w:szCs w:val="28"/>
              </w:rPr>
            </w:pPr>
            <w:r w:rsidRPr="00C73634">
              <w:rPr>
                <w:rFonts w:ascii="Times New Roman" w:hAnsi="Times New Roman" w:cs="Times New Roman"/>
                <w:bCs/>
                <w:sz w:val="28"/>
                <w:szCs w:val="28"/>
              </w:rPr>
              <w:t xml:space="preserve">формирование потребности к познанию, обеспечение общего интеллектуального развития, формирование умений </w:t>
            </w:r>
            <w:r w:rsidRPr="00C73634">
              <w:rPr>
                <w:rFonts w:ascii="Times New Roman" w:hAnsi="Times New Roman" w:cs="Times New Roman"/>
                <w:bCs/>
                <w:sz w:val="28"/>
                <w:szCs w:val="28"/>
              </w:rPr>
              <w:lastRenderedPageBreak/>
              <w:t>и навыков проектной деятельности обучающихся</w:t>
            </w:r>
          </w:p>
        </w:tc>
        <w:tc>
          <w:tcPr>
            <w:tcW w:w="3643" w:type="dxa"/>
            <w:tcBorders>
              <w:top w:val="single" w:sz="18" w:space="0" w:color="auto"/>
              <w:bottom w:val="single" w:sz="4" w:space="0" w:color="auto"/>
              <w:right w:val="single" w:sz="18" w:space="0" w:color="auto"/>
            </w:tcBorders>
            <w:shd w:val="clear" w:color="auto" w:fill="auto"/>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lastRenderedPageBreak/>
              <w:t>В форме еженедельных занятий</w:t>
            </w:r>
          </w:p>
        </w:tc>
      </w:tr>
      <w:tr w:rsidR="00DC1858" w:rsidRPr="00C73634" w:rsidTr="00E074CC">
        <w:trPr>
          <w:trHeight w:val="20"/>
        </w:trPr>
        <w:tc>
          <w:tcPr>
            <w:tcW w:w="3268" w:type="dxa"/>
            <w:vMerge/>
            <w:tcBorders>
              <w:left w:val="single" w:sz="18" w:space="0" w:color="auto"/>
            </w:tcBorders>
            <w:shd w:val="clear" w:color="auto" w:fill="auto"/>
          </w:tcPr>
          <w:p w:rsidR="00DC1858" w:rsidRPr="00C73634" w:rsidRDefault="00DC1858" w:rsidP="00E074CC">
            <w:pPr>
              <w:rPr>
                <w:rFonts w:ascii="Times New Roman" w:hAnsi="Times New Roman" w:cs="Times New Roman"/>
                <w:sz w:val="28"/>
                <w:szCs w:val="28"/>
              </w:rPr>
            </w:pPr>
          </w:p>
        </w:tc>
        <w:tc>
          <w:tcPr>
            <w:tcW w:w="2942" w:type="dxa"/>
            <w:vMerge/>
            <w:shd w:val="clear" w:color="auto" w:fill="auto"/>
          </w:tcPr>
          <w:p w:rsidR="00DC1858" w:rsidRPr="00C73634" w:rsidRDefault="00DC1858" w:rsidP="00E074CC">
            <w:pPr>
              <w:spacing w:before="100" w:beforeAutospacing="1" w:after="100" w:afterAutospacing="1"/>
              <w:outlineLvl w:val="3"/>
              <w:rPr>
                <w:rFonts w:ascii="Times New Roman" w:hAnsi="Times New Roman" w:cs="Times New Roman"/>
                <w:bCs/>
                <w:sz w:val="28"/>
                <w:szCs w:val="28"/>
              </w:rPr>
            </w:pPr>
          </w:p>
        </w:tc>
        <w:tc>
          <w:tcPr>
            <w:tcW w:w="3643" w:type="dxa"/>
            <w:tcBorders>
              <w:top w:val="single" w:sz="4" w:space="0" w:color="auto"/>
              <w:right w:val="single" w:sz="18" w:space="0" w:color="auto"/>
            </w:tcBorders>
            <w:shd w:val="clear" w:color="auto" w:fill="auto"/>
          </w:tcPr>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t>Кружок  «</w:t>
            </w:r>
            <w:r w:rsidR="00CD21C2">
              <w:rPr>
                <w:rFonts w:ascii="Times New Roman" w:hAnsi="Times New Roman" w:cs="Times New Roman"/>
                <w:bCs/>
                <w:sz w:val="28"/>
                <w:szCs w:val="28"/>
              </w:rPr>
              <w:t>Юный пользователь компьютера</w:t>
            </w:r>
            <w:r w:rsidRPr="00C73634">
              <w:rPr>
                <w:rFonts w:ascii="Times New Roman" w:hAnsi="Times New Roman" w:cs="Times New Roman"/>
                <w:bCs/>
                <w:sz w:val="28"/>
                <w:szCs w:val="28"/>
              </w:rPr>
              <w:t>».</w:t>
            </w:r>
          </w:p>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t xml:space="preserve">Предметные недели, олимпиады </w:t>
            </w:r>
          </w:p>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lastRenderedPageBreak/>
              <w:t>Библиотечные уроки</w:t>
            </w:r>
          </w:p>
          <w:p w:rsidR="00DC1858" w:rsidRPr="00C73634" w:rsidRDefault="00DC1858" w:rsidP="00AD0F08">
            <w:pPr>
              <w:rPr>
                <w:rFonts w:ascii="Times New Roman" w:hAnsi="Times New Roman" w:cs="Times New Roman"/>
                <w:sz w:val="28"/>
                <w:szCs w:val="28"/>
              </w:rPr>
            </w:pPr>
            <w:r w:rsidRPr="00C73634">
              <w:rPr>
                <w:rFonts w:ascii="Times New Roman" w:hAnsi="Times New Roman" w:cs="Times New Roman"/>
                <w:bCs/>
                <w:sz w:val="28"/>
                <w:szCs w:val="28"/>
              </w:rPr>
              <w:t>Курс  «В гостях у сказки»</w:t>
            </w:r>
          </w:p>
        </w:tc>
      </w:tr>
      <w:tr w:rsidR="00DC1858" w:rsidRPr="00C73634" w:rsidTr="00E074CC">
        <w:trPr>
          <w:trHeight w:val="20"/>
        </w:trPr>
        <w:tc>
          <w:tcPr>
            <w:tcW w:w="3268" w:type="dxa"/>
            <w:vMerge w:val="restart"/>
            <w:tcBorders>
              <w:top w:val="single" w:sz="18" w:space="0" w:color="auto"/>
              <w:left w:val="single" w:sz="18" w:space="0" w:color="auto"/>
            </w:tcBorders>
            <w:shd w:val="clear" w:color="auto" w:fill="auto"/>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lastRenderedPageBreak/>
              <w:t>Социальное</w:t>
            </w:r>
          </w:p>
        </w:tc>
        <w:tc>
          <w:tcPr>
            <w:tcW w:w="2942" w:type="dxa"/>
            <w:vMerge w:val="restart"/>
            <w:tcBorders>
              <w:top w:val="single" w:sz="18" w:space="0" w:color="auto"/>
            </w:tcBorders>
            <w:shd w:val="clear" w:color="auto" w:fill="auto"/>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освоение социальных ролей, опыта социального взаимодействия в открытом социуме, приобщение к демократическим формам жизнедеятельности</w:t>
            </w:r>
          </w:p>
        </w:tc>
        <w:tc>
          <w:tcPr>
            <w:tcW w:w="3643" w:type="dxa"/>
            <w:tcBorders>
              <w:top w:val="single" w:sz="18" w:space="0" w:color="auto"/>
              <w:bottom w:val="single" w:sz="4" w:space="0" w:color="auto"/>
              <w:right w:val="single" w:sz="18" w:space="0" w:color="auto"/>
            </w:tcBorders>
            <w:shd w:val="clear" w:color="auto" w:fill="auto"/>
          </w:tcPr>
          <w:p w:rsidR="00DC1858" w:rsidRPr="00C73634" w:rsidRDefault="00DC1858" w:rsidP="00E074CC">
            <w:pPr>
              <w:jc w:val="center"/>
              <w:rPr>
                <w:rFonts w:ascii="Times New Roman" w:hAnsi="Times New Roman" w:cs="Times New Roman"/>
                <w:bCs/>
                <w:sz w:val="28"/>
                <w:szCs w:val="28"/>
              </w:rPr>
            </w:pPr>
            <w:r w:rsidRPr="00C73634">
              <w:rPr>
                <w:rFonts w:ascii="Times New Roman" w:hAnsi="Times New Roman" w:cs="Times New Roman"/>
                <w:bCs/>
                <w:sz w:val="28"/>
                <w:szCs w:val="28"/>
              </w:rPr>
              <w:t>В форме еженедельных занятий</w:t>
            </w:r>
          </w:p>
        </w:tc>
      </w:tr>
      <w:tr w:rsidR="00DC1858" w:rsidRPr="00C73634" w:rsidTr="00E074CC">
        <w:trPr>
          <w:trHeight w:val="20"/>
        </w:trPr>
        <w:tc>
          <w:tcPr>
            <w:tcW w:w="3268" w:type="dxa"/>
            <w:vMerge/>
            <w:tcBorders>
              <w:left w:val="single" w:sz="18" w:space="0" w:color="auto"/>
            </w:tcBorders>
            <w:shd w:val="clear" w:color="auto" w:fill="auto"/>
          </w:tcPr>
          <w:p w:rsidR="00DC1858" w:rsidRPr="00C73634" w:rsidRDefault="00DC1858" w:rsidP="00E074CC">
            <w:pPr>
              <w:rPr>
                <w:rFonts w:ascii="Times New Roman" w:hAnsi="Times New Roman" w:cs="Times New Roman"/>
                <w:sz w:val="28"/>
                <w:szCs w:val="28"/>
              </w:rPr>
            </w:pPr>
          </w:p>
        </w:tc>
        <w:tc>
          <w:tcPr>
            <w:tcW w:w="2942" w:type="dxa"/>
            <w:vMerge/>
            <w:shd w:val="clear" w:color="auto" w:fill="auto"/>
          </w:tcPr>
          <w:p w:rsidR="00DC1858" w:rsidRPr="00C73634" w:rsidRDefault="00DC1858" w:rsidP="00E074CC">
            <w:pPr>
              <w:rPr>
                <w:rFonts w:ascii="Times New Roman" w:hAnsi="Times New Roman" w:cs="Times New Roman"/>
                <w:sz w:val="28"/>
                <w:szCs w:val="28"/>
              </w:rPr>
            </w:pPr>
          </w:p>
        </w:tc>
        <w:tc>
          <w:tcPr>
            <w:tcW w:w="3643" w:type="dxa"/>
            <w:tcBorders>
              <w:top w:val="single" w:sz="4" w:space="0" w:color="auto"/>
              <w:bottom w:val="single" w:sz="4" w:space="0" w:color="auto"/>
              <w:right w:val="single" w:sz="18" w:space="0" w:color="auto"/>
            </w:tcBorders>
            <w:shd w:val="clear" w:color="auto" w:fill="auto"/>
          </w:tcPr>
          <w:p w:rsidR="00DC1858" w:rsidRPr="00C73634" w:rsidRDefault="00DC1858" w:rsidP="00E074CC">
            <w:pPr>
              <w:rPr>
                <w:rFonts w:ascii="Times New Roman" w:hAnsi="Times New Roman" w:cs="Times New Roman"/>
                <w:bCs/>
                <w:sz w:val="28"/>
                <w:szCs w:val="28"/>
              </w:rPr>
            </w:pPr>
            <w:r w:rsidRPr="00C73634">
              <w:rPr>
                <w:rFonts w:ascii="Times New Roman" w:hAnsi="Times New Roman" w:cs="Times New Roman"/>
                <w:bCs/>
                <w:sz w:val="28"/>
                <w:szCs w:val="28"/>
              </w:rPr>
              <w:t>Курс «Земля – наш дом»</w:t>
            </w:r>
          </w:p>
          <w:p w:rsidR="00DC1858" w:rsidRPr="00C73634" w:rsidRDefault="00DC1858" w:rsidP="00E074CC">
            <w:pPr>
              <w:rPr>
                <w:rFonts w:ascii="Times New Roman" w:hAnsi="Times New Roman" w:cs="Times New Roman"/>
                <w:bCs/>
                <w:sz w:val="28"/>
                <w:szCs w:val="28"/>
              </w:rPr>
            </w:pPr>
          </w:p>
        </w:tc>
      </w:tr>
    </w:tbl>
    <w:p w:rsidR="00DC1858" w:rsidRPr="00C73634" w:rsidRDefault="00DC1858" w:rsidP="00DC1858">
      <w:pPr>
        <w:shd w:val="clear" w:color="auto" w:fill="FFFFFF"/>
        <w:rPr>
          <w:rFonts w:ascii="Times New Roman" w:hAnsi="Times New Roman" w:cs="Times New Roman"/>
          <w:b/>
          <w:smallCaps/>
          <w:sz w:val="28"/>
          <w:szCs w:val="28"/>
        </w:rPr>
      </w:pPr>
    </w:p>
    <w:p w:rsidR="00AD0F08" w:rsidRDefault="00AD0F08" w:rsidP="00DC1858">
      <w:pPr>
        <w:shd w:val="clear" w:color="auto" w:fill="FFFFFF"/>
        <w:jc w:val="center"/>
        <w:rPr>
          <w:rFonts w:ascii="Times New Roman" w:hAnsi="Times New Roman" w:cs="Times New Roman"/>
          <w:b/>
          <w:smallCaps/>
          <w:sz w:val="28"/>
          <w:szCs w:val="28"/>
        </w:rPr>
      </w:pPr>
    </w:p>
    <w:p w:rsidR="00AD0F08" w:rsidRDefault="00AD0F08" w:rsidP="00DC1858">
      <w:pPr>
        <w:shd w:val="clear" w:color="auto" w:fill="FFFFFF"/>
        <w:jc w:val="center"/>
        <w:rPr>
          <w:rFonts w:ascii="Times New Roman" w:hAnsi="Times New Roman" w:cs="Times New Roman"/>
          <w:b/>
          <w:smallCaps/>
          <w:sz w:val="28"/>
          <w:szCs w:val="28"/>
        </w:rPr>
      </w:pPr>
    </w:p>
    <w:p w:rsidR="00AD0F08" w:rsidRDefault="00AD0F08" w:rsidP="00DC1858">
      <w:pPr>
        <w:shd w:val="clear" w:color="auto" w:fill="FFFFFF"/>
        <w:jc w:val="center"/>
        <w:rPr>
          <w:rFonts w:ascii="Times New Roman" w:hAnsi="Times New Roman" w:cs="Times New Roman"/>
          <w:b/>
          <w:smallCaps/>
          <w:sz w:val="28"/>
          <w:szCs w:val="28"/>
        </w:rPr>
      </w:pPr>
    </w:p>
    <w:p w:rsidR="00AD0F08" w:rsidRDefault="00AD0F08" w:rsidP="00DC1858">
      <w:pPr>
        <w:shd w:val="clear" w:color="auto" w:fill="FFFFFF"/>
        <w:jc w:val="center"/>
        <w:rPr>
          <w:rFonts w:ascii="Times New Roman" w:hAnsi="Times New Roman" w:cs="Times New Roman"/>
          <w:b/>
          <w:smallCaps/>
          <w:sz w:val="28"/>
          <w:szCs w:val="28"/>
        </w:rPr>
      </w:pPr>
    </w:p>
    <w:p w:rsidR="00AD0F08" w:rsidRDefault="00AD0F08" w:rsidP="00DC1858">
      <w:pPr>
        <w:shd w:val="clear" w:color="auto" w:fill="FFFFFF"/>
        <w:jc w:val="center"/>
        <w:rPr>
          <w:rFonts w:ascii="Times New Roman" w:hAnsi="Times New Roman" w:cs="Times New Roman"/>
          <w:b/>
          <w:smallCaps/>
          <w:sz w:val="28"/>
          <w:szCs w:val="28"/>
        </w:rPr>
      </w:pPr>
    </w:p>
    <w:p w:rsidR="00AD0F08" w:rsidRDefault="00AD0F08" w:rsidP="00DC1858">
      <w:pPr>
        <w:shd w:val="clear" w:color="auto" w:fill="FFFFFF"/>
        <w:jc w:val="center"/>
        <w:rPr>
          <w:rFonts w:ascii="Times New Roman" w:hAnsi="Times New Roman" w:cs="Times New Roman"/>
          <w:b/>
          <w:smallCaps/>
          <w:sz w:val="28"/>
          <w:szCs w:val="28"/>
        </w:rPr>
      </w:pPr>
    </w:p>
    <w:p w:rsidR="00AD0F08" w:rsidRDefault="00AD0F08" w:rsidP="00DC1858">
      <w:pPr>
        <w:shd w:val="clear" w:color="auto" w:fill="FFFFFF"/>
        <w:jc w:val="center"/>
        <w:rPr>
          <w:rFonts w:ascii="Times New Roman" w:hAnsi="Times New Roman" w:cs="Times New Roman"/>
          <w:b/>
          <w:smallCaps/>
          <w:sz w:val="28"/>
          <w:szCs w:val="28"/>
        </w:rPr>
      </w:pPr>
    </w:p>
    <w:p w:rsidR="00AD0F08" w:rsidRDefault="00AD0F08" w:rsidP="00DC1858">
      <w:pPr>
        <w:shd w:val="clear" w:color="auto" w:fill="FFFFFF"/>
        <w:jc w:val="center"/>
        <w:rPr>
          <w:rFonts w:ascii="Times New Roman" w:hAnsi="Times New Roman" w:cs="Times New Roman"/>
          <w:b/>
          <w:smallCaps/>
          <w:sz w:val="28"/>
          <w:szCs w:val="28"/>
        </w:rPr>
      </w:pPr>
    </w:p>
    <w:p w:rsidR="00AD0F08" w:rsidRDefault="00AD0F08" w:rsidP="00DC1858">
      <w:pPr>
        <w:shd w:val="clear" w:color="auto" w:fill="FFFFFF"/>
        <w:jc w:val="center"/>
        <w:rPr>
          <w:rFonts w:ascii="Times New Roman" w:hAnsi="Times New Roman" w:cs="Times New Roman"/>
          <w:b/>
          <w:smallCaps/>
          <w:sz w:val="28"/>
          <w:szCs w:val="28"/>
        </w:rPr>
      </w:pPr>
    </w:p>
    <w:p w:rsidR="00AD0F08" w:rsidRDefault="00AD0F08" w:rsidP="00DC1858">
      <w:pPr>
        <w:shd w:val="clear" w:color="auto" w:fill="FFFFFF"/>
        <w:jc w:val="center"/>
        <w:rPr>
          <w:rFonts w:ascii="Times New Roman" w:hAnsi="Times New Roman" w:cs="Times New Roman"/>
          <w:b/>
          <w:smallCaps/>
          <w:sz w:val="28"/>
          <w:szCs w:val="28"/>
        </w:rPr>
      </w:pPr>
    </w:p>
    <w:p w:rsidR="00AD0F08" w:rsidRDefault="00AD0F08" w:rsidP="00DC1858">
      <w:pPr>
        <w:shd w:val="clear" w:color="auto" w:fill="FFFFFF"/>
        <w:jc w:val="center"/>
        <w:rPr>
          <w:rFonts w:ascii="Times New Roman" w:hAnsi="Times New Roman" w:cs="Times New Roman"/>
          <w:b/>
          <w:smallCaps/>
          <w:sz w:val="28"/>
          <w:szCs w:val="28"/>
        </w:rPr>
      </w:pPr>
    </w:p>
    <w:p w:rsidR="00AD0F08" w:rsidRDefault="00AD0F08" w:rsidP="00DC1858">
      <w:pPr>
        <w:shd w:val="clear" w:color="auto" w:fill="FFFFFF"/>
        <w:jc w:val="center"/>
        <w:rPr>
          <w:rFonts w:ascii="Times New Roman" w:hAnsi="Times New Roman" w:cs="Times New Roman"/>
          <w:b/>
          <w:smallCaps/>
          <w:sz w:val="28"/>
          <w:szCs w:val="28"/>
        </w:rPr>
      </w:pPr>
    </w:p>
    <w:p w:rsidR="00AD0F08" w:rsidRDefault="00AD0F08" w:rsidP="00DC1858">
      <w:pPr>
        <w:shd w:val="clear" w:color="auto" w:fill="FFFFFF"/>
        <w:jc w:val="center"/>
        <w:rPr>
          <w:rFonts w:ascii="Times New Roman" w:hAnsi="Times New Roman" w:cs="Times New Roman"/>
          <w:b/>
          <w:smallCaps/>
          <w:sz w:val="28"/>
          <w:szCs w:val="28"/>
        </w:rPr>
      </w:pPr>
    </w:p>
    <w:p w:rsidR="00AD0F08" w:rsidRDefault="00AD0F08" w:rsidP="00DC1858">
      <w:pPr>
        <w:shd w:val="clear" w:color="auto" w:fill="FFFFFF"/>
        <w:jc w:val="center"/>
        <w:rPr>
          <w:rFonts w:ascii="Times New Roman" w:hAnsi="Times New Roman" w:cs="Times New Roman"/>
          <w:b/>
          <w:smallCaps/>
          <w:sz w:val="28"/>
          <w:szCs w:val="28"/>
        </w:rPr>
      </w:pPr>
    </w:p>
    <w:p w:rsidR="00AD0F08" w:rsidRDefault="00AD0F08" w:rsidP="00DC1858">
      <w:pPr>
        <w:shd w:val="clear" w:color="auto" w:fill="FFFFFF"/>
        <w:jc w:val="center"/>
        <w:rPr>
          <w:rFonts w:ascii="Times New Roman" w:hAnsi="Times New Roman" w:cs="Times New Roman"/>
          <w:b/>
          <w:smallCaps/>
          <w:sz w:val="28"/>
          <w:szCs w:val="28"/>
        </w:rPr>
      </w:pPr>
    </w:p>
    <w:p w:rsidR="00AD0F08" w:rsidRDefault="00AD0F08" w:rsidP="00DC1858">
      <w:pPr>
        <w:shd w:val="clear" w:color="auto" w:fill="FFFFFF"/>
        <w:jc w:val="center"/>
        <w:rPr>
          <w:rFonts w:ascii="Times New Roman" w:hAnsi="Times New Roman" w:cs="Times New Roman"/>
          <w:b/>
          <w:smallCaps/>
          <w:sz w:val="28"/>
          <w:szCs w:val="28"/>
        </w:rPr>
      </w:pPr>
    </w:p>
    <w:p w:rsidR="00DC1858" w:rsidRPr="00C73634" w:rsidRDefault="00DC1858" w:rsidP="00DC1858">
      <w:pPr>
        <w:shd w:val="clear" w:color="auto" w:fill="FFFFFF"/>
        <w:jc w:val="center"/>
        <w:rPr>
          <w:rFonts w:ascii="Times New Roman" w:hAnsi="Times New Roman" w:cs="Times New Roman"/>
          <w:b/>
          <w:smallCaps/>
          <w:sz w:val="28"/>
          <w:szCs w:val="28"/>
        </w:rPr>
      </w:pPr>
      <w:r w:rsidRPr="00C73634">
        <w:rPr>
          <w:rFonts w:ascii="Times New Roman" w:hAnsi="Times New Roman" w:cs="Times New Roman"/>
          <w:b/>
          <w:smallCaps/>
          <w:sz w:val="28"/>
          <w:szCs w:val="28"/>
        </w:rPr>
        <w:lastRenderedPageBreak/>
        <w:t xml:space="preserve">таблица-сетка часов </w:t>
      </w:r>
    </w:p>
    <w:p w:rsidR="00DC1858" w:rsidRPr="00C73634" w:rsidRDefault="00DC1858" w:rsidP="00DC1858">
      <w:pPr>
        <w:jc w:val="center"/>
        <w:rPr>
          <w:rFonts w:ascii="Times New Roman" w:hAnsi="Times New Roman" w:cs="Times New Roman"/>
          <w:b/>
          <w:sz w:val="28"/>
          <w:szCs w:val="28"/>
        </w:rPr>
      </w:pPr>
      <w:r w:rsidRPr="00C73634">
        <w:rPr>
          <w:rFonts w:ascii="Times New Roman" w:hAnsi="Times New Roman" w:cs="Times New Roman"/>
          <w:b/>
          <w:sz w:val="28"/>
          <w:szCs w:val="28"/>
        </w:rPr>
        <w:t xml:space="preserve">плана внеурочной деятельности для </w:t>
      </w:r>
      <w:r w:rsidRPr="00C73634">
        <w:rPr>
          <w:rFonts w:ascii="Times New Roman" w:hAnsi="Times New Roman" w:cs="Times New Roman"/>
          <w:sz w:val="28"/>
          <w:szCs w:val="28"/>
        </w:rPr>
        <w:t>1-</w:t>
      </w:r>
      <w:r w:rsidR="007272D2">
        <w:rPr>
          <w:rFonts w:ascii="Times New Roman" w:hAnsi="Times New Roman" w:cs="Times New Roman"/>
          <w:sz w:val="28"/>
          <w:szCs w:val="28"/>
        </w:rPr>
        <w:t>4</w:t>
      </w:r>
      <w:r w:rsidRPr="00C73634">
        <w:rPr>
          <w:rFonts w:ascii="Times New Roman" w:hAnsi="Times New Roman" w:cs="Times New Roman"/>
          <w:b/>
          <w:sz w:val="28"/>
          <w:szCs w:val="28"/>
        </w:rPr>
        <w:t xml:space="preserve">-х классов, </w:t>
      </w:r>
    </w:p>
    <w:p w:rsidR="00DC1858" w:rsidRPr="00C73634" w:rsidRDefault="00DC1858" w:rsidP="00DC1858">
      <w:pPr>
        <w:jc w:val="center"/>
        <w:rPr>
          <w:rFonts w:ascii="Times New Roman" w:hAnsi="Times New Roman" w:cs="Times New Roman"/>
          <w:b/>
          <w:sz w:val="28"/>
          <w:szCs w:val="28"/>
        </w:rPr>
      </w:pPr>
      <w:r w:rsidRPr="00C73634">
        <w:rPr>
          <w:rFonts w:ascii="Times New Roman" w:hAnsi="Times New Roman" w:cs="Times New Roman"/>
          <w:b/>
          <w:sz w:val="28"/>
          <w:szCs w:val="28"/>
        </w:rPr>
        <w:t xml:space="preserve">реализующих федеральный государственный образовательный стандарт </w:t>
      </w:r>
    </w:p>
    <w:p w:rsidR="00DC1858" w:rsidRPr="00C73634" w:rsidRDefault="00DC1858" w:rsidP="00DC1858">
      <w:pPr>
        <w:jc w:val="center"/>
        <w:rPr>
          <w:rFonts w:ascii="Times New Roman" w:hAnsi="Times New Roman" w:cs="Times New Roman"/>
          <w:b/>
          <w:sz w:val="28"/>
          <w:szCs w:val="28"/>
        </w:rPr>
      </w:pPr>
      <w:r w:rsidRPr="00C73634">
        <w:rPr>
          <w:rFonts w:ascii="Times New Roman" w:hAnsi="Times New Roman" w:cs="Times New Roman"/>
          <w:b/>
          <w:sz w:val="28"/>
          <w:szCs w:val="28"/>
        </w:rPr>
        <w:t xml:space="preserve">начального общего образования </w:t>
      </w:r>
    </w:p>
    <w:p w:rsidR="00DC1858" w:rsidRPr="00C73634" w:rsidRDefault="00DC1858" w:rsidP="00DC1858">
      <w:pPr>
        <w:jc w:val="center"/>
        <w:rPr>
          <w:rFonts w:ascii="Times New Roman" w:hAnsi="Times New Roman" w:cs="Times New Roman"/>
          <w:b/>
          <w:sz w:val="28"/>
          <w:szCs w:val="28"/>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3"/>
        <w:gridCol w:w="3543"/>
        <w:gridCol w:w="851"/>
        <w:gridCol w:w="1134"/>
        <w:gridCol w:w="992"/>
        <w:gridCol w:w="867"/>
      </w:tblGrid>
      <w:tr w:rsidR="00DC1858" w:rsidRPr="00C73634" w:rsidTr="00A44918">
        <w:trPr>
          <w:trHeight w:val="741"/>
          <w:jc w:val="center"/>
        </w:trPr>
        <w:tc>
          <w:tcPr>
            <w:tcW w:w="2583" w:type="dxa"/>
            <w:vMerge w:val="restart"/>
            <w:shd w:val="clear" w:color="auto" w:fill="auto"/>
          </w:tcPr>
          <w:p w:rsidR="00DC1858" w:rsidRPr="00C73634" w:rsidRDefault="00DC1858" w:rsidP="00E074CC">
            <w:pPr>
              <w:pStyle w:val="Default"/>
              <w:rPr>
                <w:sz w:val="28"/>
                <w:szCs w:val="28"/>
              </w:rPr>
            </w:pPr>
            <w:r w:rsidRPr="00C73634">
              <w:rPr>
                <w:b/>
                <w:bCs/>
                <w:sz w:val="28"/>
                <w:szCs w:val="28"/>
              </w:rPr>
              <w:t>Направление внеурочной деятельности</w:t>
            </w:r>
          </w:p>
        </w:tc>
        <w:tc>
          <w:tcPr>
            <w:tcW w:w="3543" w:type="dxa"/>
            <w:vMerge w:val="restart"/>
            <w:shd w:val="clear" w:color="auto" w:fill="auto"/>
          </w:tcPr>
          <w:p w:rsidR="00DC1858" w:rsidRPr="00C73634" w:rsidRDefault="00DC1858" w:rsidP="00E074CC">
            <w:pPr>
              <w:pStyle w:val="Default"/>
              <w:rPr>
                <w:b/>
                <w:bCs/>
                <w:sz w:val="28"/>
                <w:szCs w:val="28"/>
              </w:rPr>
            </w:pPr>
            <w:r w:rsidRPr="00C73634">
              <w:rPr>
                <w:b/>
                <w:bCs/>
                <w:sz w:val="28"/>
                <w:szCs w:val="28"/>
              </w:rPr>
              <w:t>Наименование курса внеурочной деятельности</w:t>
            </w:r>
          </w:p>
        </w:tc>
        <w:tc>
          <w:tcPr>
            <w:tcW w:w="3844" w:type="dxa"/>
            <w:gridSpan w:val="4"/>
            <w:shd w:val="clear" w:color="auto" w:fill="auto"/>
            <w:vAlign w:val="center"/>
          </w:tcPr>
          <w:p w:rsidR="00DC1858" w:rsidRPr="00C73634" w:rsidRDefault="00DC1858" w:rsidP="00E074CC">
            <w:pPr>
              <w:pStyle w:val="Default"/>
              <w:jc w:val="center"/>
              <w:rPr>
                <w:b/>
                <w:bCs/>
                <w:sz w:val="28"/>
                <w:szCs w:val="28"/>
              </w:rPr>
            </w:pPr>
            <w:r w:rsidRPr="00C73634">
              <w:rPr>
                <w:b/>
                <w:bCs/>
                <w:sz w:val="28"/>
                <w:szCs w:val="28"/>
              </w:rPr>
              <w:t>Количество часов в неделю</w:t>
            </w:r>
          </w:p>
        </w:tc>
      </w:tr>
      <w:tr w:rsidR="00A44918" w:rsidRPr="00C73634" w:rsidTr="00A44918">
        <w:trPr>
          <w:jc w:val="center"/>
        </w:trPr>
        <w:tc>
          <w:tcPr>
            <w:tcW w:w="2583" w:type="dxa"/>
            <w:vMerge/>
            <w:shd w:val="clear" w:color="auto" w:fill="auto"/>
          </w:tcPr>
          <w:p w:rsidR="00A44918" w:rsidRPr="00C73634" w:rsidRDefault="00A44918" w:rsidP="00E074CC">
            <w:pPr>
              <w:pStyle w:val="Default"/>
              <w:rPr>
                <w:sz w:val="28"/>
                <w:szCs w:val="28"/>
              </w:rPr>
            </w:pPr>
          </w:p>
        </w:tc>
        <w:tc>
          <w:tcPr>
            <w:tcW w:w="3543" w:type="dxa"/>
            <w:vMerge/>
            <w:shd w:val="clear" w:color="auto" w:fill="auto"/>
          </w:tcPr>
          <w:p w:rsidR="00A44918" w:rsidRPr="00C73634" w:rsidRDefault="00A44918" w:rsidP="00E074CC">
            <w:pPr>
              <w:pStyle w:val="Default"/>
              <w:rPr>
                <w:b/>
                <w:bCs/>
                <w:sz w:val="28"/>
                <w:szCs w:val="28"/>
              </w:rPr>
            </w:pPr>
          </w:p>
        </w:tc>
        <w:tc>
          <w:tcPr>
            <w:tcW w:w="851" w:type="dxa"/>
            <w:shd w:val="clear" w:color="auto" w:fill="auto"/>
          </w:tcPr>
          <w:p w:rsidR="00A44918" w:rsidRPr="00C73634" w:rsidRDefault="00A44918" w:rsidP="00E074CC">
            <w:pPr>
              <w:pStyle w:val="Default"/>
              <w:jc w:val="center"/>
              <w:rPr>
                <w:b/>
                <w:bCs/>
                <w:sz w:val="28"/>
                <w:szCs w:val="28"/>
              </w:rPr>
            </w:pPr>
            <w:r w:rsidRPr="00C73634">
              <w:rPr>
                <w:b/>
                <w:bCs/>
                <w:sz w:val="28"/>
                <w:szCs w:val="28"/>
              </w:rPr>
              <w:t>1</w:t>
            </w:r>
          </w:p>
        </w:tc>
        <w:tc>
          <w:tcPr>
            <w:tcW w:w="1134" w:type="dxa"/>
          </w:tcPr>
          <w:p w:rsidR="00A44918" w:rsidRPr="00C73634" w:rsidRDefault="00A44918" w:rsidP="00E074CC">
            <w:pPr>
              <w:pStyle w:val="Default"/>
              <w:jc w:val="center"/>
              <w:rPr>
                <w:b/>
                <w:bCs/>
                <w:sz w:val="28"/>
                <w:szCs w:val="28"/>
              </w:rPr>
            </w:pPr>
            <w:r w:rsidRPr="00C73634">
              <w:rPr>
                <w:b/>
                <w:bCs/>
                <w:sz w:val="28"/>
                <w:szCs w:val="28"/>
              </w:rPr>
              <w:t>2</w:t>
            </w:r>
          </w:p>
        </w:tc>
        <w:tc>
          <w:tcPr>
            <w:tcW w:w="992" w:type="dxa"/>
          </w:tcPr>
          <w:p w:rsidR="00A44918" w:rsidRPr="00C73634" w:rsidRDefault="00A44918" w:rsidP="00E074CC">
            <w:pPr>
              <w:pStyle w:val="Default"/>
              <w:jc w:val="center"/>
              <w:rPr>
                <w:b/>
                <w:bCs/>
                <w:sz w:val="28"/>
                <w:szCs w:val="28"/>
              </w:rPr>
            </w:pPr>
            <w:r w:rsidRPr="00C73634">
              <w:rPr>
                <w:b/>
                <w:bCs/>
                <w:sz w:val="28"/>
                <w:szCs w:val="28"/>
              </w:rPr>
              <w:t>3</w:t>
            </w:r>
          </w:p>
        </w:tc>
        <w:tc>
          <w:tcPr>
            <w:tcW w:w="867" w:type="dxa"/>
          </w:tcPr>
          <w:p w:rsidR="00A44918" w:rsidRPr="00C73634" w:rsidRDefault="00A44918" w:rsidP="00A44918">
            <w:pPr>
              <w:pStyle w:val="Default"/>
              <w:jc w:val="center"/>
              <w:rPr>
                <w:b/>
                <w:bCs/>
                <w:sz w:val="28"/>
                <w:szCs w:val="28"/>
              </w:rPr>
            </w:pPr>
            <w:r>
              <w:rPr>
                <w:b/>
                <w:bCs/>
                <w:sz w:val="28"/>
                <w:szCs w:val="28"/>
              </w:rPr>
              <w:t>4</w:t>
            </w:r>
          </w:p>
        </w:tc>
      </w:tr>
      <w:tr w:rsidR="00A44918" w:rsidRPr="00C73634" w:rsidTr="00A44918">
        <w:trPr>
          <w:jc w:val="center"/>
        </w:trPr>
        <w:tc>
          <w:tcPr>
            <w:tcW w:w="2583" w:type="dxa"/>
            <w:vMerge w:val="restart"/>
            <w:shd w:val="clear" w:color="auto" w:fill="auto"/>
            <w:vAlign w:val="center"/>
          </w:tcPr>
          <w:p w:rsidR="00A44918" w:rsidRPr="00C73634" w:rsidRDefault="00A44918" w:rsidP="00A44918">
            <w:pPr>
              <w:pStyle w:val="Default"/>
              <w:rPr>
                <w:b/>
                <w:bCs/>
                <w:sz w:val="28"/>
                <w:szCs w:val="28"/>
              </w:rPr>
            </w:pPr>
            <w:r w:rsidRPr="00C73634">
              <w:rPr>
                <w:sz w:val="28"/>
                <w:szCs w:val="28"/>
              </w:rPr>
              <w:t>спортивно-оздоровительное</w:t>
            </w:r>
          </w:p>
        </w:tc>
        <w:tc>
          <w:tcPr>
            <w:tcW w:w="3543" w:type="dxa"/>
            <w:shd w:val="clear" w:color="auto" w:fill="auto"/>
          </w:tcPr>
          <w:p w:rsidR="00A44918" w:rsidRPr="00C73634" w:rsidRDefault="00A44918" w:rsidP="00A44918">
            <w:pPr>
              <w:rPr>
                <w:rFonts w:ascii="Times New Roman" w:hAnsi="Times New Roman" w:cs="Times New Roman"/>
                <w:sz w:val="28"/>
                <w:szCs w:val="28"/>
              </w:rPr>
            </w:pPr>
            <w:r w:rsidRPr="00C73634">
              <w:rPr>
                <w:rFonts w:ascii="Times New Roman" w:hAnsi="Times New Roman" w:cs="Times New Roman"/>
                <w:sz w:val="28"/>
                <w:szCs w:val="28"/>
              </w:rPr>
              <w:t>ОФП</w:t>
            </w:r>
          </w:p>
        </w:tc>
        <w:tc>
          <w:tcPr>
            <w:tcW w:w="851" w:type="dxa"/>
            <w:shd w:val="clear" w:color="auto" w:fill="auto"/>
          </w:tcPr>
          <w:p w:rsidR="00A44918" w:rsidRPr="00C73634" w:rsidRDefault="00A44918" w:rsidP="00A44918">
            <w:pPr>
              <w:pStyle w:val="Default"/>
              <w:jc w:val="center"/>
              <w:rPr>
                <w:bCs/>
                <w:sz w:val="28"/>
                <w:szCs w:val="28"/>
              </w:rPr>
            </w:pPr>
            <w:r w:rsidRPr="00C73634">
              <w:rPr>
                <w:bCs/>
                <w:sz w:val="28"/>
                <w:szCs w:val="28"/>
              </w:rPr>
              <w:t>1</w:t>
            </w:r>
          </w:p>
        </w:tc>
        <w:tc>
          <w:tcPr>
            <w:tcW w:w="1134" w:type="dxa"/>
          </w:tcPr>
          <w:p w:rsidR="00A44918" w:rsidRPr="00C73634" w:rsidRDefault="00A44918" w:rsidP="00A44918">
            <w:pPr>
              <w:pStyle w:val="Default"/>
              <w:jc w:val="center"/>
              <w:rPr>
                <w:bCs/>
                <w:sz w:val="28"/>
                <w:szCs w:val="28"/>
              </w:rPr>
            </w:pPr>
            <w:r w:rsidRPr="00C73634">
              <w:rPr>
                <w:bCs/>
                <w:sz w:val="28"/>
                <w:szCs w:val="28"/>
              </w:rPr>
              <w:t>1</w:t>
            </w:r>
          </w:p>
        </w:tc>
        <w:tc>
          <w:tcPr>
            <w:tcW w:w="992" w:type="dxa"/>
          </w:tcPr>
          <w:p w:rsidR="00A44918" w:rsidRPr="00C73634" w:rsidRDefault="00A44918" w:rsidP="00A44918">
            <w:pPr>
              <w:pStyle w:val="Default"/>
              <w:jc w:val="center"/>
              <w:rPr>
                <w:bCs/>
                <w:sz w:val="28"/>
                <w:szCs w:val="28"/>
              </w:rPr>
            </w:pPr>
            <w:r w:rsidRPr="00C73634">
              <w:rPr>
                <w:bCs/>
                <w:sz w:val="28"/>
                <w:szCs w:val="28"/>
              </w:rPr>
              <w:t>1</w:t>
            </w:r>
          </w:p>
        </w:tc>
        <w:tc>
          <w:tcPr>
            <w:tcW w:w="867" w:type="dxa"/>
          </w:tcPr>
          <w:p w:rsidR="00A44918" w:rsidRPr="00C73634" w:rsidRDefault="00A44918" w:rsidP="00A44918">
            <w:pPr>
              <w:pStyle w:val="Default"/>
              <w:jc w:val="center"/>
              <w:rPr>
                <w:bCs/>
                <w:sz w:val="28"/>
                <w:szCs w:val="28"/>
              </w:rPr>
            </w:pPr>
            <w:r w:rsidRPr="00C73634">
              <w:rPr>
                <w:bCs/>
                <w:sz w:val="28"/>
                <w:szCs w:val="28"/>
              </w:rPr>
              <w:t>1</w:t>
            </w:r>
          </w:p>
        </w:tc>
      </w:tr>
      <w:tr w:rsidR="00A44918" w:rsidRPr="00C73634" w:rsidTr="00A44918">
        <w:trPr>
          <w:trHeight w:val="92"/>
          <w:jc w:val="center"/>
        </w:trPr>
        <w:tc>
          <w:tcPr>
            <w:tcW w:w="2583" w:type="dxa"/>
            <w:vMerge/>
            <w:shd w:val="clear" w:color="auto" w:fill="auto"/>
            <w:vAlign w:val="center"/>
          </w:tcPr>
          <w:p w:rsidR="00A44918" w:rsidRPr="00C73634" w:rsidRDefault="00A44918" w:rsidP="00A44918">
            <w:pPr>
              <w:pStyle w:val="Default"/>
              <w:rPr>
                <w:sz w:val="28"/>
                <w:szCs w:val="28"/>
              </w:rPr>
            </w:pPr>
          </w:p>
        </w:tc>
        <w:tc>
          <w:tcPr>
            <w:tcW w:w="3543" w:type="dxa"/>
            <w:shd w:val="clear" w:color="auto" w:fill="auto"/>
          </w:tcPr>
          <w:p w:rsidR="00A44918" w:rsidRPr="00C73634" w:rsidRDefault="00A44918" w:rsidP="00A44918">
            <w:pPr>
              <w:rPr>
                <w:rFonts w:ascii="Times New Roman" w:hAnsi="Times New Roman" w:cs="Times New Roman"/>
                <w:sz w:val="28"/>
                <w:szCs w:val="28"/>
              </w:rPr>
            </w:pPr>
            <w:r w:rsidRPr="00C73634">
              <w:rPr>
                <w:rFonts w:ascii="Times New Roman" w:hAnsi="Times New Roman" w:cs="Times New Roman"/>
                <w:sz w:val="28"/>
                <w:szCs w:val="28"/>
              </w:rPr>
              <w:t>Курс  «Чемпион»</w:t>
            </w:r>
          </w:p>
        </w:tc>
        <w:tc>
          <w:tcPr>
            <w:tcW w:w="851" w:type="dxa"/>
            <w:shd w:val="clear" w:color="auto" w:fill="auto"/>
          </w:tcPr>
          <w:p w:rsidR="00A44918" w:rsidRPr="00C73634" w:rsidRDefault="00A44918" w:rsidP="00A44918">
            <w:pPr>
              <w:pStyle w:val="Default"/>
              <w:jc w:val="center"/>
              <w:rPr>
                <w:bCs/>
                <w:sz w:val="28"/>
                <w:szCs w:val="28"/>
              </w:rPr>
            </w:pPr>
            <w:r w:rsidRPr="00C73634">
              <w:rPr>
                <w:bCs/>
                <w:sz w:val="28"/>
                <w:szCs w:val="28"/>
              </w:rPr>
              <w:t>0,4</w:t>
            </w:r>
          </w:p>
        </w:tc>
        <w:tc>
          <w:tcPr>
            <w:tcW w:w="1134" w:type="dxa"/>
          </w:tcPr>
          <w:p w:rsidR="00A44918" w:rsidRPr="00C73634" w:rsidRDefault="00A44918" w:rsidP="00A44918">
            <w:pPr>
              <w:pStyle w:val="Default"/>
              <w:jc w:val="center"/>
              <w:rPr>
                <w:bCs/>
                <w:sz w:val="28"/>
                <w:szCs w:val="28"/>
              </w:rPr>
            </w:pPr>
            <w:r w:rsidRPr="00C73634">
              <w:rPr>
                <w:bCs/>
                <w:sz w:val="28"/>
                <w:szCs w:val="28"/>
              </w:rPr>
              <w:t>0,4</w:t>
            </w:r>
          </w:p>
        </w:tc>
        <w:tc>
          <w:tcPr>
            <w:tcW w:w="992" w:type="dxa"/>
          </w:tcPr>
          <w:p w:rsidR="00A44918" w:rsidRPr="00C73634" w:rsidRDefault="00A44918" w:rsidP="00A44918">
            <w:pPr>
              <w:pStyle w:val="Default"/>
              <w:jc w:val="center"/>
              <w:rPr>
                <w:bCs/>
                <w:sz w:val="28"/>
                <w:szCs w:val="28"/>
              </w:rPr>
            </w:pPr>
            <w:r w:rsidRPr="00C73634">
              <w:rPr>
                <w:bCs/>
                <w:sz w:val="28"/>
                <w:szCs w:val="28"/>
              </w:rPr>
              <w:t>0,4</w:t>
            </w:r>
          </w:p>
        </w:tc>
        <w:tc>
          <w:tcPr>
            <w:tcW w:w="867" w:type="dxa"/>
          </w:tcPr>
          <w:p w:rsidR="00A44918" w:rsidRPr="00C73634" w:rsidRDefault="00A44918" w:rsidP="00A44918">
            <w:pPr>
              <w:pStyle w:val="Default"/>
              <w:jc w:val="center"/>
              <w:rPr>
                <w:bCs/>
                <w:sz w:val="28"/>
                <w:szCs w:val="28"/>
              </w:rPr>
            </w:pPr>
            <w:r w:rsidRPr="00C73634">
              <w:rPr>
                <w:bCs/>
                <w:sz w:val="28"/>
                <w:szCs w:val="28"/>
              </w:rPr>
              <w:t>0,4</w:t>
            </w:r>
          </w:p>
        </w:tc>
      </w:tr>
      <w:tr w:rsidR="00A44918" w:rsidRPr="00C73634" w:rsidTr="00A44918">
        <w:trPr>
          <w:trHeight w:val="92"/>
          <w:jc w:val="center"/>
        </w:trPr>
        <w:tc>
          <w:tcPr>
            <w:tcW w:w="2583" w:type="dxa"/>
            <w:vMerge/>
            <w:shd w:val="clear" w:color="auto" w:fill="auto"/>
            <w:vAlign w:val="center"/>
          </w:tcPr>
          <w:p w:rsidR="00A44918" w:rsidRPr="00C73634" w:rsidRDefault="00A44918" w:rsidP="00A44918">
            <w:pPr>
              <w:pStyle w:val="Default"/>
              <w:rPr>
                <w:sz w:val="28"/>
                <w:szCs w:val="28"/>
              </w:rPr>
            </w:pPr>
          </w:p>
        </w:tc>
        <w:tc>
          <w:tcPr>
            <w:tcW w:w="3543" w:type="dxa"/>
            <w:shd w:val="clear" w:color="auto" w:fill="auto"/>
          </w:tcPr>
          <w:p w:rsidR="00A44918" w:rsidRPr="00C73634" w:rsidRDefault="008D0301" w:rsidP="00A44918">
            <w:pPr>
              <w:rPr>
                <w:rFonts w:ascii="Times New Roman" w:hAnsi="Times New Roman" w:cs="Times New Roman"/>
                <w:sz w:val="28"/>
                <w:szCs w:val="28"/>
              </w:rPr>
            </w:pPr>
            <w:r>
              <w:rPr>
                <w:rFonts w:ascii="Times New Roman" w:hAnsi="Times New Roman" w:cs="Times New Roman"/>
                <w:sz w:val="28"/>
                <w:szCs w:val="28"/>
              </w:rPr>
              <w:t>Подвижные</w:t>
            </w:r>
            <w:r w:rsidR="00A44918" w:rsidRPr="00C73634">
              <w:rPr>
                <w:rFonts w:ascii="Times New Roman" w:hAnsi="Times New Roman" w:cs="Times New Roman"/>
                <w:sz w:val="28"/>
                <w:szCs w:val="28"/>
              </w:rPr>
              <w:t xml:space="preserve"> игры</w:t>
            </w:r>
          </w:p>
        </w:tc>
        <w:tc>
          <w:tcPr>
            <w:tcW w:w="851" w:type="dxa"/>
            <w:shd w:val="clear" w:color="auto" w:fill="auto"/>
          </w:tcPr>
          <w:p w:rsidR="00A44918" w:rsidRPr="00C73634" w:rsidRDefault="00A44918" w:rsidP="00A44918">
            <w:pPr>
              <w:pStyle w:val="Default"/>
              <w:jc w:val="center"/>
              <w:rPr>
                <w:bCs/>
                <w:sz w:val="28"/>
                <w:szCs w:val="28"/>
              </w:rPr>
            </w:pPr>
            <w:r w:rsidRPr="00C73634">
              <w:rPr>
                <w:bCs/>
                <w:sz w:val="28"/>
                <w:szCs w:val="28"/>
              </w:rPr>
              <w:t>1</w:t>
            </w:r>
          </w:p>
        </w:tc>
        <w:tc>
          <w:tcPr>
            <w:tcW w:w="1134" w:type="dxa"/>
          </w:tcPr>
          <w:p w:rsidR="00A44918" w:rsidRPr="00C73634" w:rsidRDefault="00A44918" w:rsidP="00A44918">
            <w:pPr>
              <w:pStyle w:val="Default"/>
              <w:jc w:val="center"/>
              <w:rPr>
                <w:bCs/>
                <w:sz w:val="28"/>
                <w:szCs w:val="28"/>
              </w:rPr>
            </w:pPr>
            <w:r w:rsidRPr="00C73634">
              <w:rPr>
                <w:bCs/>
                <w:sz w:val="28"/>
                <w:szCs w:val="28"/>
              </w:rPr>
              <w:t>1</w:t>
            </w:r>
          </w:p>
        </w:tc>
        <w:tc>
          <w:tcPr>
            <w:tcW w:w="992" w:type="dxa"/>
          </w:tcPr>
          <w:p w:rsidR="00A44918" w:rsidRPr="00C73634" w:rsidRDefault="00A44918" w:rsidP="00A44918">
            <w:pPr>
              <w:pStyle w:val="Default"/>
              <w:jc w:val="center"/>
              <w:rPr>
                <w:bCs/>
                <w:sz w:val="28"/>
                <w:szCs w:val="28"/>
              </w:rPr>
            </w:pPr>
            <w:r w:rsidRPr="00C73634">
              <w:rPr>
                <w:bCs/>
                <w:sz w:val="28"/>
                <w:szCs w:val="28"/>
              </w:rPr>
              <w:t>1</w:t>
            </w:r>
          </w:p>
        </w:tc>
        <w:tc>
          <w:tcPr>
            <w:tcW w:w="867" w:type="dxa"/>
          </w:tcPr>
          <w:p w:rsidR="00A44918" w:rsidRPr="00C73634" w:rsidRDefault="00A44918" w:rsidP="00A44918">
            <w:pPr>
              <w:pStyle w:val="Default"/>
              <w:jc w:val="center"/>
              <w:rPr>
                <w:bCs/>
                <w:sz w:val="28"/>
                <w:szCs w:val="28"/>
              </w:rPr>
            </w:pPr>
            <w:r w:rsidRPr="00C73634">
              <w:rPr>
                <w:bCs/>
                <w:sz w:val="28"/>
                <w:szCs w:val="28"/>
              </w:rPr>
              <w:t>1</w:t>
            </w:r>
          </w:p>
        </w:tc>
      </w:tr>
      <w:tr w:rsidR="00A44918" w:rsidRPr="00C73634" w:rsidTr="00A44918">
        <w:trPr>
          <w:jc w:val="center"/>
        </w:trPr>
        <w:tc>
          <w:tcPr>
            <w:tcW w:w="2583" w:type="dxa"/>
            <w:vMerge w:val="restart"/>
            <w:shd w:val="clear" w:color="auto" w:fill="auto"/>
            <w:vAlign w:val="center"/>
          </w:tcPr>
          <w:p w:rsidR="00A44918" w:rsidRPr="00C73634" w:rsidRDefault="00A44918" w:rsidP="00A44918">
            <w:pPr>
              <w:pStyle w:val="Default"/>
              <w:rPr>
                <w:sz w:val="28"/>
                <w:szCs w:val="28"/>
              </w:rPr>
            </w:pPr>
            <w:r w:rsidRPr="00C73634">
              <w:rPr>
                <w:sz w:val="28"/>
                <w:szCs w:val="28"/>
              </w:rPr>
              <w:t>духовно-нравственное</w:t>
            </w:r>
          </w:p>
        </w:tc>
        <w:tc>
          <w:tcPr>
            <w:tcW w:w="3543" w:type="dxa"/>
            <w:shd w:val="clear" w:color="auto" w:fill="auto"/>
          </w:tcPr>
          <w:p w:rsidR="00A44918" w:rsidRPr="00C73634" w:rsidRDefault="00A44918" w:rsidP="00A44918">
            <w:pPr>
              <w:pStyle w:val="Default"/>
              <w:rPr>
                <w:sz w:val="28"/>
                <w:szCs w:val="28"/>
              </w:rPr>
            </w:pPr>
            <w:r w:rsidRPr="00C73634">
              <w:rPr>
                <w:sz w:val="28"/>
                <w:szCs w:val="28"/>
              </w:rPr>
              <w:t xml:space="preserve"> Курс «Моя родословная»</w:t>
            </w:r>
          </w:p>
        </w:tc>
        <w:tc>
          <w:tcPr>
            <w:tcW w:w="851" w:type="dxa"/>
            <w:shd w:val="clear" w:color="auto" w:fill="auto"/>
          </w:tcPr>
          <w:p w:rsidR="00A44918" w:rsidRPr="00C73634" w:rsidRDefault="00A44918" w:rsidP="00A44918">
            <w:pPr>
              <w:pStyle w:val="Default"/>
              <w:jc w:val="center"/>
              <w:rPr>
                <w:bCs/>
                <w:sz w:val="28"/>
                <w:szCs w:val="28"/>
              </w:rPr>
            </w:pPr>
            <w:r w:rsidRPr="00C73634">
              <w:rPr>
                <w:bCs/>
                <w:sz w:val="28"/>
                <w:szCs w:val="28"/>
              </w:rPr>
              <w:t>0,4</w:t>
            </w:r>
          </w:p>
        </w:tc>
        <w:tc>
          <w:tcPr>
            <w:tcW w:w="1134" w:type="dxa"/>
          </w:tcPr>
          <w:p w:rsidR="00A44918" w:rsidRPr="00C73634" w:rsidRDefault="00A44918" w:rsidP="00A44918">
            <w:pPr>
              <w:pStyle w:val="Default"/>
              <w:jc w:val="center"/>
              <w:rPr>
                <w:bCs/>
                <w:sz w:val="28"/>
                <w:szCs w:val="28"/>
              </w:rPr>
            </w:pPr>
            <w:r w:rsidRPr="00C73634">
              <w:rPr>
                <w:bCs/>
                <w:sz w:val="28"/>
                <w:szCs w:val="28"/>
              </w:rPr>
              <w:t>0,4</w:t>
            </w:r>
          </w:p>
        </w:tc>
        <w:tc>
          <w:tcPr>
            <w:tcW w:w="992" w:type="dxa"/>
          </w:tcPr>
          <w:p w:rsidR="00A44918" w:rsidRPr="00C73634" w:rsidRDefault="00A44918" w:rsidP="00A44918">
            <w:pPr>
              <w:pStyle w:val="Default"/>
              <w:jc w:val="center"/>
              <w:rPr>
                <w:bCs/>
                <w:sz w:val="28"/>
                <w:szCs w:val="28"/>
              </w:rPr>
            </w:pPr>
            <w:r w:rsidRPr="00C73634">
              <w:rPr>
                <w:bCs/>
                <w:sz w:val="28"/>
                <w:szCs w:val="28"/>
              </w:rPr>
              <w:t>0,4</w:t>
            </w:r>
          </w:p>
        </w:tc>
        <w:tc>
          <w:tcPr>
            <w:tcW w:w="867" w:type="dxa"/>
          </w:tcPr>
          <w:p w:rsidR="00A44918" w:rsidRPr="00C73634" w:rsidRDefault="00A44918" w:rsidP="00A44918">
            <w:pPr>
              <w:pStyle w:val="Default"/>
              <w:jc w:val="center"/>
              <w:rPr>
                <w:bCs/>
                <w:sz w:val="28"/>
                <w:szCs w:val="28"/>
              </w:rPr>
            </w:pPr>
            <w:r w:rsidRPr="00C73634">
              <w:rPr>
                <w:bCs/>
                <w:sz w:val="28"/>
                <w:szCs w:val="28"/>
              </w:rPr>
              <w:t>0,4</w:t>
            </w:r>
          </w:p>
        </w:tc>
      </w:tr>
      <w:tr w:rsidR="00A44918" w:rsidRPr="00C73634" w:rsidTr="00A44918">
        <w:trPr>
          <w:jc w:val="center"/>
        </w:trPr>
        <w:tc>
          <w:tcPr>
            <w:tcW w:w="2583" w:type="dxa"/>
            <w:vMerge/>
            <w:shd w:val="clear" w:color="auto" w:fill="auto"/>
            <w:vAlign w:val="center"/>
          </w:tcPr>
          <w:p w:rsidR="00A44918" w:rsidRPr="00C73634" w:rsidRDefault="00A44918" w:rsidP="00A44918">
            <w:pPr>
              <w:pStyle w:val="Default"/>
              <w:rPr>
                <w:b/>
                <w:bCs/>
                <w:sz w:val="28"/>
                <w:szCs w:val="28"/>
              </w:rPr>
            </w:pPr>
          </w:p>
        </w:tc>
        <w:tc>
          <w:tcPr>
            <w:tcW w:w="3543" w:type="dxa"/>
            <w:shd w:val="clear" w:color="auto" w:fill="auto"/>
          </w:tcPr>
          <w:p w:rsidR="00A44918" w:rsidRPr="00C73634" w:rsidRDefault="00A44918" w:rsidP="00212454">
            <w:pPr>
              <w:pStyle w:val="Default"/>
              <w:rPr>
                <w:sz w:val="28"/>
                <w:szCs w:val="28"/>
              </w:rPr>
            </w:pPr>
            <w:r w:rsidRPr="00212454">
              <w:rPr>
                <w:color w:val="000000" w:themeColor="text1"/>
                <w:sz w:val="28"/>
                <w:szCs w:val="28"/>
              </w:rPr>
              <w:t>Кружок «</w:t>
            </w:r>
            <w:r w:rsidR="00212454" w:rsidRPr="00212454">
              <w:rPr>
                <w:color w:val="000000" w:themeColor="text1"/>
                <w:sz w:val="28"/>
                <w:szCs w:val="28"/>
              </w:rPr>
              <w:t>Мир на ладошке»</w:t>
            </w:r>
          </w:p>
        </w:tc>
        <w:tc>
          <w:tcPr>
            <w:tcW w:w="851" w:type="dxa"/>
            <w:shd w:val="clear" w:color="auto" w:fill="auto"/>
          </w:tcPr>
          <w:p w:rsidR="00A44918" w:rsidRPr="00C73634" w:rsidRDefault="00A44918" w:rsidP="00A44918">
            <w:pPr>
              <w:pStyle w:val="Default"/>
              <w:jc w:val="center"/>
              <w:rPr>
                <w:bCs/>
                <w:sz w:val="28"/>
                <w:szCs w:val="28"/>
              </w:rPr>
            </w:pPr>
            <w:r w:rsidRPr="00C73634">
              <w:rPr>
                <w:bCs/>
                <w:sz w:val="28"/>
                <w:szCs w:val="28"/>
              </w:rPr>
              <w:t>1</w:t>
            </w:r>
          </w:p>
        </w:tc>
        <w:tc>
          <w:tcPr>
            <w:tcW w:w="1134" w:type="dxa"/>
          </w:tcPr>
          <w:p w:rsidR="00A44918" w:rsidRPr="00C73634" w:rsidRDefault="00A44918" w:rsidP="00A44918">
            <w:pPr>
              <w:pStyle w:val="Default"/>
              <w:jc w:val="center"/>
              <w:rPr>
                <w:bCs/>
                <w:sz w:val="28"/>
                <w:szCs w:val="28"/>
              </w:rPr>
            </w:pPr>
            <w:r w:rsidRPr="00C73634">
              <w:rPr>
                <w:bCs/>
                <w:sz w:val="28"/>
                <w:szCs w:val="28"/>
              </w:rPr>
              <w:t>1</w:t>
            </w:r>
          </w:p>
        </w:tc>
        <w:tc>
          <w:tcPr>
            <w:tcW w:w="992" w:type="dxa"/>
          </w:tcPr>
          <w:p w:rsidR="00A44918" w:rsidRPr="00C73634" w:rsidRDefault="00A44918" w:rsidP="00A44918">
            <w:pPr>
              <w:pStyle w:val="Default"/>
              <w:jc w:val="center"/>
              <w:rPr>
                <w:bCs/>
                <w:sz w:val="28"/>
                <w:szCs w:val="28"/>
              </w:rPr>
            </w:pPr>
            <w:r w:rsidRPr="00C73634">
              <w:rPr>
                <w:bCs/>
                <w:sz w:val="28"/>
                <w:szCs w:val="28"/>
              </w:rPr>
              <w:t>1</w:t>
            </w:r>
          </w:p>
        </w:tc>
        <w:tc>
          <w:tcPr>
            <w:tcW w:w="867" w:type="dxa"/>
          </w:tcPr>
          <w:p w:rsidR="00A44918" w:rsidRPr="00C73634" w:rsidRDefault="00A44918" w:rsidP="00A44918">
            <w:pPr>
              <w:pStyle w:val="Default"/>
              <w:jc w:val="center"/>
              <w:rPr>
                <w:bCs/>
                <w:sz w:val="28"/>
                <w:szCs w:val="28"/>
              </w:rPr>
            </w:pPr>
            <w:r w:rsidRPr="00C73634">
              <w:rPr>
                <w:bCs/>
                <w:sz w:val="28"/>
                <w:szCs w:val="28"/>
              </w:rPr>
              <w:t>1</w:t>
            </w:r>
          </w:p>
        </w:tc>
      </w:tr>
      <w:tr w:rsidR="00A44918" w:rsidRPr="00C73634" w:rsidTr="00A44918">
        <w:trPr>
          <w:jc w:val="center"/>
        </w:trPr>
        <w:tc>
          <w:tcPr>
            <w:tcW w:w="2583" w:type="dxa"/>
            <w:vMerge/>
            <w:shd w:val="clear" w:color="auto" w:fill="auto"/>
            <w:vAlign w:val="center"/>
          </w:tcPr>
          <w:p w:rsidR="00A44918" w:rsidRPr="00C73634" w:rsidRDefault="00A44918" w:rsidP="00A44918">
            <w:pPr>
              <w:pStyle w:val="Default"/>
              <w:rPr>
                <w:b/>
                <w:bCs/>
                <w:sz w:val="28"/>
                <w:szCs w:val="28"/>
              </w:rPr>
            </w:pPr>
          </w:p>
        </w:tc>
        <w:tc>
          <w:tcPr>
            <w:tcW w:w="3543" w:type="dxa"/>
            <w:shd w:val="clear" w:color="auto" w:fill="auto"/>
          </w:tcPr>
          <w:p w:rsidR="00A44918" w:rsidRPr="00C73634" w:rsidRDefault="00A44918" w:rsidP="00A44918">
            <w:pPr>
              <w:pStyle w:val="Default"/>
              <w:rPr>
                <w:b/>
                <w:bCs/>
                <w:sz w:val="28"/>
                <w:szCs w:val="28"/>
              </w:rPr>
            </w:pPr>
            <w:r w:rsidRPr="00C73634">
              <w:rPr>
                <w:sz w:val="28"/>
                <w:szCs w:val="28"/>
              </w:rPr>
              <w:t xml:space="preserve"> Курс «Волшебный карандаш»</w:t>
            </w:r>
          </w:p>
        </w:tc>
        <w:tc>
          <w:tcPr>
            <w:tcW w:w="851" w:type="dxa"/>
            <w:shd w:val="clear" w:color="auto" w:fill="auto"/>
          </w:tcPr>
          <w:p w:rsidR="00A44918" w:rsidRPr="00C73634" w:rsidRDefault="00A44918" w:rsidP="00A44918">
            <w:pPr>
              <w:pStyle w:val="Default"/>
              <w:jc w:val="center"/>
              <w:rPr>
                <w:bCs/>
                <w:sz w:val="28"/>
                <w:szCs w:val="28"/>
              </w:rPr>
            </w:pPr>
            <w:r w:rsidRPr="00C73634">
              <w:rPr>
                <w:bCs/>
                <w:sz w:val="28"/>
                <w:szCs w:val="28"/>
              </w:rPr>
              <w:t>0,4</w:t>
            </w:r>
          </w:p>
        </w:tc>
        <w:tc>
          <w:tcPr>
            <w:tcW w:w="1134" w:type="dxa"/>
          </w:tcPr>
          <w:p w:rsidR="00A44918" w:rsidRPr="00C73634" w:rsidRDefault="00A44918" w:rsidP="00A44918">
            <w:pPr>
              <w:pStyle w:val="Default"/>
              <w:jc w:val="center"/>
              <w:rPr>
                <w:bCs/>
                <w:sz w:val="28"/>
                <w:szCs w:val="28"/>
              </w:rPr>
            </w:pPr>
            <w:r w:rsidRPr="00C73634">
              <w:rPr>
                <w:bCs/>
                <w:sz w:val="28"/>
                <w:szCs w:val="28"/>
              </w:rPr>
              <w:t>0,4</w:t>
            </w:r>
          </w:p>
        </w:tc>
        <w:tc>
          <w:tcPr>
            <w:tcW w:w="992" w:type="dxa"/>
          </w:tcPr>
          <w:p w:rsidR="00A44918" w:rsidRPr="00C73634" w:rsidRDefault="00A44918" w:rsidP="00A44918">
            <w:pPr>
              <w:pStyle w:val="Default"/>
              <w:jc w:val="center"/>
              <w:rPr>
                <w:bCs/>
                <w:sz w:val="28"/>
                <w:szCs w:val="28"/>
              </w:rPr>
            </w:pPr>
            <w:r w:rsidRPr="00C73634">
              <w:rPr>
                <w:bCs/>
                <w:sz w:val="28"/>
                <w:szCs w:val="28"/>
              </w:rPr>
              <w:t>0,4</w:t>
            </w:r>
          </w:p>
        </w:tc>
        <w:tc>
          <w:tcPr>
            <w:tcW w:w="867" w:type="dxa"/>
          </w:tcPr>
          <w:p w:rsidR="00A44918" w:rsidRPr="00C73634" w:rsidRDefault="00A44918" w:rsidP="00A44918">
            <w:pPr>
              <w:pStyle w:val="Default"/>
              <w:jc w:val="center"/>
              <w:rPr>
                <w:bCs/>
                <w:sz w:val="28"/>
                <w:szCs w:val="28"/>
              </w:rPr>
            </w:pPr>
            <w:r w:rsidRPr="00C73634">
              <w:rPr>
                <w:bCs/>
                <w:sz w:val="28"/>
                <w:szCs w:val="28"/>
              </w:rPr>
              <w:t>0,4</w:t>
            </w:r>
          </w:p>
        </w:tc>
      </w:tr>
      <w:tr w:rsidR="00A44918" w:rsidRPr="00C73634" w:rsidTr="00A44918">
        <w:trPr>
          <w:jc w:val="center"/>
        </w:trPr>
        <w:tc>
          <w:tcPr>
            <w:tcW w:w="2583" w:type="dxa"/>
            <w:shd w:val="clear" w:color="auto" w:fill="auto"/>
            <w:vAlign w:val="center"/>
          </w:tcPr>
          <w:p w:rsidR="00A44918" w:rsidRPr="00C73634" w:rsidRDefault="00A44918" w:rsidP="00A44918">
            <w:pPr>
              <w:pStyle w:val="Default"/>
              <w:rPr>
                <w:b/>
                <w:bCs/>
                <w:sz w:val="28"/>
                <w:szCs w:val="28"/>
              </w:rPr>
            </w:pPr>
            <w:r w:rsidRPr="00C73634">
              <w:rPr>
                <w:sz w:val="28"/>
                <w:szCs w:val="28"/>
              </w:rPr>
              <w:t>социальное</w:t>
            </w:r>
          </w:p>
        </w:tc>
        <w:tc>
          <w:tcPr>
            <w:tcW w:w="3543" w:type="dxa"/>
            <w:shd w:val="clear" w:color="auto" w:fill="auto"/>
          </w:tcPr>
          <w:p w:rsidR="00A44918" w:rsidRPr="00C73634" w:rsidRDefault="00A44918" w:rsidP="00A44918">
            <w:pPr>
              <w:rPr>
                <w:rFonts w:ascii="Times New Roman" w:hAnsi="Times New Roman" w:cs="Times New Roman"/>
                <w:bCs/>
                <w:sz w:val="28"/>
                <w:szCs w:val="28"/>
              </w:rPr>
            </w:pPr>
            <w:r w:rsidRPr="00C73634">
              <w:rPr>
                <w:rFonts w:ascii="Times New Roman" w:hAnsi="Times New Roman" w:cs="Times New Roman"/>
                <w:bCs/>
                <w:sz w:val="28"/>
                <w:szCs w:val="28"/>
              </w:rPr>
              <w:t>Курс «Земля – наш дом»</w:t>
            </w:r>
          </w:p>
        </w:tc>
        <w:tc>
          <w:tcPr>
            <w:tcW w:w="851" w:type="dxa"/>
            <w:shd w:val="clear" w:color="auto" w:fill="auto"/>
          </w:tcPr>
          <w:p w:rsidR="00A44918" w:rsidRPr="00C73634" w:rsidRDefault="00A44918" w:rsidP="00A44918">
            <w:pPr>
              <w:pStyle w:val="Default"/>
              <w:jc w:val="center"/>
              <w:rPr>
                <w:bCs/>
                <w:sz w:val="28"/>
                <w:szCs w:val="28"/>
              </w:rPr>
            </w:pPr>
            <w:r w:rsidRPr="00C73634">
              <w:rPr>
                <w:bCs/>
                <w:sz w:val="28"/>
                <w:szCs w:val="28"/>
              </w:rPr>
              <w:t>0,4</w:t>
            </w:r>
          </w:p>
        </w:tc>
        <w:tc>
          <w:tcPr>
            <w:tcW w:w="1134" w:type="dxa"/>
          </w:tcPr>
          <w:p w:rsidR="00A44918" w:rsidRPr="00C73634" w:rsidRDefault="00A44918" w:rsidP="00A44918">
            <w:pPr>
              <w:pStyle w:val="Default"/>
              <w:jc w:val="center"/>
              <w:rPr>
                <w:bCs/>
                <w:sz w:val="28"/>
                <w:szCs w:val="28"/>
              </w:rPr>
            </w:pPr>
            <w:r w:rsidRPr="00C73634">
              <w:rPr>
                <w:bCs/>
                <w:sz w:val="28"/>
                <w:szCs w:val="28"/>
              </w:rPr>
              <w:t>0,4</w:t>
            </w:r>
          </w:p>
        </w:tc>
        <w:tc>
          <w:tcPr>
            <w:tcW w:w="992" w:type="dxa"/>
          </w:tcPr>
          <w:p w:rsidR="00A44918" w:rsidRPr="00C73634" w:rsidRDefault="00A44918" w:rsidP="00A44918">
            <w:pPr>
              <w:pStyle w:val="Default"/>
              <w:jc w:val="center"/>
              <w:rPr>
                <w:bCs/>
                <w:sz w:val="28"/>
                <w:szCs w:val="28"/>
              </w:rPr>
            </w:pPr>
            <w:r w:rsidRPr="00C73634">
              <w:rPr>
                <w:bCs/>
                <w:sz w:val="28"/>
                <w:szCs w:val="28"/>
              </w:rPr>
              <w:t>0,4</w:t>
            </w:r>
          </w:p>
        </w:tc>
        <w:tc>
          <w:tcPr>
            <w:tcW w:w="867" w:type="dxa"/>
          </w:tcPr>
          <w:p w:rsidR="00A44918" w:rsidRPr="00C73634" w:rsidRDefault="00A44918" w:rsidP="00A44918">
            <w:pPr>
              <w:pStyle w:val="Default"/>
              <w:jc w:val="center"/>
              <w:rPr>
                <w:bCs/>
                <w:sz w:val="28"/>
                <w:szCs w:val="28"/>
              </w:rPr>
            </w:pPr>
            <w:r w:rsidRPr="00C73634">
              <w:rPr>
                <w:bCs/>
                <w:sz w:val="28"/>
                <w:szCs w:val="28"/>
              </w:rPr>
              <w:t>0,4</w:t>
            </w:r>
          </w:p>
        </w:tc>
      </w:tr>
      <w:tr w:rsidR="00A44918" w:rsidRPr="00C73634" w:rsidTr="00A44918">
        <w:trPr>
          <w:trHeight w:val="283"/>
          <w:jc w:val="center"/>
        </w:trPr>
        <w:tc>
          <w:tcPr>
            <w:tcW w:w="2583" w:type="dxa"/>
            <w:vMerge w:val="restart"/>
            <w:shd w:val="clear" w:color="auto" w:fill="auto"/>
            <w:vAlign w:val="center"/>
          </w:tcPr>
          <w:p w:rsidR="00A44918" w:rsidRPr="00C73634" w:rsidRDefault="00A44918" w:rsidP="00A44918">
            <w:pPr>
              <w:pStyle w:val="Default"/>
              <w:rPr>
                <w:sz w:val="28"/>
                <w:szCs w:val="28"/>
              </w:rPr>
            </w:pPr>
            <w:r w:rsidRPr="00C73634">
              <w:rPr>
                <w:sz w:val="28"/>
                <w:szCs w:val="28"/>
              </w:rPr>
              <w:t>общеинтел-</w:t>
            </w:r>
          </w:p>
          <w:p w:rsidR="00A44918" w:rsidRPr="00C73634" w:rsidRDefault="00A44918" w:rsidP="00A44918">
            <w:pPr>
              <w:pStyle w:val="Default"/>
              <w:rPr>
                <w:b/>
                <w:bCs/>
                <w:sz w:val="28"/>
                <w:szCs w:val="28"/>
              </w:rPr>
            </w:pPr>
            <w:r w:rsidRPr="00C73634">
              <w:rPr>
                <w:sz w:val="28"/>
                <w:szCs w:val="28"/>
              </w:rPr>
              <w:t>лектуальное</w:t>
            </w:r>
          </w:p>
        </w:tc>
        <w:tc>
          <w:tcPr>
            <w:tcW w:w="3543" w:type="dxa"/>
            <w:shd w:val="clear" w:color="auto" w:fill="auto"/>
          </w:tcPr>
          <w:p w:rsidR="00A44918" w:rsidRPr="00C73634" w:rsidRDefault="00A44918" w:rsidP="00212454">
            <w:pPr>
              <w:rPr>
                <w:rFonts w:ascii="Times New Roman" w:hAnsi="Times New Roman" w:cs="Times New Roman"/>
                <w:sz w:val="28"/>
                <w:szCs w:val="28"/>
              </w:rPr>
            </w:pPr>
            <w:r w:rsidRPr="00C73634">
              <w:rPr>
                <w:rFonts w:ascii="Times New Roman" w:hAnsi="Times New Roman" w:cs="Times New Roman"/>
                <w:sz w:val="28"/>
                <w:szCs w:val="28"/>
              </w:rPr>
              <w:t>Кружок «</w:t>
            </w:r>
            <w:r w:rsidR="00212454">
              <w:rPr>
                <w:rFonts w:ascii="Times New Roman" w:hAnsi="Times New Roman" w:cs="Times New Roman"/>
                <w:sz w:val="28"/>
                <w:szCs w:val="28"/>
              </w:rPr>
              <w:t>Юный пользователь компьютера</w:t>
            </w:r>
            <w:r w:rsidRPr="00C73634">
              <w:rPr>
                <w:rFonts w:ascii="Times New Roman" w:hAnsi="Times New Roman" w:cs="Times New Roman"/>
                <w:sz w:val="28"/>
                <w:szCs w:val="28"/>
              </w:rPr>
              <w:t>»</w:t>
            </w:r>
          </w:p>
        </w:tc>
        <w:tc>
          <w:tcPr>
            <w:tcW w:w="851" w:type="dxa"/>
            <w:shd w:val="clear" w:color="auto" w:fill="auto"/>
          </w:tcPr>
          <w:p w:rsidR="00A44918" w:rsidRPr="00C73634" w:rsidRDefault="00A44918" w:rsidP="00A44918">
            <w:pPr>
              <w:pStyle w:val="Default"/>
              <w:jc w:val="center"/>
              <w:rPr>
                <w:bCs/>
                <w:sz w:val="28"/>
                <w:szCs w:val="28"/>
              </w:rPr>
            </w:pPr>
            <w:r w:rsidRPr="00C73634">
              <w:rPr>
                <w:bCs/>
                <w:sz w:val="28"/>
                <w:szCs w:val="28"/>
              </w:rPr>
              <w:t>1</w:t>
            </w:r>
          </w:p>
        </w:tc>
        <w:tc>
          <w:tcPr>
            <w:tcW w:w="1134" w:type="dxa"/>
          </w:tcPr>
          <w:p w:rsidR="00A44918" w:rsidRPr="00C73634" w:rsidRDefault="00A44918" w:rsidP="00A44918">
            <w:pPr>
              <w:pStyle w:val="Default"/>
              <w:jc w:val="center"/>
              <w:rPr>
                <w:bCs/>
                <w:sz w:val="28"/>
                <w:szCs w:val="28"/>
              </w:rPr>
            </w:pPr>
            <w:r w:rsidRPr="00C73634">
              <w:rPr>
                <w:bCs/>
                <w:sz w:val="28"/>
                <w:szCs w:val="28"/>
              </w:rPr>
              <w:t>1</w:t>
            </w:r>
          </w:p>
        </w:tc>
        <w:tc>
          <w:tcPr>
            <w:tcW w:w="992" w:type="dxa"/>
          </w:tcPr>
          <w:p w:rsidR="00A44918" w:rsidRPr="00C73634" w:rsidRDefault="00A44918" w:rsidP="00A44918">
            <w:pPr>
              <w:pStyle w:val="Default"/>
              <w:jc w:val="center"/>
              <w:rPr>
                <w:bCs/>
                <w:sz w:val="28"/>
                <w:szCs w:val="28"/>
              </w:rPr>
            </w:pPr>
            <w:r w:rsidRPr="00C73634">
              <w:rPr>
                <w:bCs/>
                <w:sz w:val="28"/>
                <w:szCs w:val="28"/>
              </w:rPr>
              <w:t>1</w:t>
            </w:r>
          </w:p>
        </w:tc>
        <w:tc>
          <w:tcPr>
            <w:tcW w:w="867" w:type="dxa"/>
          </w:tcPr>
          <w:p w:rsidR="00A44918" w:rsidRPr="00C73634" w:rsidRDefault="00A44918" w:rsidP="00A44918">
            <w:pPr>
              <w:pStyle w:val="Default"/>
              <w:jc w:val="center"/>
              <w:rPr>
                <w:bCs/>
                <w:sz w:val="28"/>
                <w:szCs w:val="28"/>
              </w:rPr>
            </w:pPr>
            <w:r w:rsidRPr="00C73634">
              <w:rPr>
                <w:bCs/>
                <w:sz w:val="28"/>
                <w:szCs w:val="28"/>
              </w:rPr>
              <w:t>1</w:t>
            </w:r>
          </w:p>
        </w:tc>
      </w:tr>
      <w:tr w:rsidR="00212454" w:rsidRPr="00C73634" w:rsidTr="00A44918">
        <w:trPr>
          <w:trHeight w:val="283"/>
          <w:jc w:val="center"/>
        </w:trPr>
        <w:tc>
          <w:tcPr>
            <w:tcW w:w="2583" w:type="dxa"/>
            <w:vMerge/>
            <w:shd w:val="clear" w:color="auto" w:fill="auto"/>
            <w:vAlign w:val="center"/>
          </w:tcPr>
          <w:p w:rsidR="00212454" w:rsidRPr="00C73634" w:rsidRDefault="00212454" w:rsidP="00A44918">
            <w:pPr>
              <w:pStyle w:val="Default"/>
              <w:rPr>
                <w:sz w:val="28"/>
                <w:szCs w:val="28"/>
              </w:rPr>
            </w:pPr>
          </w:p>
        </w:tc>
        <w:tc>
          <w:tcPr>
            <w:tcW w:w="3543" w:type="dxa"/>
            <w:shd w:val="clear" w:color="auto" w:fill="auto"/>
          </w:tcPr>
          <w:p w:rsidR="00212454" w:rsidRPr="00C73634" w:rsidRDefault="00212454" w:rsidP="00212454">
            <w:pPr>
              <w:rPr>
                <w:rFonts w:ascii="Times New Roman" w:hAnsi="Times New Roman" w:cs="Times New Roman"/>
                <w:sz w:val="28"/>
                <w:szCs w:val="28"/>
              </w:rPr>
            </w:pPr>
            <w:r>
              <w:rPr>
                <w:rFonts w:ascii="Times New Roman" w:hAnsi="Times New Roman" w:cs="Times New Roman"/>
                <w:sz w:val="28"/>
                <w:szCs w:val="28"/>
              </w:rPr>
              <w:t>Кружок «Жизнь растений»</w:t>
            </w:r>
          </w:p>
        </w:tc>
        <w:tc>
          <w:tcPr>
            <w:tcW w:w="851" w:type="dxa"/>
            <w:shd w:val="clear" w:color="auto" w:fill="auto"/>
          </w:tcPr>
          <w:p w:rsidR="00212454" w:rsidRPr="00C73634" w:rsidRDefault="00212454" w:rsidP="00A44918">
            <w:pPr>
              <w:pStyle w:val="Default"/>
              <w:jc w:val="center"/>
              <w:rPr>
                <w:bCs/>
                <w:sz w:val="28"/>
                <w:szCs w:val="28"/>
              </w:rPr>
            </w:pPr>
            <w:r>
              <w:rPr>
                <w:bCs/>
                <w:sz w:val="28"/>
                <w:szCs w:val="28"/>
              </w:rPr>
              <w:t>1</w:t>
            </w:r>
          </w:p>
        </w:tc>
        <w:tc>
          <w:tcPr>
            <w:tcW w:w="1134" w:type="dxa"/>
          </w:tcPr>
          <w:p w:rsidR="00212454" w:rsidRPr="00C73634" w:rsidRDefault="00212454" w:rsidP="00A44918">
            <w:pPr>
              <w:pStyle w:val="Default"/>
              <w:jc w:val="center"/>
              <w:rPr>
                <w:bCs/>
                <w:sz w:val="28"/>
                <w:szCs w:val="28"/>
              </w:rPr>
            </w:pPr>
            <w:r>
              <w:rPr>
                <w:bCs/>
                <w:sz w:val="28"/>
                <w:szCs w:val="28"/>
              </w:rPr>
              <w:t>1</w:t>
            </w:r>
          </w:p>
        </w:tc>
        <w:tc>
          <w:tcPr>
            <w:tcW w:w="992" w:type="dxa"/>
          </w:tcPr>
          <w:p w:rsidR="00212454" w:rsidRPr="00C73634" w:rsidRDefault="00212454" w:rsidP="00A44918">
            <w:pPr>
              <w:pStyle w:val="Default"/>
              <w:jc w:val="center"/>
              <w:rPr>
                <w:bCs/>
                <w:sz w:val="28"/>
                <w:szCs w:val="28"/>
              </w:rPr>
            </w:pPr>
            <w:r>
              <w:rPr>
                <w:bCs/>
                <w:sz w:val="28"/>
                <w:szCs w:val="28"/>
              </w:rPr>
              <w:t>1</w:t>
            </w:r>
          </w:p>
        </w:tc>
        <w:tc>
          <w:tcPr>
            <w:tcW w:w="867" w:type="dxa"/>
          </w:tcPr>
          <w:p w:rsidR="00212454" w:rsidRPr="00C73634" w:rsidRDefault="00212454" w:rsidP="00A44918">
            <w:pPr>
              <w:pStyle w:val="Default"/>
              <w:jc w:val="center"/>
              <w:rPr>
                <w:bCs/>
                <w:sz w:val="28"/>
                <w:szCs w:val="28"/>
              </w:rPr>
            </w:pPr>
            <w:r>
              <w:rPr>
                <w:bCs/>
                <w:sz w:val="28"/>
                <w:szCs w:val="28"/>
              </w:rPr>
              <w:t>1</w:t>
            </w:r>
          </w:p>
        </w:tc>
      </w:tr>
      <w:tr w:rsidR="00A44918" w:rsidRPr="00C73634" w:rsidTr="00A44918">
        <w:trPr>
          <w:trHeight w:val="283"/>
          <w:jc w:val="center"/>
        </w:trPr>
        <w:tc>
          <w:tcPr>
            <w:tcW w:w="2583" w:type="dxa"/>
            <w:vMerge/>
            <w:shd w:val="clear" w:color="auto" w:fill="auto"/>
            <w:vAlign w:val="center"/>
          </w:tcPr>
          <w:p w:rsidR="00A44918" w:rsidRPr="00C73634" w:rsidRDefault="00A44918" w:rsidP="00A44918">
            <w:pPr>
              <w:pStyle w:val="Default"/>
              <w:rPr>
                <w:sz w:val="28"/>
                <w:szCs w:val="28"/>
              </w:rPr>
            </w:pPr>
          </w:p>
        </w:tc>
        <w:tc>
          <w:tcPr>
            <w:tcW w:w="3543" w:type="dxa"/>
            <w:shd w:val="clear" w:color="auto" w:fill="auto"/>
          </w:tcPr>
          <w:p w:rsidR="00A44918" w:rsidRPr="00C73634" w:rsidRDefault="00A44918" w:rsidP="00A44918">
            <w:pPr>
              <w:rPr>
                <w:rFonts w:ascii="Times New Roman" w:hAnsi="Times New Roman" w:cs="Times New Roman"/>
                <w:sz w:val="28"/>
                <w:szCs w:val="28"/>
              </w:rPr>
            </w:pPr>
            <w:r w:rsidRPr="00C73634">
              <w:rPr>
                <w:rFonts w:ascii="Times New Roman" w:hAnsi="Times New Roman" w:cs="Times New Roman"/>
                <w:sz w:val="28"/>
                <w:szCs w:val="28"/>
              </w:rPr>
              <w:t>Курс «В гостях у сказки»</w:t>
            </w:r>
          </w:p>
        </w:tc>
        <w:tc>
          <w:tcPr>
            <w:tcW w:w="851" w:type="dxa"/>
            <w:shd w:val="clear" w:color="auto" w:fill="auto"/>
          </w:tcPr>
          <w:p w:rsidR="00A44918" w:rsidRPr="00C73634" w:rsidRDefault="00A44918" w:rsidP="00A44918">
            <w:pPr>
              <w:pStyle w:val="Default"/>
              <w:jc w:val="center"/>
              <w:rPr>
                <w:bCs/>
                <w:sz w:val="28"/>
                <w:szCs w:val="28"/>
              </w:rPr>
            </w:pPr>
            <w:r w:rsidRPr="00C73634">
              <w:rPr>
                <w:bCs/>
                <w:sz w:val="28"/>
                <w:szCs w:val="28"/>
              </w:rPr>
              <w:t>0,4</w:t>
            </w:r>
          </w:p>
        </w:tc>
        <w:tc>
          <w:tcPr>
            <w:tcW w:w="1134" w:type="dxa"/>
          </w:tcPr>
          <w:p w:rsidR="00A44918" w:rsidRPr="00C73634" w:rsidRDefault="00A44918" w:rsidP="00A44918">
            <w:pPr>
              <w:pStyle w:val="Default"/>
              <w:jc w:val="center"/>
              <w:rPr>
                <w:bCs/>
                <w:sz w:val="28"/>
                <w:szCs w:val="28"/>
              </w:rPr>
            </w:pPr>
            <w:r w:rsidRPr="00C73634">
              <w:rPr>
                <w:bCs/>
                <w:sz w:val="28"/>
                <w:szCs w:val="28"/>
              </w:rPr>
              <w:t>0,4</w:t>
            </w:r>
          </w:p>
        </w:tc>
        <w:tc>
          <w:tcPr>
            <w:tcW w:w="992" w:type="dxa"/>
          </w:tcPr>
          <w:p w:rsidR="00A44918" w:rsidRPr="00C73634" w:rsidRDefault="00A44918" w:rsidP="00A44918">
            <w:pPr>
              <w:pStyle w:val="Default"/>
              <w:jc w:val="center"/>
              <w:rPr>
                <w:bCs/>
                <w:sz w:val="28"/>
                <w:szCs w:val="28"/>
              </w:rPr>
            </w:pPr>
            <w:r w:rsidRPr="00C73634">
              <w:rPr>
                <w:bCs/>
                <w:sz w:val="28"/>
                <w:szCs w:val="28"/>
              </w:rPr>
              <w:t>0,4</w:t>
            </w:r>
          </w:p>
        </w:tc>
        <w:tc>
          <w:tcPr>
            <w:tcW w:w="867" w:type="dxa"/>
          </w:tcPr>
          <w:p w:rsidR="00A44918" w:rsidRPr="00C73634" w:rsidRDefault="00A44918" w:rsidP="00A44918">
            <w:pPr>
              <w:pStyle w:val="Default"/>
              <w:jc w:val="center"/>
              <w:rPr>
                <w:bCs/>
                <w:sz w:val="28"/>
                <w:szCs w:val="28"/>
              </w:rPr>
            </w:pPr>
            <w:r w:rsidRPr="00C73634">
              <w:rPr>
                <w:bCs/>
                <w:sz w:val="28"/>
                <w:szCs w:val="28"/>
              </w:rPr>
              <w:t>0,4</w:t>
            </w:r>
          </w:p>
        </w:tc>
      </w:tr>
      <w:tr w:rsidR="00A44918" w:rsidRPr="00C73634" w:rsidTr="00A44918">
        <w:trPr>
          <w:trHeight w:val="283"/>
          <w:jc w:val="center"/>
        </w:trPr>
        <w:tc>
          <w:tcPr>
            <w:tcW w:w="2583" w:type="dxa"/>
            <w:vMerge/>
            <w:shd w:val="clear" w:color="auto" w:fill="auto"/>
            <w:vAlign w:val="center"/>
          </w:tcPr>
          <w:p w:rsidR="00A44918" w:rsidRPr="00C73634" w:rsidRDefault="00A44918" w:rsidP="00A44918">
            <w:pPr>
              <w:pStyle w:val="Default"/>
              <w:rPr>
                <w:sz w:val="28"/>
                <w:szCs w:val="28"/>
              </w:rPr>
            </w:pPr>
          </w:p>
        </w:tc>
        <w:tc>
          <w:tcPr>
            <w:tcW w:w="3543" w:type="dxa"/>
            <w:shd w:val="clear" w:color="auto" w:fill="auto"/>
          </w:tcPr>
          <w:p w:rsidR="00A44918" w:rsidRPr="00C73634" w:rsidRDefault="00A44918" w:rsidP="00A44918">
            <w:pPr>
              <w:rPr>
                <w:rFonts w:ascii="Times New Roman" w:hAnsi="Times New Roman" w:cs="Times New Roman"/>
                <w:sz w:val="28"/>
                <w:szCs w:val="28"/>
              </w:rPr>
            </w:pPr>
            <w:r w:rsidRPr="00C73634">
              <w:rPr>
                <w:rFonts w:ascii="Times New Roman" w:hAnsi="Times New Roman" w:cs="Times New Roman"/>
                <w:sz w:val="28"/>
                <w:szCs w:val="28"/>
              </w:rPr>
              <w:t>Библиотечные уроки</w:t>
            </w:r>
          </w:p>
        </w:tc>
        <w:tc>
          <w:tcPr>
            <w:tcW w:w="851" w:type="dxa"/>
            <w:shd w:val="clear" w:color="auto" w:fill="auto"/>
          </w:tcPr>
          <w:p w:rsidR="00A44918" w:rsidRPr="00C73634" w:rsidRDefault="00A44918" w:rsidP="00A44918">
            <w:pPr>
              <w:pStyle w:val="Default"/>
              <w:jc w:val="center"/>
              <w:rPr>
                <w:bCs/>
                <w:sz w:val="28"/>
                <w:szCs w:val="28"/>
              </w:rPr>
            </w:pPr>
            <w:r w:rsidRPr="00C73634">
              <w:rPr>
                <w:bCs/>
                <w:sz w:val="28"/>
                <w:szCs w:val="28"/>
              </w:rPr>
              <w:t>0,5</w:t>
            </w:r>
          </w:p>
        </w:tc>
        <w:tc>
          <w:tcPr>
            <w:tcW w:w="1134" w:type="dxa"/>
          </w:tcPr>
          <w:p w:rsidR="00A44918" w:rsidRPr="00C73634" w:rsidRDefault="00A44918" w:rsidP="00A44918">
            <w:pPr>
              <w:pStyle w:val="Default"/>
              <w:jc w:val="center"/>
              <w:rPr>
                <w:bCs/>
                <w:sz w:val="28"/>
                <w:szCs w:val="28"/>
              </w:rPr>
            </w:pPr>
            <w:r w:rsidRPr="00C73634">
              <w:rPr>
                <w:bCs/>
                <w:sz w:val="28"/>
                <w:szCs w:val="28"/>
              </w:rPr>
              <w:t>0,5</w:t>
            </w:r>
          </w:p>
        </w:tc>
        <w:tc>
          <w:tcPr>
            <w:tcW w:w="992" w:type="dxa"/>
          </w:tcPr>
          <w:p w:rsidR="00A44918" w:rsidRPr="00C73634" w:rsidRDefault="00A44918" w:rsidP="00A44918">
            <w:pPr>
              <w:pStyle w:val="Default"/>
              <w:jc w:val="center"/>
              <w:rPr>
                <w:bCs/>
                <w:sz w:val="28"/>
                <w:szCs w:val="28"/>
              </w:rPr>
            </w:pPr>
            <w:r w:rsidRPr="00C73634">
              <w:rPr>
                <w:bCs/>
                <w:sz w:val="28"/>
                <w:szCs w:val="28"/>
              </w:rPr>
              <w:t>0,5</w:t>
            </w:r>
          </w:p>
        </w:tc>
        <w:tc>
          <w:tcPr>
            <w:tcW w:w="867" w:type="dxa"/>
          </w:tcPr>
          <w:p w:rsidR="00A44918" w:rsidRPr="00C73634" w:rsidRDefault="00A44918" w:rsidP="00A44918">
            <w:pPr>
              <w:pStyle w:val="Default"/>
              <w:jc w:val="center"/>
              <w:rPr>
                <w:bCs/>
                <w:sz w:val="28"/>
                <w:szCs w:val="28"/>
              </w:rPr>
            </w:pPr>
            <w:r w:rsidRPr="00C73634">
              <w:rPr>
                <w:bCs/>
                <w:sz w:val="28"/>
                <w:szCs w:val="28"/>
              </w:rPr>
              <w:t>0,5</w:t>
            </w:r>
          </w:p>
        </w:tc>
      </w:tr>
      <w:tr w:rsidR="00212454" w:rsidRPr="00C73634" w:rsidTr="00212454">
        <w:trPr>
          <w:trHeight w:val="212"/>
          <w:jc w:val="center"/>
        </w:trPr>
        <w:tc>
          <w:tcPr>
            <w:tcW w:w="2583" w:type="dxa"/>
            <w:shd w:val="clear" w:color="auto" w:fill="auto"/>
            <w:vAlign w:val="center"/>
          </w:tcPr>
          <w:p w:rsidR="00212454" w:rsidRPr="00C73634" w:rsidRDefault="00212454" w:rsidP="00A44918">
            <w:pPr>
              <w:pStyle w:val="Default"/>
              <w:rPr>
                <w:sz w:val="28"/>
                <w:szCs w:val="28"/>
              </w:rPr>
            </w:pPr>
            <w:r w:rsidRPr="00C73634">
              <w:rPr>
                <w:sz w:val="28"/>
                <w:szCs w:val="28"/>
              </w:rPr>
              <w:t>общекультурное</w:t>
            </w:r>
          </w:p>
        </w:tc>
        <w:tc>
          <w:tcPr>
            <w:tcW w:w="3543" w:type="dxa"/>
            <w:shd w:val="clear" w:color="auto" w:fill="auto"/>
          </w:tcPr>
          <w:p w:rsidR="00212454" w:rsidRPr="00C73634" w:rsidRDefault="00212454" w:rsidP="00212454">
            <w:pPr>
              <w:spacing w:after="0"/>
              <w:rPr>
                <w:rFonts w:ascii="Times New Roman" w:hAnsi="Times New Roman" w:cs="Times New Roman"/>
                <w:bCs/>
                <w:sz w:val="28"/>
                <w:szCs w:val="28"/>
              </w:rPr>
            </w:pPr>
            <w:r w:rsidRPr="00C73634">
              <w:rPr>
                <w:rFonts w:ascii="Times New Roman" w:hAnsi="Times New Roman" w:cs="Times New Roman"/>
                <w:bCs/>
                <w:sz w:val="28"/>
                <w:szCs w:val="28"/>
              </w:rPr>
              <w:t>Кружок  «Умелые ручки»</w:t>
            </w:r>
          </w:p>
        </w:tc>
        <w:tc>
          <w:tcPr>
            <w:tcW w:w="851" w:type="dxa"/>
            <w:shd w:val="clear" w:color="auto" w:fill="auto"/>
          </w:tcPr>
          <w:p w:rsidR="00212454" w:rsidRPr="00C73634" w:rsidRDefault="00212454" w:rsidP="00A44918">
            <w:pPr>
              <w:pStyle w:val="Default"/>
              <w:jc w:val="center"/>
              <w:rPr>
                <w:bCs/>
                <w:sz w:val="28"/>
                <w:szCs w:val="28"/>
              </w:rPr>
            </w:pPr>
            <w:r w:rsidRPr="00C73634">
              <w:rPr>
                <w:bCs/>
                <w:sz w:val="28"/>
                <w:szCs w:val="28"/>
              </w:rPr>
              <w:t>1</w:t>
            </w:r>
          </w:p>
        </w:tc>
        <w:tc>
          <w:tcPr>
            <w:tcW w:w="1134" w:type="dxa"/>
          </w:tcPr>
          <w:p w:rsidR="00212454" w:rsidRPr="00C73634" w:rsidRDefault="00212454" w:rsidP="00A44918">
            <w:pPr>
              <w:pStyle w:val="Default"/>
              <w:jc w:val="center"/>
              <w:rPr>
                <w:bCs/>
                <w:sz w:val="28"/>
                <w:szCs w:val="28"/>
              </w:rPr>
            </w:pPr>
            <w:r w:rsidRPr="00C73634">
              <w:rPr>
                <w:bCs/>
                <w:sz w:val="28"/>
                <w:szCs w:val="28"/>
              </w:rPr>
              <w:t>1</w:t>
            </w:r>
          </w:p>
        </w:tc>
        <w:tc>
          <w:tcPr>
            <w:tcW w:w="992" w:type="dxa"/>
          </w:tcPr>
          <w:p w:rsidR="00212454" w:rsidRPr="00C73634" w:rsidRDefault="00212454" w:rsidP="00A44918">
            <w:pPr>
              <w:pStyle w:val="Default"/>
              <w:jc w:val="center"/>
              <w:rPr>
                <w:bCs/>
                <w:sz w:val="28"/>
                <w:szCs w:val="28"/>
              </w:rPr>
            </w:pPr>
            <w:r w:rsidRPr="00C73634">
              <w:rPr>
                <w:bCs/>
                <w:sz w:val="28"/>
                <w:szCs w:val="28"/>
              </w:rPr>
              <w:t>1</w:t>
            </w:r>
          </w:p>
        </w:tc>
        <w:tc>
          <w:tcPr>
            <w:tcW w:w="867" w:type="dxa"/>
          </w:tcPr>
          <w:p w:rsidR="00212454" w:rsidRPr="00C73634" w:rsidRDefault="00212454" w:rsidP="00A44918">
            <w:pPr>
              <w:pStyle w:val="Default"/>
              <w:jc w:val="center"/>
              <w:rPr>
                <w:bCs/>
                <w:sz w:val="28"/>
                <w:szCs w:val="28"/>
              </w:rPr>
            </w:pPr>
            <w:r w:rsidRPr="00C73634">
              <w:rPr>
                <w:bCs/>
                <w:sz w:val="28"/>
                <w:szCs w:val="28"/>
              </w:rPr>
              <w:t>1</w:t>
            </w:r>
          </w:p>
        </w:tc>
      </w:tr>
      <w:tr w:rsidR="00A44918" w:rsidRPr="00C73634" w:rsidTr="00A44918">
        <w:trPr>
          <w:jc w:val="center"/>
        </w:trPr>
        <w:tc>
          <w:tcPr>
            <w:tcW w:w="6126" w:type="dxa"/>
            <w:gridSpan w:val="2"/>
            <w:shd w:val="clear" w:color="auto" w:fill="auto"/>
          </w:tcPr>
          <w:p w:rsidR="00A44918" w:rsidRPr="00C73634" w:rsidRDefault="00A44918" w:rsidP="00A44918">
            <w:pPr>
              <w:pStyle w:val="Default"/>
              <w:ind w:left="1877" w:hanging="425"/>
              <w:rPr>
                <w:bCs/>
                <w:sz w:val="28"/>
                <w:szCs w:val="28"/>
              </w:rPr>
            </w:pPr>
            <w:r w:rsidRPr="00C73634">
              <w:rPr>
                <w:bCs/>
                <w:sz w:val="28"/>
                <w:szCs w:val="28"/>
              </w:rPr>
              <w:t>Классные  часы</w:t>
            </w:r>
          </w:p>
        </w:tc>
        <w:tc>
          <w:tcPr>
            <w:tcW w:w="851" w:type="dxa"/>
            <w:shd w:val="clear" w:color="auto" w:fill="auto"/>
          </w:tcPr>
          <w:p w:rsidR="00A44918" w:rsidRPr="00C73634" w:rsidRDefault="00A44918" w:rsidP="00A44918">
            <w:pPr>
              <w:pStyle w:val="Default"/>
              <w:jc w:val="center"/>
              <w:rPr>
                <w:bCs/>
                <w:sz w:val="28"/>
                <w:szCs w:val="28"/>
              </w:rPr>
            </w:pPr>
            <w:r w:rsidRPr="00C73634">
              <w:rPr>
                <w:bCs/>
                <w:sz w:val="28"/>
                <w:szCs w:val="28"/>
              </w:rPr>
              <w:t>1</w:t>
            </w:r>
          </w:p>
        </w:tc>
        <w:tc>
          <w:tcPr>
            <w:tcW w:w="1134" w:type="dxa"/>
          </w:tcPr>
          <w:p w:rsidR="00A44918" w:rsidRPr="00C73634" w:rsidRDefault="00A44918" w:rsidP="00A44918">
            <w:pPr>
              <w:pStyle w:val="Default"/>
              <w:jc w:val="center"/>
              <w:rPr>
                <w:bCs/>
                <w:sz w:val="28"/>
                <w:szCs w:val="28"/>
              </w:rPr>
            </w:pPr>
            <w:r w:rsidRPr="00C73634">
              <w:rPr>
                <w:bCs/>
                <w:sz w:val="28"/>
                <w:szCs w:val="28"/>
              </w:rPr>
              <w:t>1</w:t>
            </w:r>
          </w:p>
        </w:tc>
        <w:tc>
          <w:tcPr>
            <w:tcW w:w="992" w:type="dxa"/>
          </w:tcPr>
          <w:p w:rsidR="00A44918" w:rsidRPr="00C73634" w:rsidRDefault="00A44918" w:rsidP="00A44918">
            <w:pPr>
              <w:pStyle w:val="Default"/>
              <w:jc w:val="center"/>
              <w:rPr>
                <w:bCs/>
                <w:sz w:val="28"/>
                <w:szCs w:val="28"/>
              </w:rPr>
            </w:pPr>
            <w:r w:rsidRPr="00C73634">
              <w:rPr>
                <w:bCs/>
                <w:sz w:val="28"/>
                <w:szCs w:val="28"/>
              </w:rPr>
              <w:t>1</w:t>
            </w:r>
          </w:p>
        </w:tc>
        <w:tc>
          <w:tcPr>
            <w:tcW w:w="867" w:type="dxa"/>
          </w:tcPr>
          <w:p w:rsidR="00A44918" w:rsidRPr="00C73634" w:rsidRDefault="00A44918" w:rsidP="00A44918">
            <w:pPr>
              <w:pStyle w:val="Default"/>
              <w:jc w:val="center"/>
              <w:rPr>
                <w:bCs/>
                <w:sz w:val="28"/>
                <w:szCs w:val="28"/>
              </w:rPr>
            </w:pPr>
            <w:r w:rsidRPr="00C73634">
              <w:rPr>
                <w:bCs/>
                <w:sz w:val="28"/>
                <w:szCs w:val="28"/>
              </w:rPr>
              <w:t>1</w:t>
            </w:r>
          </w:p>
        </w:tc>
      </w:tr>
      <w:tr w:rsidR="00A44918" w:rsidRPr="00C73634" w:rsidTr="00A44918">
        <w:trPr>
          <w:jc w:val="center"/>
        </w:trPr>
        <w:tc>
          <w:tcPr>
            <w:tcW w:w="6126" w:type="dxa"/>
            <w:gridSpan w:val="2"/>
            <w:shd w:val="clear" w:color="auto" w:fill="auto"/>
          </w:tcPr>
          <w:p w:rsidR="00A44918" w:rsidRPr="00C73634" w:rsidRDefault="00A44918" w:rsidP="00A44918">
            <w:pPr>
              <w:pStyle w:val="Default"/>
              <w:ind w:left="1877" w:hanging="425"/>
              <w:rPr>
                <w:bCs/>
                <w:sz w:val="28"/>
                <w:szCs w:val="28"/>
              </w:rPr>
            </w:pPr>
            <w:r w:rsidRPr="00C73634">
              <w:rPr>
                <w:bCs/>
                <w:sz w:val="28"/>
                <w:szCs w:val="28"/>
              </w:rPr>
              <w:t>Внеклассные мероприятия</w:t>
            </w:r>
          </w:p>
        </w:tc>
        <w:tc>
          <w:tcPr>
            <w:tcW w:w="851" w:type="dxa"/>
            <w:shd w:val="clear" w:color="auto" w:fill="auto"/>
          </w:tcPr>
          <w:p w:rsidR="00A44918" w:rsidRPr="00C73634" w:rsidRDefault="00A44918" w:rsidP="00A44918">
            <w:pPr>
              <w:pStyle w:val="Default"/>
              <w:jc w:val="center"/>
              <w:rPr>
                <w:bCs/>
                <w:sz w:val="28"/>
                <w:szCs w:val="28"/>
              </w:rPr>
            </w:pPr>
            <w:r w:rsidRPr="00C73634">
              <w:rPr>
                <w:bCs/>
                <w:sz w:val="28"/>
                <w:szCs w:val="28"/>
              </w:rPr>
              <w:t>0,5</w:t>
            </w:r>
          </w:p>
        </w:tc>
        <w:tc>
          <w:tcPr>
            <w:tcW w:w="1134" w:type="dxa"/>
          </w:tcPr>
          <w:p w:rsidR="00A44918" w:rsidRPr="00C73634" w:rsidRDefault="00A44918" w:rsidP="00A44918">
            <w:pPr>
              <w:pStyle w:val="Default"/>
              <w:jc w:val="center"/>
              <w:rPr>
                <w:bCs/>
                <w:sz w:val="28"/>
                <w:szCs w:val="28"/>
              </w:rPr>
            </w:pPr>
            <w:r w:rsidRPr="00C73634">
              <w:rPr>
                <w:bCs/>
                <w:sz w:val="28"/>
                <w:szCs w:val="28"/>
              </w:rPr>
              <w:t>0,5</w:t>
            </w:r>
          </w:p>
        </w:tc>
        <w:tc>
          <w:tcPr>
            <w:tcW w:w="992" w:type="dxa"/>
          </w:tcPr>
          <w:p w:rsidR="00A44918" w:rsidRPr="00C73634" w:rsidRDefault="00A44918" w:rsidP="00A44918">
            <w:pPr>
              <w:pStyle w:val="Default"/>
              <w:jc w:val="center"/>
              <w:rPr>
                <w:bCs/>
                <w:sz w:val="28"/>
                <w:szCs w:val="28"/>
              </w:rPr>
            </w:pPr>
            <w:r w:rsidRPr="00C73634">
              <w:rPr>
                <w:bCs/>
                <w:sz w:val="28"/>
                <w:szCs w:val="28"/>
              </w:rPr>
              <w:t>0,5</w:t>
            </w:r>
          </w:p>
        </w:tc>
        <w:tc>
          <w:tcPr>
            <w:tcW w:w="867" w:type="dxa"/>
          </w:tcPr>
          <w:p w:rsidR="00A44918" w:rsidRPr="00C73634" w:rsidRDefault="00A44918" w:rsidP="00A44918">
            <w:pPr>
              <w:pStyle w:val="Default"/>
              <w:jc w:val="center"/>
              <w:rPr>
                <w:bCs/>
                <w:sz w:val="28"/>
                <w:szCs w:val="28"/>
              </w:rPr>
            </w:pPr>
            <w:r w:rsidRPr="00C73634">
              <w:rPr>
                <w:bCs/>
                <w:sz w:val="28"/>
                <w:szCs w:val="28"/>
              </w:rPr>
              <w:t>0,5</w:t>
            </w:r>
          </w:p>
        </w:tc>
      </w:tr>
      <w:tr w:rsidR="00A44918" w:rsidRPr="00C73634" w:rsidTr="00A44918">
        <w:trPr>
          <w:jc w:val="center"/>
        </w:trPr>
        <w:tc>
          <w:tcPr>
            <w:tcW w:w="6126" w:type="dxa"/>
            <w:gridSpan w:val="2"/>
            <w:shd w:val="clear" w:color="auto" w:fill="auto"/>
          </w:tcPr>
          <w:p w:rsidR="00A44918" w:rsidRPr="00C73634" w:rsidRDefault="00A44918" w:rsidP="00A44918">
            <w:pPr>
              <w:pStyle w:val="Default"/>
              <w:ind w:left="1877" w:hanging="425"/>
              <w:rPr>
                <w:b/>
                <w:bCs/>
                <w:sz w:val="28"/>
                <w:szCs w:val="28"/>
              </w:rPr>
            </w:pPr>
            <w:r w:rsidRPr="00C73634">
              <w:rPr>
                <w:b/>
                <w:bCs/>
                <w:sz w:val="28"/>
                <w:szCs w:val="28"/>
              </w:rPr>
              <w:t>Всего (по классам):</w:t>
            </w:r>
          </w:p>
        </w:tc>
        <w:tc>
          <w:tcPr>
            <w:tcW w:w="851" w:type="dxa"/>
            <w:shd w:val="clear" w:color="auto" w:fill="auto"/>
          </w:tcPr>
          <w:p w:rsidR="00A44918" w:rsidRPr="00C73634" w:rsidRDefault="00A44918" w:rsidP="00A44918">
            <w:pPr>
              <w:pStyle w:val="Default"/>
              <w:jc w:val="center"/>
              <w:rPr>
                <w:bCs/>
                <w:sz w:val="28"/>
                <w:szCs w:val="28"/>
              </w:rPr>
            </w:pPr>
            <w:r w:rsidRPr="00C73634">
              <w:rPr>
                <w:bCs/>
                <w:sz w:val="28"/>
                <w:szCs w:val="28"/>
              </w:rPr>
              <w:t>10</w:t>
            </w:r>
          </w:p>
        </w:tc>
        <w:tc>
          <w:tcPr>
            <w:tcW w:w="1134" w:type="dxa"/>
          </w:tcPr>
          <w:p w:rsidR="00A44918" w:rsidRPr="00C73634" w:rsidRDefault="00A44918" w:rsidP="00A44918">
            <w:pPr>
              <w:pStyle w:val="Default"/>
              <w:jc w:val="center"/>
              <w:rPr>
                <w:bCs/>
                <w:sz w:val="28"/>
                <w:szCs w:val="28"/>
              </w:rPr>
            </w:pPr>
            <w:r w:rsidRPr="00C73634">
              <w:rPr>
                <w:bCs/>
                <w:sz w:val="28"/>
                <w:szCs w:val="28"/>
              </w:rPr>
              <w:t>10</w:t>
            </w:r>
          </w:p>
        </w:tc>
        <w:tc>
          <w:tcPr>
            <w:tcW w:w="992" w:type="dxa"/>
          </w:tcPr>
          <w:p w:rsidR="00A44918" w:rsidRPr="00C73634" w:rsidRDefault="00A44918" w:rsidP="00A44918">
            <w:pPr>
              <w:pStyle w:val="Default"/>
              <w:jc w:val="center"/>
              <w:rPr>
                <w:bCs/>
                <w:sz w:val="28"/>
                <w:szCs w:val="28"/>
              </w:rPr>
            </w:pPr>
            <w:r w:rsidRPr="00C73634">
              <w:rPr>
                <w:bCs/>
                <w:sz w:val="28"/>
                <w:szCs w:val="28"/>
              </w:rPr>
              <w:t>10</w:t>
            </w:r>
          </w:p>
        </w:tc>
        <w:tc>
          <w:tcPr>
            <w:tcW w:w="867" w:type="dxa"/>
          </w:tcPr>
          <w:p w:rsidR="00A44918" w:rsidRPr="00C73634" w:rsidRDefault="00A44918" w:rsidP="00A44918">
            <w:pPr>
              <w:pStyle w:val="Default"/>
              <w:jc w:val="center"/>
              <w:rPr>
                <w:bCs/>
                <w:sz w:val="28"/>
                <w:szCs w:val="28"/>
              </w:rPr>
            </w:pPr>
            <w:r w:rsidRPr="00C73634">
              <w:rPr>
                <w:bCs/>
                <w:sz w:val="28"/>
                <w:szCs w:val="28"/>
              </w:rPr>
              <w:t>10</w:t>
            </w:r>
          </w:p>
        </w:tc>
      </w:tr>
      <w:tr w:rsidR="00A44918" w:rsidRPr="00C73634" w:rsidTr="008C512E">
        <w:trPr>
          <w:jc w:val="center"/>
        </w:trPr>
        <w:tc>
          <w:tcPr>
            <w:tcW w:w="6126" w:type="dxa"/>
            <w:gridSpan w:val="2"/>
            <w:shd w:val="clear" w:color="auto" w:fill="auto"/>
          </w:tcPr>
          <w:p w:rsidR="00A44918" w:rsidRPr="00C73634" w:rsidRDefault="00A44918" w:rsidP="00E074CC">
            <w:pPr>
              <w:pStyle w:val="Default"/>
              <w:ind w:left="1877" w:hanging="425"/>
              <w:rPr>
                <w:b/>
                <w:bCs/>
                <w:sz w:val="28"/>
                <w:szCs w:val="28"/>
              </w:rPr>
            </w:pPr>
            <w:r w:rsidRPr="00C73634">
              <w:rPr>
                <w:b/>
                <w:bCs/>
                <w:sz w:val="28"/>
                <w:szCs w:val="28"/>
              </w:rPr>
              <w:t>Итого:</w:t>
            </w:r>
          </w:p>
        </w:tc>
        <w:tc>
          <w:tcPr>
            <w:tcW w:w="3844" w:type="dxa"/>
            <w:gridSpan w:val="4"/>
          </w:tcPr>
          <w:p w:rsidR="00A44918" w:rsidRPr="00C73634" w:rsidRDefault="00A44918" w:rsidP="00A44918">
            <w:pPr>
              <w:pStyle w:val="Default"/>
              <w:jc w:val="center"/>
              <w:rPr>
                <w:bCs/>
                <w:sz w:val="28"/>
                <w:szCs w:val="28"/>
              </w:rPr>
            </w:pPr>
            <w:r>
              <w:rPr>
                <w:bCs/>
                <w:sz w:val="28"/>
                <w:szCs w:val="28"/>
              </w:rPr>
              <w:t>4</w:t>
            </w:r>
            <w:r w:rsidRPr="00C73634">
              <w:rPr>
                <w:bCs/>
                <w:sz w:val="28"/>
                <w:szCs w:val="28"/>
              </w:rPr>
              <w:t>0</w:t>
            </w:r>
          </w:p>
        </w:tc>
      </w:tr>
    </w:tbl>
    <w:p w:rsidR="00DC1858" w:rsidRPr="00C73634" w:rsidRDefault="00DC1858" w:rsidP="00DC1858">
      <w:pPr>
        <w:ind w:firstLine="567"/>
        <w:jc w:val="both"/>
        <w:rPr>
          <w:rFonts w:ascii="Times New Roman" w:hAnsi="Times New Roman" w:cs="Times New Roman"/>
          <w:sz w:val="28"/>
          <w:szCs w:val="28"/>
          <w:highlight w:val="green"/>
        </w:rPr>
      </w:pPr>
    </w:p>
    <w:p w:rsidR="00212454" w:rsidRDefault="00212454" w:rsidP="000D534E">
      <w:pPr>
        <w:shd w:val="clear" w:color="auto" w:fill="FFFFFF"/>
        <w:jc w:val="center"/>
        <w:rPr>
          <w:rFonts w:ascii="Times New Roman" w:hAnsi="Times New Roman" w:cs="Times New Roman"/>
          <w:b/>
          <w:smallCaps/>
          <w:sz w:val="28"/>
          <w:szCs w:val="28"/>
        </w:rPr>
      </w:pPr>
    </w:p>
    <w:p w:rsidR="000D534E" w:rsidRPr="00C73634" w:rsidRDefault="007272D2" w:rsidP="000D534E">
      <w:pPr>
        <w:shd w:val="clear" w:color="auto" w:fill="FFFFFF"/>
        <w:jc w:val="center"/>
        <w:rPr>
          <w:rFonts w:ascii="Times New Roman" w:hAnsi="Times New Roman" w:cs="Times New Roman"/>
          <w:b/>
          <w:smallCaps/>
          <w:sz w:val="28"/>
          <w:szCs w:val="28"/>
        </w:rPr>
      </w:pPr>
      <w:r>
        <w:rPr>
          <w:rFonts w:ascii="Times New Roman" w:hAnsi="Times New Roman" w:cs="Times New Roman"/>
          <w:b/>
          <w:smallCaps/>
          <w:sz w:val="28"/>
          <w:szCs w:val="28"/>
        </w:rPr>
        <w:t>Общий объём</w:t>
      </w:r>
    </w:p>
    <w:p w:rsidR="000D534E" w:rsidRPr="00C73634" w:rsidRDefault="000D534E" w:rsidP="000D534E">
      <w:pPr>
        <w:jc w:val="center"/>
        <w:rPr>
          <w:rFonts w:ascii="Times New Roman" w:hAnsi="Times New Roman" w:cs="Times New Roman"/>
          <w:b/>
          <w:sz w:val="28"/>
          <w:szCs w:val="28"/>
        </w:rPr>
      </w:pPr>
      <w:r w:rsidRPr="00C73634">
        <w:rPr>
          <w:rFonts w:ascii="Times New Roman" w:hAnsi="Times New Roman" w:cs="Times New Roman"/>
          <w:b/>
          <w:sz w:val="28"/>
          <w:szCs w:val="28"/>
        </w:rPr>
        <w:t xml:space="preserve"> внеурочной деятельности для </w:t>
      </w:r>
      <w:r w:rsidRPr="00C73634">
        <w:rPr>
          <w:rFonts w:ascii="Times New Roman" w:hAnsi="Times New Roman" w:cs="Times New Roman"/>
          <w:sz w:val="28"/>
          <w:szCs w:val="28"/>
        </w:rPr>
        <w:t>1-</w:t>
      </w:r>
      <w:r w:rsidR="007272D2">
        <w:rPr>
          <w:rFonts w:ascii="Times New Roman" w:hAnsi="Times New Roman" w:cs="Times New Roman"/>
          <w:sz w:val="28"/>
          <w:szCs w:val="28"/>
        </w:rPr>
        <w:t>4</w:t>
      </w:r>
      <w:r w:rsidRPr="00C73634">
        <w:rPr>
          <w:rFonts w:ascii="Times New Roman" w:hAnsi="Times New Roman" w:cs="Times New Roman"/>
          <w:b/>
          <w:sz w:val="28"/>
          <w:szCs w:val="28"/>
        </w:rPr>
        <w:t xml:space="preserve">-х классов, </w:t>
      </w:r>
    </w:p>
    <w:p w:rsidR="000D534E" w:rsidRPr="00C73634" w:rsidRDefault="000D534E" w:rsidP="000D534E">
      <w:pPr>
        <w:jc w:val="center"/>
        <w:rPr>
          <w:rFonts w:ascii="Times New Roman" w:hAnsi="Times New Roman" w:cs="Times New Roman"/>
          <w:b/>
          <w:sz w:val="28"/>
          <w:szCs w:val="28"/>
        </w:rPr>
      </w:pPr>
      <w:r w:rsidRPr="00C73634">
        <w:rPr>
          <w:rFonts w:ascii="Times New Roman" w:hAnsi="Times New Roman" w:cs="Times New Roman"/>
          <w:b/>
          <w:sz w:val="28"/>
          <w:szCs w:val="28"/>
        </w:rPr>
        <w:lastRenderedPageBreak/>
        <w:t xml:space="preserve">реализующих федеральный государственный образовательный стандарт </w:t>
      </w:r>
    </w:p>
    <w:p w:rsidR="000D534E" w:rsidRPr="00C73634" w:rsidRDefault="000D534E" w:rsidP="000D534E">
      <w:pPr>
        <w:jc w:val="center"/>
        <w:rPr>
          <w:rFonts w:ascii="Times New Roman" w:hAnsi="Times New Roman" w:cs="Times New Roman"/>
          <w:b/>
          <w:sz w:val="28"/>
          <w:szCs w:val="28"/>
        </w:rPr>
      </w:pPr>
      <w:r w:rsidRPr="00C73634">
        <w:rPr>
          <w:rFonts w:ascii="Times New Roman" w:hAnsi="Times New Roman" w:cs="Times New Roman"/>
          <w:b/>
          <w:sz w:val="28"/>
          <w:szCs w:val="28"/>
        </w:rPr>
        <w:t xml:space="preserve">начального общего образования </w:t>
      </w:r>
    </w:p>
    <w:p w:rsidR="000D534E" w:rsidRPr="00C73634" w:rsidRDefault="000D534E" w:rsidP="000D534E">
      <w:pPr>
        <w:jc w:val="center"/>
        <w:rPr>
          <w:rFonts w:ascii="Times New Roman" w:hAnsi="Times New Roman" w:cs="Times New Roman"/>
          <w:b/>
          <w:sz w:val="28"/>
          <w:szCs w:val="28"/>
        </w:rPr>
      </w:pPr>
    </w:p>
    <w:tbl>
      <w:tblPr>
        <w:tblW w:w="10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3"/>
        <w:gridCol w:w="3543"/>
        <w:gridCol w:w="851"/>
        <w:gridCol w:w="1134"/>
        <w:gridCol w:w="992"/>
        <w:gridCol w:w="815"/>
        <w:gridCol w:w="919"/>
      </w:tblGrid>
      <w:tr w:rsidR="007272D2" w:rsidRPr="00C73634" w:rsidTr="007272D2">
        <w:trPr>
          <w:trHeight w:val="741"/>
          <w:jc w:val="center"/>
        </w:trPr>
        <w:tc>
          <w:tcPr>
            <w:tcW w:w="2583" w:type="dxa"/>
            <w:vMerge w:val="restart"/>
            <w:shd w:val="clear" w:color="auto" w:fill="auto"/>
          </w:tcPr>
          <w:p w:rsidR="007272D2" w:rsidRPr="00C73634" w:rsidRDefault="007272D2" w:rsidP="000D534E">
            <w:pPr>
              <w:pStyle w:val="Default"/>
              <w:rPr>
                <w:sz w:val="28"/>
                <w:szCs w:val="28"/>
              </w:rPr>
            </w:pPr>
            <w:r w:rsidRPr="00C73634">
              <w:rPr>
                <w:b/>
                <w:bCs/>
                <w:sz w:val="28"/>
                <w:szCs w:val="28"/>
              </w:rPr>
              <w:t>Направление внеурочной деятельности</w:t>
            </w:r>
          </w:p>
        </w:tc>
        <w:tc>
          <w:tcPr>
            <w:tcW w:w="3543" w:type="dxa"/>
            <w:vMerge w:val="restart"/>
            <w:shd w:val="clear" w:color="auto" w:fill="auto"/>
          </w:tcPr>
          <w:p w:rsidR="007272D2" w:rsidRPr="00C73634" w:rsidRDefault="007272D2" w:rsidP="000D534E">
            <w:pPr>
              <w:pStyle w:val="Default"/>
              <w:rPr>
                <w:b/>
                <w:bCs/>
                <w:sz w:val="28"/>
                <w:szCs w:val="28"/>
              </w:rPr>
            </w:pPr>
            <w:r w:rsidRPr="00C73634">
              <w:rPr>
                <w:b/>
                <w:bCs/>
                <w:sz w:val="28"/>
                <w:szCs w:val="28"/>
              </w:rPr>
              <w:t>Наименование курса внеурочной деятельности</w:t>
            </w:r>
          </w:p>
        </w:tc>
        <w:tc>
          <w:tcPr>
            <w:tcW w:w="3792" w:type="dxa"/>
            <w:gridSpan w:val="4"/>
            <w:shd w:val="clear" w:color="auto" w:fill="auto"/>
            <w:vAlign w:val="center"/>
          </w:tcPr>
          <w:p w:rsidR="007272D2" w:rsidRPr="00C73634" w:rsidRDefault="007272D2" w:rsidP="007272D2">
            <w:pPr>
              <w:pStyle w:val="Default"/>
              <w:jc w:val="center"/>
              <w:rPr>
                <w:b/>
                <w:bCs/>
                <w:sz w:val="28"/>
                <w:szCs w:val="28"/>
              </w:rPr>
            </w:pPr>
            <w:r w:rsidRPr="00C73634">
              <w:rPr>
                <w:b/>
                <w:bCs/>
                <w:sz w:val="28"/>
                <w:szCs w:val="28"/>
              </w:rPr>
              <w:t xml:space="preserve">Количество часов </w:t>
            </w:r>
            <w:r>
              <w:rPr>
                <w:b/>
                <w:bCs/>
                <w:sz w:val="28"/>
                <w:szCs w:val="28"/>
              </w:rPr>
              <w:t>за год</w:t>
            </w:r>
          </w:p>
        </w:tc>
        <w:tc>
          <w:tcPr>
            <w:tcW w:w="919" w:type="dxa"/>
            <w:vMerge w:val="restart"/>
          </w:tcPr>
          <w:p w:rsidR="007272D2" w:rsidRPr="00C73634" w:rsidRDefault="007272D2" w:rsidP="007272D2">
            <w:pPr>
              <w:pStyle w:val="Default"/>
              <w:jc w:val="center"/>
              <w:rPr>
                <w:b/>
                <w:bCs/>
                <w:sz w:val="28"/>
                <w:szCs w:val="28"/>
              </w:rPr>
            </w:pPr>
            <w:r>
              <w:rPr>
                <w:b/>
                <w:bCs/>
                <w:sz w:val="28"/>
                <w:szCs w:val="28"/>
              </w:rPr>
              <w:t>Всего</w:t>
            </w:r>
          </w:p>
        </w:tc>
      </w:tr>
      <w:tr w:rsidR="007272D2" w:rsidRPr="00C73634" w:rsidTr="007272D2">
        <w:trPr>
          <w:jc w:val="center"/>
        </w:trPr>
        <w:tc>
          <w:tcPr>
            <w:tcW w:w="2583" w:type="dxa"/>
            <w:vMerge/>
            <w:shd w:val="clear" w:color="auto" w:fill="auto"/>
          </w:tcPr>
          <w:p w:rsidR="007272D2" w:rsidRPr="00C73634" w:rsidRDefault="007272D2" w:rsidP="000D534E">
            <w:pPr>
              <w:pStyle w:val="Default"/>
              <w:rPr>
                <w:sz w:val="28"/>
                <w:szCs w:val="28"/>
              </w:rPr>
            </w:pPr>
          </w:p>
        </w:tc>
        <w:tc>
          <w:tcPr>
            <w:tcW w:w="3543" w:type="dxa"/>
            <w:vMerge/>
            <w:shd w:val="clear" w:color="auto" w:fill="auto"/>
          </w:tcPr>
          <w:p w:rsidR="007272D2" w:rsidRPr="00C73634" w:rsidRDefault="007272D2" w:rsidP="000D534E">
            <w:pPr>
              <w:pStyle w:val="Default"/>
              <w:rPr>
                <w:b/>
                <w:bCs/>
                <w:sz w:val="28"/>
                <w:szCs w:val="28"/>
              </w:rPr>
            </w:pPr>
          </w:p>
        </w:tc>
        <w:tc>
          <w:tcPr>
            <w:tcW w:w="851" w:type="dxa"/>
            <w:shd w:val="clear" w:color="auto" w:fill="auto"/>
          </w:tcPr>
          <w:p w:rsidR="007272D2" w:rsidRPr="00C73634" w:rsidRDefault="007272D2" w:rsidP="000D534E">
            <w:pPr>
              <w:pStyle w:val="Default"/>
              <w:jc w:val="center"/>
              <w:rPr>
                <w:b/>
                <w:bCs/>
                <w:sz w:val="28"/>
                <w:szCs w:val="28"/>
              </w:rPr>
            </w:pPr>
            <w:r w:rsidRPr="00C73634">
              <w:rPr>
                <w:b/>
                <w:bCs/>
                <w:sz w:val="28"/>
                <w:szCs w:val="28"/>
              </w:rPr>
              <w:t>1</w:t>
            </w:r>
          </w:p>
        </w:tc>
        <w:tc>
          <w:tcPr>
            <w:tcW w:w="1134" w:type="dxa"/>
          </w:tcPr>
          <w:p w:rsidR="007272D2" w:rsidRPr="00C73634" w:rsidRDefault="007272D2" w:rsidP="000D534E">
            <w:pPr>
              <w:pStyle w:val="Default"/>
              <w:jc w:val="center"/>
              <w:rPr>
                <w:b/>
                <w:bCs/>
                <w:sz w:val="28"/>
                <w:szCs w:val="28"/>
              </w:rPr>
            </w:pPr>
            <w:r w:rsidRPr="00C73634">
              <w:rPr>
                <w:b/>
                <w:bCs/>
                <w:sz w:val="28"/>
                <w:szCs w:val="28"/>
              </w:rPr>
              <w:t>2</w:t>
            </w:r>
          </w:p>
        </w:tc>
        <w:tc>
          <w:tcPr>
            <w:tcW w:w="992" w:type="dxa"/>
          </w:tcPr>
          <w:p w:rsidR="007272D2" w:rsidRPr="00C73634" w:rsidRDefault="007272D2" w:rsidP="000D534E">
            <w:pPr>
              <w:pStyle w:val="Default"/>
              <w:jc w:val="center"/>
              <w:rPr>
                <w:b/>
                <w:bCs/>
                <w:sz w:val="28"/>
                <w:szCs w:val="28"/>
              </w:rPr>
            </w:pPr>
            <w:r w:rsidRPr="00C73634">
              <w:rPr>
                <w:b/>
                <w:bCs/>
                <w:sz w:val="28"/>
                <w:szCs w:val="28"/>
              </w:rPr>
              <w:t>3</w:t>
            </w:r>
          </w:p>
        </w:tc>
        <w:tc>
          <w:tcPr>
            <w:tcW w:w="815" w:type="dxa"/>
          </w:tcPr>
          <w:p w:rsidR="007272D2" w:rsidRPr="00C73634" w:rsidRDefault="007272D2" w:rsidP="000D534E">
            <w:pPr>
              <w:pStyle w:val="Default"/>
              <w:jc w:val="center"/>
              <w:rPr>
                <w:b/>
                <w:bCs/>
                <w:sz w:val="28"/>
                <w:szCs w:val="28"/>
              </w:rPr>
            </w:pPr>
            <w:r>
              <w:rPr>
                <w:b/>
                <w:bCs/>
                <w:sz w:val="28"/>
                <w:szCs w:val="28"/>
              </w:rPr>
              <w:t>4</w:t>
            </w:r>
          </w:p>
        </w:tc>
        <w:tc>
          <w:tcPr>
            <w:tcW w:w="919" w:type="dxa"/>
            <w:vMerge/>
          </w:tcPr>
          <w:p w:rsidR="007272D2" w:rsidRDefault="007272D2" w:rsidP="000D534E">
            <w:pPr>
              <w:pStyle w:val="Default"/>
              <w:jc w:val="center"/>
              <w:rPr>
                <w:b/>
                <w:bCs/>
                <w:sz w:val="28"/>
                <w:szCs w:val="28"/>
              </w:rPr>
            </w:pPr>
          </w:p>
        </w:tc>
      </w:tr>
      <w:tr w:rsidR="007272D2" w:rsidRPr="00C73634" w:rsidTr="007272D2">
        <w:trPr>
          <w:jc w:val="center"/>
        </w:trPr>
        <w:tc>
          <w:tcPr>
            <w:tcW w:w="2583" w:type="dxa"/>
            <w:vMerge w:val="restart"/>
            <w:shd w:val="clear" w:color="auto" w:fill="auto"/>
            <w:vAlign w:val="center"/>
          </w:tcPr>
          <w:p w:rsidR="007272D2" w:rsidRPr="00C73634" w:rsidRDefault="007272D2" w:rsidP="000D534E">
            <w:pPr>
              <w:pStyle w:val="Default"/>
              <w:rPr>
                <w:b/>
                <w:bCs/>
                <w:sz w:val="28"/>
                <w:szCs w:val="28"/>
              </w:rPr>
            </w:pPr>
            <w:r w:rsidRPr="00C73634">
              <w:rPr>
                <w:sz w:val="28"/>
                <w:szCs w:val="28"/>
              </w:rPr>
              <w:t>спортивно-оздоровительное</w:t>
            </w:r>
          </w:p>
        </w:tc>
        <w:tc>
          <w:tcPr>
            <w:tcW w:w="3543" w:type="dxa"/>
            <w:shd w:val="clear" w:color="auto" w:fill="auto"/>
          </w:tcPr>
          <w:p w:rsidR="007272D2" w:rsidRPr="00C73634" w:rsidRDefault="007272D2" w:rsidP="000D534E">
            <w:pPr>
              <w:rPr>
                <w:rFonts w:ascii="Times New Roman" w:hAnsi="Times New Roman" w:cs="Times New Roman"/>
                <w:sz w:val="28"/>
                <w:szCs w:val="28"/>
              </w:rPr>
            </w:pPr>
            <w:r w:rsidRPr="00C73634">
              <w:rPr>
                <w:rFonts w:ascii="Times New Roman" w:hAnsi="Times New Roman" w:cs="Times New Roman"/>
                <w:sz w:val="28"/>
                <w:szCs w:val="28"/>
              </w:rPr>
              <w:t>ОФП</w:t>
            </w:r>
          </w:p>
        </w:tc>
        <w:tc>
          <w:tcPr>
            <w:tcW w:w="851" w:type="dxa"/>
            <w:shd w:val="clear" w:color="auto" w:fill="auto"/>
          </w:tcPr>
          <w:p w:rsidR="007272D2" w:rsidRPr="00C73634" w:rsidRDefault="007272D2" w:rsidP="000D534E">
            <w:pPr>
              <w:pStyle w:val="Default"/>
              <w:jc w:val="center"/>
              <w:rPr>
                <w:bCs/>
                <w:sz w:val="28"/>
                <w:szCs w:val="28"/>
              </w:rPr>
            </w:pPr>
            <w:r>
              <w:rPr>
                <w:bCs/>
                <w:sz w:val="28"/>
                <w:szCs w:val="28"/>
              </w:rPr>
              <w:t>33</w:t>
            </w:r>
          </w:p>
        </w:tc>
        <w:tc>
          <w:tcPr>
            <w:tcW w:w="1134" w:type="dxa"/>
          </w:tcPr>
          <w:p w:rsidR="007272D2" w:rsidRPr="00C73634" w:rsidRDefault="007272D2" w:rsidP="000D534E">
            <w:pPr>
              <w:pStyle w:val="Default"/>
              <w:jc w:val="center"/>
              <w:rPr>
                <w:bCs/>
                <w:sz w:val="28"/>
                <w:szCs w:val="28"/>
              </w:rPr>
            </w:pPr>
            <w:r>
              <w:rPr>
                <w:bCs/>
                <w:sz w:val="28"/>
                <w:szCs w:val="28"/>
              </w:rPr>
              <w:t>34</w:t>
            </w:r>
          </w:p>
        </w:tc>
        <w:tc>
          <w:tcPr>
            <w:tcW w:w="992" w:type="dxa"/>
          </w:tcPr>
          <w:p w:rsidR="007272D2" w:rsidRPr="00C73634" w:rsidRDefault="007272D2" w:rsidP="000D534E">
            <w:pPr>
              <w:pStyle w:val="Default"/>
              <w:jc w:val="center"/>
              <w:rPr>
                <w:bCs/>
                <w:sz w:val="28"/>
                <w:szCs w:val="28"/>
              </w:rPr>
            </w:pPr>
            <w:r>
              <w:rPr>
                <w:bCs/>
                <w:sz w:val="28"/>
                <w:szCs w:val="28"/>
              </w:rPr>
              <w:t>34</w:t>
            </w:r>
          </w:p>
        </w:tc>
        <w:tc>
          <w:tcPr>
            <w:tcW w:w="815" w:type="dxa"/>
          </w:tcPr>
          <w:p w:rsidR="007272D2" w:rsidRPr="00C73634" w:rsidRDefault="007272D2" w:rsidP="000D534E">
            <w:pPr>
              <w:pStyle w:val="Default"/>
              <w:jc w:val="center"/>
              <w:rPr>
                <w:bCs/>
                <w:sz w:val="28"/>
                <w:szCs w:val="28"/>
              </w:rPr>
            </w:pPr>
            <w:r>
              <w:rPr>
                <w:bCs/>
                <w:sz w:val="28"/>
                <w:szCs w:val="28"/>
              </w:rPr>
              <w:t>34</w:t>
            </w:r>
          </w:p>
        </w:tc>
        <w:tc>
          <w:tcPr>
            <w:tcW w:w="919" w:type="dxa"/>
          </w:tcPr>
          <w:p w:rsidR="007272D2" w:rsidRDefault="007272D2" w:rsidP="000D534E">
            <w:pPr>
              <w:pStyle w:val="Default"/>
              <w:jc w:val="center"/>
              <w:rPr>
                <w:bCs/>
                <w:sz w:val="28"/>
                <w:szCs w:val="28"/>
              </w:rPr>
            </w:pPr>
            <w:r>
              <w:rPr>
                <w:bCs/>
                <w:sz w:val="28"/>
                <w:szCs w:val="28"/>
              </w:rPr>
              <w:t>135</w:t>
            </w:r>
          </w:p>
        </w:tc>
      </w:tr>
      <w:tr w:rsidR="007272D2" w:rsidRPr="00C73634" w:rsidTr="007272D2">
        <w:trPr>
          <w:trHeight w:val="92"/>
          <w:jc w:val="center"/>
        </w:trPr>
        <w:tc>
          <w:tcPr>
            <w:tcW w:w="2583" w:type="dxa"/>
            <w:vMerge/>
            <w:shd w:val="clear" w:color="auto" w:fill="auto"/>
            <w:vAlign w:val="center"/>
          </w:tcPr>
          <w:p w:rsidR="007272D2" w:rsidRPr="00C73634" w:rsidRDefault="007272D2" w:rsidP="000D534E">
            <w:pPr>
              <w:pStyle w:val="Default"/>
              <w:rPr>
                <w:sz w:val="28"/>
                <w:szCs w:val="28"/>
              </w:rPr>
            </w:pPr>
          </w:p>
        </w:tc>
        <w:tc>
          <w:tcPr>
            <w:tcW w:w="3543" w:type="dxa"/>
            <w:shd w:val="clear" w:color="auto" w:fill="auto"/>
          </w:tcPr>
          <w:p w:rsidR="007272D2" w:rsidRPr="00C73634" w:rsidRDefault="007272D2" w:rsidP="000D534E">
            <w:pPr>
              <w:rPr>
                <w:rFonts w:ascii="Times New Roman" w:hAnsi="Times New Roman" w:cs="Times New Roman"/>
                <w:sz w:val="28"/>
                <w:szCs w:val="28"/>
              </w:rPr>
            </w:pPr>
            <w:r w:rsidRPr="00C73634">
              <w:rPr>
                <w:rFonts w:ascii="Times New Roman" w:hAnsi="Times New Roman" w:cs="Times New Roman"/>
                <w:sz w:val="28"/>
                <w:szCs w:val="28"/>
              </w:rPr>
              <w:t>Курс  «Чемпион»</w:t>
            </w:r>
          </w:p>
        </w:tc>
        <w:tc>
          <w:tcPr>
            <w:tcW w:w="851" w:type="dxa"/>
            <w:shd w:val="clear" w:color="auto" w:fill="auto"/>
          </w:tcPr>
          <w:p w:rsidR="007272D2" w:rsidRPr="00C73634" w:rsidRDefault="007272D2" w:rsidP="000D534E">
            <w:pPr>
              <w:pStyle w:val="Default"/>
              <w:jc w:val="center"/>
              <w:rPr>
                <w:bCs/>
                <w:sz w:val="28"/>
                <w:szCs w:val="28"/>
              </w:rPr>
            </w:pPr>
            <w:r>
              <w:rPr>
                <w:bCs/>
                <w:sz w:val="28"/>
                <w:szCs w:val="28"/>
              </w:rPr>
              <w:t>13,2</w:t>
            </w:r>
          </w:p>
        </w:tc>
        <w:tc>
          <w:tcPr>
            <w:tcW w:w="1134" w:type="dxa"/>
          </w:tcPr>
          <w:p w:rsidR="007272D2" w:rsidRPr="00C73634" w:rsidRDefault="007272D2" w:rsidP="000D534E">
            <w:pPr>
              <w:pStyle w:val="Default"/>
              <w:jc w:val="center"/>
              <w:rPr>
                <w:bCs/>
                <w:sz w:val="28"/>
                <w:szCs w:val="28"/>
              </w:rPr>
            </w:pPr>
            <w:r>
              <w:rPr>
                <w:bCs/>
                <w:sz w:val="28"/>
                <w:szCs w:val="28"/>
              </w:rPr>
              <w:t>13,6</w:t>
            </w:r>
          </w:p>
        </w:tc>
        <w:tc>
          <w:tcPr>
            <w:tcW w:w="992" w:type="dxa"/>
          </w:tcPr>
          <w:p w:rsidR="007272D2" w:rsidRPr="00C73634" w:rsidRDefault="007272D2" w:rsidP="000D534E">
            <w:pPr>
              <w:pStyle w:val="Default"/>
              <w:jc w:val="center"/>
              <w:rPr>
                <w:bCs/>
                <w:sz w:val="28"/>
                <w:szCs w:val="28"/>
              </w:rPr>
            </w:pPr>
            <w:r>
              <w:rPr>
                <w:bCs/>
                <w:sz w:val="28"/>
                <w:szCs w:val="28"/>
              </w:rPr>
              <w:t>13,6</w:t>
            </w:r>
          </w:p>
        </w:tc>
        <w:tc>
          <w:tcPr>
            <w:tcW w:w="815" w:type="dxa"/>
          </w:tcPr>
          <w:p w:rsidR="007272D2" w:rsidRPr="00C73634" w:rsidRDefault="007272D2" w:rsidP="000D534E">
            <w:pPr>
              <w:pStyle w:val="Default"/>
              <w:jc w:val="center"/>
              <w:rPr>
                <w:bCs/>
                <w:sz w:val="28"/>
                <w:szCs w:val="28"/>
              </w:rPr>
            </w:pPr>
            <w:r>
              <w:rPr>
                <w:bCs/>
                <w:sz w:val="28"/>
                <w:szCs w:val="28"/>
              </w:rPr>
              <w:t>13,6</w:t>
            </w:r>
          </w:p>
        </w:tc>
        <w:tc>
          <w:tcPr>
            <w:tcW w:w="919" w:type="dxa"/>
          </w:tcPr>
          <w:p w:rsidR="007272D2" w:rsidRDefault="007272D2" w:rsidP="000D534E">
            <w:pPr>
              <w:pStyle w:val="Default"/>
              <w:jc w:val="center"/>
              <w:rPr>
                <w:bCs/>
                <w:sz w:val="28"/>
                <w:szCs w:val="28"/>
              </w:rPr>
            </w:pPr>
            <w:r>
              <w:rPr>
                <w:bCs/>
                <w:sz w:val="28"/>
                <w:szCs w:val="28"/>
              </w:rPr>
              <w:t>54</w:t>
            </w:r>
          </w:p>
        </w:tc>
      </w:tr>
      <w:tr w:rsidR="007272D2" w:rsidRPr="00C73634" w:rsidTr="007272D2">
        <w:trPr>
          <w:trHeight w:val="92"/>
          <w:jc w:val="center"/>
        </w:trPr>
        <w:tc>
          <w:tcPr>
            <w:tcW w:w="2583" w:type="dxa"/>
            <w:vMerge/>
            <w:shd w:val="clear" w:color="auto" w:fill="auto"/>
            <w:vAlign w:val="center"/>
          </w:tcPr>
          <w:p w:rsidR="007272D2" w:rsidRPr="00C73634" w:rsidRDefault="007272D2" w:rsidP="000D534E">
            <w:pPr>
              <w:pStyle w:val="Default"/>
              <w:rPr>
                <w:sz w:val="28"/>
                <w:szCs w:val="28"/>
              </w:rPr>
            </w:pPr>
          </w:p>
        </w:tc>
        <w:tc>
          <w:tcPr>
            <w:tcW w:w="3543" w:type="dxa"/>
            <w:shd w:val="clear" w:color="auto" w:fill="auto"/>
          </w:tcPr>
          <w:p w:rsidR="007272D2" w:rsidRPr="00C73634" w:rsidRDefault="008D0301" w:rsidP="000D534E">
            <w:pPr>
              <w:rPr>
                <w:rFonts w:ascii="Times New Roman" w:hAnsi="Times New Roman" w:cs="Times New Roman"/>
                <w:sz w:val="28"/>
                <w:szCs w:val="28"/>
              </w:rPr>
            </w:pPr>
            <w:r>
              <w:rPr>
                <w:rFonts w:ascii="Times New Roman" w:hAnsi="Times New Roman" w:cs="Times New Roman"/>
                <w:sz w:val="28"/>
                <w:szCs w:val="28"/>
              </w:rPr>
              <w:t>Подвижные</w:t>
            </w:r>
            <w:r w:rsidR="007272D2" w:rsidRPr="00C73634">
              <w:rPr>
                <w:rFonts w:ascii="Times New Roman" w:hAnsi="Times New Roman" w:cs="Times New Roman"/>
                <w:sz w:val="28"/>
                <w:szCs w:val="28"/>
              </w:rPr>
              <w:t xml:space="preserve"> игры</w:t>
            </w:r>
          </w:p>
        </w:tc>
        <w:tc>
          <w:tcPr>
            <w:tcW w:w="851" w:type="dxa"/>
            <w:shd w:val="clear" w:color="auto" w:fill="auto"/>
          </w:tcPr>
          <w:p w:rsidR="007272D2" w:rsidRPr="00C73634" w:rsidRDefault="007272D2" w:rsidP="000D534E">
            <w:pPr>
              <w:pStyle w:val="Default"/>
              <w:jc w:val="center"/>
              <w:rPr>
                <w:bCs/>
                <w:sz w:val="28"/>
                <w:szCs w:val="28"/>
              </w:rPr>
            </w:pPr>
            <w:r>
              <w:rPr>
                <w:bCs/>
                <w:sz w:val="28"/>
                <w:szCs w:val="28"/>
              </w:rPr>
              <w:t>33</w:t>
            </w:r>
          </w:p>
        </w:tc>
        <w:tc>
          <w:tcPr>
            <w:tcW w:w="1134" w:type="dxa"/>
          </w:tcPr>
          <w:p w:rsidR="007272D2" w:rsidRPr="00C73634" w:rsidRDefault="007272D2" w:rsidP="000D534E">
            <w:pPr>
              <w:pStyle w:val="Default"/>
              <w:jc w:val="center"/>
              <w:rPr>
                <w:bCs/>
                <w:sz w:val="28"/>
                <w:szCs w:val="28"/>
              </w:rPr>
            </w:pPr>
            <w:r>
              <w:rPr>
                <w:bCs/>
                <w:sz w:val="28"/>
                <w:szCs w:val="28"/>
              </w:rPr>
              <w:t>34</w:t>
            </w:r>
          </w:p>
        </w:tc>
        <w:tc>
          <w:tcPr>
            <w:tcW w:w="992" w:type="dxa"/>
          </w:tcPr>
          <w:p w:rsidR="007272D2" w:rsidRPr="00C73634" w:rsidRDefault="007272D2" w:rsidP="000D534E">
            <w:pPr>
              <w:pStyle w:val="Default"/>
              <w:jc w:val="center"/>
              <w:rPr>
                <w:bCs/>
                <w:sz w:val="28"/>
                <w:szCs w:val="28"/>
              </w:rPr>
            </w:pPr>
            <w:r>
              <w:rPr>
                <w:bCs/>
                <w:sz w:val="28"/>
                <w:szCs w:val="28"/>
              </w:rPr>
              <w:t>34</w:t>
            </w:r>
          </w:p>
        </w:tc>
        <w:tc>
          <w:tcPr>
            <w:tcW w:w="815" w:type="dxa"/>
          </w:tcPr>
          <w:p w:rsidR="007272D2" w:rsidRPr="00C73634" w:rsidRDefault="007272D2" w:rsidP="000D534E">
            <w:pPr>
              <w:pStyle w:val="Default"/>
              <w:jc w:val="center"/>
              <w:rPr>
                <w:bCs/>
                <w:sz w:val="28"/>
                <w:szCs w:val="28"/>
              </w:rPr>
            </w:pPr>
            <w:r>
              <w:rPr>
                <w:bCs/>
                <w:sz w:val="28"/>
                <w:szCs w:val="28"/>
              </w:rPr>
              <w:t>34</w:t>
            </w:r>
          </w:p>
        </w:tc>
        <w:tc>
          <w:tcPr>
            <w:tcW w:w="919" w:type="dxa"/>
          </w:tcPr>
          <w:p w:rsidR="007272D2" w:rsidRDefault="007272D2" w:rsidP="000D534E">
            <w:pPr>
              <w:pStyle w:val="Default"/>
              <w:jc w:val="center"/>
              <w:rPr>
                <w:bCs/>
                <w:sz w:val="28"/>
                <w:szCs w:val="28"/>
              </w:rPr>
            </w:pPr>
            <w:r>
              <w:rPr>
                <w:bCs/>
                <w:sz w:val="28"/>
                <w:szCs w:val="28"/>
              </w:rPr>
              <w:t>135</w:t>
            </w:r>
          </w:p>
        </w:tc>
      </w:tr>
      <w:tr w:rsidR="007272D2" w:rsidRPr="00C73634" w:rsidTr="007272D2">
        <w:trPr>
          <w:jc w:val="center"/>
        </w:trPr>
        <w:tc>
          <w:tcPr>
            <w:tcW w:w="2583" w:type="dxa"/>
            <w:vMerge w:val="restart"/>
            <w:shd w:val="clear" w:color="auto" w:fill="auto"/>
            <w:vAlign w:val="center"/>
          </w:tcPr>
          <w:p w:rsidR="007272D2" w:rsidRPr="00C73634" w:rsidRDefault="007272D2" w:rsidP="000D534E">
            <w:pPr>
              <w:pStyle w:val="Default"/>
              <w:rPr>
                <w:sz w:val="28"/>
                <w:szCs w:val="28"/>
              </w:rPr>
            </w:pPr>
            <w:r w:rsidRPr="00C73634">
              <w:rPr>
                <w:sz w:val="28"/>
                <w:szCs w:val="28"/>
              </w:rPr>
              <w:t>духовно-нравственное</w:t>
            </w:r>
          </w:p>
        </w:tc>
        <w:tc>
          <w:tcPr>
            <w:tcW w:w="3543" w:type="dxa"/>
            <w:shd w:val="clear" w:color="auto" w:fill="auto"/>
          </w:tcPr>
          <w:p w:rsidR="007272D2" w:rsidRPr="00C73634" w:rsidRDefault="007272D2" w:rsidP="000D534E">
            <w:pPr>
              <w:pStyle w:val="Default"/>
              <w:rPr>
                <w:sz w:val="28"/>
                <w:szCs w:val="28"/>
              </w:rPr>
            </w:pPr>
            <w:r w:rsidRPr="00C73634">
              <w:rPr>
                <w:sz w:val="28"/>
                <w:szCs w:val="28"/>
              </w:rPr>
              <w:t xml:space="preserve"> Курс «Моя родословная»</w:t>
            </w:r>
          </w:p>
        </w:tc>
        <w:tc>
          <w:tcPr>
            <w:tcW w:w="851" w:type="dxa"/>
            <w:shd w:val="clear" w:color="auto" w:fill="auto"/>
          </w:tcPr>
          <w:p w:rsidR="007272D2" w:rsidRPr="00C73634" w:rsidRDefault="007272D2" w:rsidP="000D534E">
            <w:pPr>
              <w:pStyle w:val="Default"/>
              <w:jc w:val="center"/>
              <w:rPr>
                <w:bCs/>
                <w:sz w:val="28"/>
                <w:szCs w:val="28"/>
              </w:rPr>
            </w:pPr>
            <w:r>
              <w:rPr>
                <w:bCs/>
                <w:sz w:val="28"/>
                <w:szCs w:val="28"/>
              </w:rPr>
              <w:t>13,2</w:t>
            </w:r>
          </w:p>
        </w:tc>
        <w:tc>
          <w:tcPr>
            <w:tcW w:w="1134" w:type="dxa"/>
          </w:tcPr>
          <w:p w:rsidR="007272D2" w:rsidRPr="00C73634" w:rsidRDefault="007272D2" w:rsidP="000D534E">
            <w:pPr>
              <w:pStyle w:val="Default"/>
              <w:jc w:val="center"/>
              <w:rPr>
                <w:bCs/>
                <w:sz w:val="28"/>
                <w:szCs w:val="28"/>
              </w:rPr>
            </w:pPr>
            <w:r>
              <w:rPr>
                <w:bCs/>
                <w:sz w:val="28"/>
                <w:szCs w:val="28"/>
              </w:rPr>
              <w:t>13,6</w:t>
            </w:r>
          </w:p>
        </w:tc>
        <w:tc>
          <w:tcPr>
            <w:tcW w:w="992" w:type="dxa"/>
          </w:tcPr>
          <w:p w:rsidR="007272D2" w:rsidRPr="00C73634" w:rsidRDefault="007272D2" w:rsidP="000D534E">
            <w:pPr>
              <w:pStyle w:val="Default"/>
              <w:jc w:val="center"/>
              <w:rPr>
                <w:bCs/>
                <w:sz w:val="28"/>
                <w:szCs w:val="28"/>
              </w:rPr>
            </w:pPr>
            <w:r>
              <w:rPr>
                <w:bCs/>
                <w:sz w:val="28"/>
                <w:szCs w:val="28"/>
              </w:rPr>
              <w:t>13,6</w:t>
            </w:r>
          </w:p>
        </w:tc>
        <w:tc>
          <w:tcPr>
            <w:tcW w:w="815" w:type="dxa"/>
          </w:tcPr>
          <w:p w:rsidR="007272D2" w:rsidRPr="00C73634" w:rsidRDefault="007272D2" w:rsidP="000D534E">
            <w:pPr>
              <w:pStyle w:val="Default"/>
              <w:jc w:val="center"/>
              <w:rPr>
                <w:bCs/>
                <w:sz w:val="28"/>
                <w:szCs w:val="28"/>
              </w:rPr>
            </w:pPr>
            <w:r>
              <w:rPr>
                <w:bCs/>
                <w:sz w:val="28"/>
                <w:szCs w:val="28"/>
              </w:rPr>
              <w:t>13,6</w:t>
            </w:r>
          </w:p>
        </w:tc>
        <w:tc>
          <w:tcPr>
            <w:tcW w:w="919" w:type="dxa"/>
          </w:tcPr>
          <w:p w:rsidR="007272D2" w:rsidRDefault="007272D2" w:rsidP="000D534E">
            <w:pPr>
              <w:pStyle w:val="Default"/>
              <w:jc w:val="center"/>
              <w:rPr>
                <w:bCs/>
                <w:sz w:val="28"/>
                <w:szCs w:val="28"/>
              </w:rPr>
            </w:pPr>
            <w:r>
              <w:rPr>
                <w:bCs/>
                <w:sz w:val="28"/>
                <w:szCs w:val="28"/>
              </w:rPr>
              <w:t>54</w:t>
            </w:r>
          </w:p>
        </w:tc>
      </w:tr>
      <w:tr w:rsidR="007272D2" w:rsidRPr="00C73634" w:rsidTr="007272D2">
        <w:trPr>
          <w:jc w:val="center"/>
        </w:trPr>
        <w:tc>
          <w:tcPr>
            <w:tcW w:w="2583" w:type="dxa"/>
            <w:vMerge/>
            <w:shd w:val="clear" w:color="auto" w:fill="auto"/>
            <w:vAlign w:val="center"/>
          </w:tcPr>
          <w:p w:rsidR="007272D2" w:rsidRPr="00C73634" w:rsidRDefault="007272D2" w:rsidP="000D534E">
            <w:pPr>
              <w:pStyle w:val="Default"/>
              <w:rPr>
                <w:b/>
                <w:bCs/>
                <w:sz w:val="28"/>
                <w:szCs w:val="28"/>
              </w:rPr>
            </w:pPr>
          </w:p>
        </w:tc>
        <w:tc>
          <w:tcPr>
            <w:tcW w:w="3543" w:type="dxa"/>
            <w:shd w:val="clear" w:color="auto" w:fill="auto"/>
          </w:tcPr>
          <w:p w:rsidR="007272D2" w:rsidRPr="00C73634" w:rsidRDefault="00212454" w:rsidP="000D534E">
            <w:pPr>
              <w:pStyle w:val="Default"/>
              <w:rPr>
                <w:sz w:val="28"/>
                <w:szCs w:val="28"/>
              </w:rPr>
            </w:pPr>
            <w:r w:rsidRPr="00212454">
              <w:rPr>
                <w:sz w:val="28"/>
                <w:szCs w:val="28"/>
              </w:rPr>
              <w:t>Кружок «Мир на ладошке»</w:t>
            </w:r>
          </w:p>
        </w:tc>
        <w:tc>
          <w:tcPr>
            <w:tcW w:w="851" w:type="dxa"/>
            <w:shd w:val="clear" w:color="auto" w:fill="auto"/>
          </w:tcPr>
          <w:p w:rsidR="007272D2" w:rsidRPr="00C73634" w:rsidRDefault="007272D2" w:rsidP="000D534E">
            <w:pPr>
              <w:pStyle w:val="Default"/>
              <w:jc w:val="center"/>
              <w:rPr>
                <w:bCs/>
                <w:sz w:val="28"/>
                <w:szCs w:val="28"/>
              </w:rPr>
            </w:pPr>
            <w:r>
              <w:rPr>
                <w:bCs/>
                <w:sz w:val="28"/>
                <w:szCs w:val="28"/>
              </w:rPr>
              <w:t>33</w:t>
            </w:r>
          </w:p>
        </w:tc>
        <w:tc>
          <w:tcPr>
            <w:tcW w:w="1134" w:type="dxa"/>
          </w:tcPr>
          <w:p w:rsidR="007272D2" w:rsidRPr="00C73634" w:rsidRDefault="007272D2" w:rsidP="000D534E">
            <w:pPr>
              <w:pStyle w:val="Default"/>
              <w:jc w:val="center"/>
              <w:rPr>
                <w:bCs/>
                <w:sz w:val="28"/>
                <w:szCs w:val="28"/>
              </w:rPr>
            </w:pPr>
            <w:r>
              <w:rPr>
                <w:bCs/>
                <w:sz w:val="28"/>
                <w:szCs w:val="28"/>
              </w:rPr>
              <w:t>34</w:t>
            </w:r>
          </w:p>
        </w:tc>
        <w:tc>
          <w:tcPr>
            <w:tcW w:w="992" w:type="dxa"/>
          </w:tcPr>
          <w:p w:rsidR="007272D2" w:rsidRPr="00C73634" w:rsidRDefault="007272D2" w:rsidP="000D534E">
            <w:pPr>
              <w:pStyle w:val="Default"/>
              <w:jc w:val="center"/>
              <w:rPr>
                <w:bCs/>
                <w:sz w:val="28"/>
                <w:szCs w:val="28"/>
              </w:rPr>
            </w:pPr>
            <w:r>
              <w:rPr>
                <w:bCs/>
                <w:sz w:val="28"/>
                <w:szCs w:val="28"/>
              </w:rPr>
              <w:t>34</w:t>
            </w:r>
          </w:p>
        </w:tc>
        <w:tc>
          <w:tcPr>
            <w:tcW w:w="815" w:type="dxa"/>
          </w:tcPr>
          <w:p w:rsidR="007272D2" w:rsidRPr="00C73634" w:rsidRDefault="007272D2" w:rsidP="000D534E">
            <w:pPr>
              <w:pStyle w:val="Default"/>
              <w:jc w:val="center"/>
              <w:rPr>
                <w:bCs/>
                <w:sz w:val="28"/>
                <w:szCs w:val="28"/>
              </w:rPr>
            </w:pPr>
            <w:r>
              <w:rPr>
                <w:bCs/>
                <w:sz w:val="28"/>
                <w:szCs w:val="28"/>
              </w:rPr>
              <w:t>34</w:t>
            </w:r>
          </w:p>
        </w:tc>
        <w:tc>
          <w:tcPr>
            <w:tcW w:w="919" w:type="dxa"/>
          </w:tcPr>
          <w:p w:rsidR="007272D2" w:rsidRDefault="007272D2" w:rsidP="000D534E">
            <w:pPr>
              <w:pStyle w:val="Default"/>
              <w:jc w:val="center"/>
              <w:rPr>
                <w:bCs/>
                <w:sz w:val="28"/>
                <w:szCs w:val="28"/>
              </w:rPr>
            </w:pPr>
            <w:r>
              <w:rPr>
                <w:bCs/>
                <w:sz w:val="28"/>
                <w:szCs w:val="28"/>
              </w:rPr>
              <w:t>135</w:t>
            </w:r>
          </w:p>
        </w:tc>
      </w:tr>
      <w:tr w:rsidR="007272D2" w:rsidRPr="00C73634" w:rsidTr="007272D2">
        <w:trPr>
          <w:jc w:val="center"/>
        </w:trPr>
        <w:tc>
          <w:tcPr>
            <w:tcW w:w="2583" w:type="dxa"/>
            <w:vMerge/>
            <w:shd w:val="clear" w:color="auto" w:fill="auto"/>
            <w:vAlign w:val="center"/>
          </w:tcPr>
          <w:p w:rsidR="007272D2" w:rsidRPr="00C73634" w:rsidRDefault="007272D2" w:rsidP="000D534E">
            <w:pPr>
              <w:pStyle w:val="Default"/>
              <w:rPr>
                <w:b/>
                <w:bCs/>
                <w:sz w:val="28"/>
                <w:szCs w:val="28"/>
              </w:rPr>
            </w:pPr>
          </w:p>
        </w:tc>
        <w:tc>
          <w:tcPr>
            <w:tcW w:w="3543" w:type="dxa"/>
            <w:shd w:val="clear" w:color="auto" w:fill="auto"/>
          </w:tcPr>
          <w:p w:rsidR="007272D2" w:rsidRPr="00C73634" w:rsidRDefault="007272D2" w:rsidP="000D534E">
            <w:pPr>
              <w:pStyle w:val="Default"/>
              <w:rPr>
                <w:b/>
                <w:bCs/>
                <w:sz w:val="28"/>
                <w:szCs w:val="28"/>
              </w:rPr>
            </w:pPr>
            <w:r w:rsidRPr="00C73634">
              <w:rPr>
                <w:sz w:val="28"/>
                <w:szCs w:val="28"/>
              </w:rPr>
              <w:t xml:space="preserve"> Курс «Волшебный карандаш»</w:t>
            </w:r>
          </w:p>
        </w:tc>
        <w:tc>
          <w:tcPr>
            <w:tcW w:w="851" w:type="dxa"/>
            <w:shd w:val="clear" w:color="auto" w:fill="auto"/>
          </w:tcPr>
          <w:p w:rsidR="007272D2" w:rsidRPr="00C73634" w:rsidRDefault="007272D2" w:rsidP="000D534E">
            <w:pPr>
              <w:pStyle w:val="Default"/>
              <w:jc w:val="center"/>
              <w:rPr>
                <w:bCs/>
                <w:sz w:val="28"/>
                <w:szCs w:val="28"/>
              </w:rPr>
            </w:pPr>
            <w:r>
              <w:rPr>
                <w:bCs/>
                <w:sz w:val="28"/>
                <w:szCs w:val="28"/>
              </w:rPr>
              <w:t>13,2</w:t>
            </w:r>
          </w:p>
        </w:tc>
        <w:tc>
          <w:tcPr>
            <w:tcW w:w="1134" w:type="dxa"/>
          </w:tcPr>
          <w:p w:rsidR="007272D2" w:rsidRPr="00C73634" w:rsidRDefault="007272D2" w:rsidP="000D534E">
            <w:pPr>
              <w:pStyle w:val="Default"/>
              <w:jc w:val="center"/>
              <w:rPr>
                <w:bCs/>
                <w:sz w:val="28"/>
                <w:szCs w:val="28"/>
              </w:rPr>
            </w:pPr>
            <w:r>
              <w:rPr>
                <w:bCs/>
                <w:sz w:val="28"/>
                <w:szCs w:val="28"/>
              </w:rPr>
              <w:t>13,6</w:t>
            </w:r>
          </w:p>
        </w:tc>
        <w:tc>
          <w:tcPr>
            <w:tcW w:w="992" w:type="dxa"/>
          </w:tcPr>
          <w:p w:rsidR="007272D2" w:rsidRPr="00C73634" w:rsidRDefault="007272D2" w:rsidP="000D534E">
            <w:pPr>
              <w:pStyle w:val="Default"/>
              <w:jc w:val="center"/>
              <w:rPr>
                <w:bCs/>
                <w:sz w:val="28"/>
                <w:szCs w:val="28"/>
              </w:rPr>
            </w:pPr>
            <w:r>
              <w:rPr>
                <w:bCs/>
                <w:sz w:val="28"/>
                <w:szCs w:val="28"/>
              </w:rPr>
              <w:t>13,6</w:t>
            </w:r>
          </w:p>
        </w:tc>
        <w:tc>
          <w:tcPr>
            <w:tcW w:w="815" w:type="dxa"/>
          </w:tcPr>
          <w:p w:rsidR="007272D2" w:rsidRPr="00C73634" w:rsidRDefault="007272D2" w:rsidP="000D534E">
            <w:pPr>
              <w:pStyle w:val="Default"/>
              <w:jc w:val="center"/>
              <w:rPr>
                <w:bCs/>
                <w:sz w:val="28"/>
                <w:szCs w:val="28"/>
              </w:rPr>
            </w:pPr>
            <w:r>
              <w:rPr>
                <w:bCs/>
                <w:sz w:val="28"/>
                <w:szCs w:val="28"/>
              </w:rPr>
              <w:t>13,6</w:t>
            </w:r>
          </w:p>
        </w:tc>
        <w:tc>
          <w:tcPr>
            <w:tcW w:w="919" w:type="dxa"/>
          </w:tcPr>
          <w:p w:rsidR="007272D2" w:rsidRDefault="007272D2" w:rsidP="000D534E">
            <w:pPr>
              <w:pStyle w:val="Default"/>
              <w:jc w:val="center"/>
              <w:rPr>
                <w:bCs/>
                <w:sz w:val="28"/>
                <w:szCs w:val="28"/>
              </w:rPr>
            </w:pPr>
            <w:r>
              <w:rPr>
                <w:bCs/>
                <w:sz w:val="28"/>
                <w:szCs w:val="28"/>
              </w:rPr>
              <w:t>54</w:t>
            </w:r>
          </w:p>
        </w:tc>
      </w:tr>
      <w:tr w:rsidR="007272D2" w:rsidRPr="00C73634" w:rsidTr="007272D2">
        <w:trPr>
          <w:jc w:val="center"/>
        </w:trPr>
        <w:tc>
          <w:tcPr>
            <w:tcW w:w="2583" w:type="dxa"/>
            <w:shd w:val="clear" w:color="auto" w:fill="auto"/>
            <w:vAlign w:val="center"/>
          </w:tcPr>
          <w:p w:rsidR="007272D2" w:rsidRPr="00C73634" w:rsidRDefault="007272D2" w:rsidP="000D534E">
            <w:pPr>
              <w:pStyle w:val="Default"/>
              <w:rPr>
                <w:b/>
                <w:bCs/>
                <w:sz w:val="28"/>
                <w:szCs w:val="28"/>
              </w:rPr>
            </w:pPr>
            <w:r w:rsidRPr="00C73634">
              <w:rPr>
                <w:sz w:val="28"/>
                <w:szCs w:val="28"/>
              </w:rPr>
              <w:t>социальное</w:t>
            </w:r>
          </w:p>
        </w:tc>
        <w:tc>
          <w:tcPr>
            <w:tcW w:w="3543" w:type="dxa"/>
            <w:shd w:val="clear" w:color="auto" w:fill="auto"/>
          </w:tcPr>
          <w:p w:rsidR="007272D2" w:rsidRPr="00C73634" w:rsidRDefault="007272D2" w:rsidP="000D534E">
            <w:pPr>
              <w:rPr>
                <w:rFonts w:ascii="Times New Roman" w:hAnsi="Times New Roman" w:cs="Times New Roman"/>
                <w:bCs/>
                <w:sz w:val="28"/>
                <w:szCs w:val="28"/>
              </w:rPr>
            </w:pPr>
            <w:r w:rsidRPr="00C73634">
              <w:rPr>
                <w:rFonts w:ascii="Times New Roman" w:hAnsi="Times New Roman" w:cs="Times New Roman"/>
                <w:bCs/>
                <w:sz w:val="28"/>
                <w:szCs w:val="28"/>
              </w:rPr>
              <w:t>Курс «Земля – наш дом»</w:t>
            </w:r>
          </w:p>
        </w:tc>
        <w:tc>
          <w:tcPr>
            <w:tcW w:w="851" w:type="dxa"/>
            <w:shd w:val="clear" w:color="auto" w:fill="auto"/>
          </w:tcPr>
          <w:p w:rsidR="007272D2" w:rsidRPr="00C73634" w:rsidRDefault="007272D2" w:rsidP="000D534E">
            <w:pPr>
              <w:pStyle w:val="Default"/>
              <w:jc w:val="center"/>
              <w:rPr>
                <w:bCs/>
                <w:sz w:val="28"/>
                <w:szCs w:val="28"/>
              </w:rPr>
            </w:pPr>
            <w:r>
              <w:rPr>
                <w:bCs/>
                <w:sz w:val="28"/>
                <w:szCs w:val="28"/>
              </w:rPr>
              <w:t>13,2</w:t>
            </w:r>
          </w:p>
        </w:tc>
        <w:tc>
          <w:tcPr>
            <w:tcW w:w="1134" w:type="dxa"/>
          </w:tcPr>
          <w:p w:rsidR="007272D2" w:rsidRPr="00C73634" w:rsidRDefault="007272D2" w:rsidP="000D534E">
            <w:pPr>
              <w:pStyle w:val="Default"/>
              <w:jc w:val="center"/>
              <w:rPr>
                <w:bCs/>
                <w:sz w:val="28"/>
                <w:szCs w:val="28"/>
              </w:rPr>
            </w:pPr>
            <w:r>
              <w:rPr>
                <w:bCs/>
                <w:sz w:val="28"/>
                <w:szCs w:val="28"/>
              </w:rPr>
              <w:t>13,6</w:t>
            </w:r>
          </w:p>
        </w:tc>
        <w:tc>
          <w:tcPr>
            <w:tcW w:w="992" w:type="dxa"/>
          </w:tcPr>
          <w:p w:rsidR="007272D2" w:rsidRPr="00C73634" w:rsidRDefault="007272D2" w:rsidP="000D534E">
            <w:pPr>
              <w:pStyle w:val="Default"/>
              <w:jc w:val="center"/>
              <w:rPr>
                <w:bCs/>
                <w:sz w:val="28"/>
                <w:szCs w:val="28"/>
              </w:rPr>
            </w:pPr>
            <w:r>
              <w:rPr>
                <w:bCs/>
                <w:sz w:val="28"/>
                <w:szCs w:val="28"/>
              </w:rPr>
              <w:t>13,6</w:t>
            </w:r>
          </w:p>
        </w:tc>
        <w:tc>
          <w:tcPr>
            <w:tcW w:w="815" w:type="dxa"/>
          </w:tcPr>
          <w:p w:rsidR="007272D2" w:rsidRPr="00C73634" w:rsidRDefault="007272D2" w:rsidP="000D534E">
            <w:pPr>
              <w:pStyle w:val="Default"/>
              <w:jc w:val="center"/>
              <w:rPr>
                <w:bCs/>
                <w:sz w:val="28"/>
                <w:szCs w:val="28"/>
              </w:rPr>
            </w:pPr>
            <w:r>
              <w:rPr>
                <w:bCs/>
                <w:sz w:val="28"/>
                <w:szCs w:val="28"/>
              </w:rPr>
              <w:t>13,6</w:t>
            </w:r>
          </w:p>
        </w:tc>
        <w:tc>
          <w:tcPr>
            <w:tcW w:w="919" w:type="dxa"/>
          </w:tcPr>
          <w:p w:rsidR="007272D2" w:rsidRDefault="007272D2" w:rsidP="000D534E">
            <w:pPr>
              <w:pStyle w:val="Default"/>
              <w:jc w:val="center"/>
              <w:rPr>
                <w:bCs/>
                <w:sz w:val="28"/>
                <w:szCs w:val="28"/>
              </w:rPr>
            </w:pPr>
            <w:r>
              <w:rPr>
                <w:bCs/>
                <w:sz w:val="28"/>
                <w:szCs w:val="28"/>
              </w:rPr>
              <w:t>54</w:t>
            </w:r>
          </w:p>
        </w:tc>
      </w:tr>
      <w:tr w:rsidR="007272D2" w:rsidRPr="00C73634" w:rsidTr="007272D2">
        <w:trPr>
          <w:trHeight w:val="283"/>
          <w:jc w:val="center"/>
        </w:trPr>
        <w:tc>
          <w:tcPr>
            <w:tcW w:w="2583" w:type="dxa"/>
            <w:vMerge w:val="restart"/>
            <w:shd w:val="clear" w:color="auto" w:fill="auto"/>
            <w:vAlign w:val="center"/>
          </w:tcPr>
          <w:p w:rsidR="007272D2" w:rsidRPr="00C73634" w:rsidRDefault="007272D2" w:rsidP="000D534E">
            <w:pPr>
              <w:pStyle w:val="Default"/>
              <w:rPr>
                <w:sz w:val="28"/>
                <w:szCs w:val="28"/>
              </w:rPr>
            </w:pPr>
            <w:r w:rsidRPr="00C73634">
              <w:rPr>
                <w:sz w:val="28"/>
                <w:szCs w:val="28"/>
              </w:rPr>
              <w:t>общеинтел-</w:t>
            </w:r>
          </w:p>
          <w:p w:rsidR="007272D2" w:rsidRPr="00C73634" w:rsidRDefault="007272D2" w:rsidP="000D534E">
            <w:pPr>
              <w:pStyle w:val="Default"/>
              <w:rPr>
                <w:b/>
                <w:bCs/>
                <w:sz w:val="28"/>
                <w:szCs w:val="28"/>
              </w:rPr>
            </w:pPr>
            <w:r w:rsidRPr="00C73634">
              <w:rPr>
                <w:sz w:val="28"/>
                <w:szCs w:val="28"/>
              </w:rPr>
              <w:t>лектуальное</w:t>
            </w:r>
          </w:p>
        </w:tc>
        <w:tc>
          <w:tcPr>
            <w:tcW w:w="3543" w:type="dxa"/>
            <w:shd w:val="clear" w:color="auto" w:fill="auto"/>
          </w:tcPr>
          <w:p w:rsidR="007272D2" w:rsidRPr="00C73634" w:rsidRDefault="007272D2" w:rsidP="00CD21C2">
            <w:pPr>
              <w:rPr>
                <w:rFonts w:ascii="Times New Roman" w:hAnsi="Times New Roman" w:cs="Times New Roman"/>
                <w:sz w:val="28"/>
                <w:szCs w:val="28"/>
              </w:rPr>
            </w:pPr>
            <w:r w:rsidRPr="00C73634">
              <w:rPr>
                <w:rFonts w:ascii="Times New Roman" w:hAnsi="Times New Roman" w:cs="Times New Roman"/>
                <w:sz w:val="28"/>
                <w:szCs w:val="28"/>
              </w:rPr>
              <w:t>Кружок «</w:t>
            </w:r>
            <w:r w:rsidR="00CD21C2">
              <w:rPr>
                <w:rFonts w:ascii="Times New Roman" w:hAnsi="Times New Roman" w:cs="Times New Roman"/>
                <w:sz w:val="28"/>
                <w:szCs w:val="28"/>
              </w:rPr>
              <w:t>Юный пользователь компьютера</w:t>
            </w:r>
            <w:r w:rsidRPr="00C73634">
              <w:rPr>
                <w:rFonts w:ascii="Times New Roman" w:hAnsi="Times New Roman" w:cs="Times New Roman"/>
                <w:sz w:val="28"/>
                <w:szCs w:val="28"/>
              </w:rPr>
              <w:t>»</w:t>
            </w:r>
          </w:p>
        </w:tc>
        <w:tc>
          <w:tcPr>
            <w:tcW w:w="851" w:type="dxa"/>
            <w:shd w:val="clear" w:color="auto" w:fill="auto"/>
          </w:tcPr>
          <w:p w:rsidR="007272D2" w:rsidRPr="00C73634" w:rsidRDefault="007272D2" w:rsidP="000D534E">
            <w:pPr>
              <w:pStyle w:val="Default"/>
              <w:jc w:val="center"/>
              <w:rPr>
                <w:bCs/>
                <w:sz w:val="28"/>
                <w:szCs w:val="28"/>
              </w:rPr>
            </w:pPr>
            <w:r>
              <w:rPr>
                <w:bCs/>
                <w:sz w:val="28"/>
                <w:szCs w:val="28"/>
              </w:rPr>
              <w:t>33</w:t>
            </w:r>
          </w:p>
        </w:tc>
        <w:tc>
          <w:tcPr>
            <w:tcW w:w="1134" w:type="dxa"/>
          </w:tcPr>
          <w:p w:rsidR="007272D2" w:rsidRPr="00C73634" w:rsidRDefault="007272D2" w:rsidP="000D534E">
            <w:pPr>
              <w:pStyle w:val="Default"/>
              <w:jc w:val="center"/>
              <w:rPr>
                <w:bCs/>
                <w:sz w:val="28"/>
                <w:szCs w:val="28"/>
              </w:rPr>
            </w:pPr>
            <w:r>
              <w:rPr>
                <w:bCs/>
                <w:sz w:val="28"/>
                <w:szCs w:val="28"/>
              </w:rPr>
              <w:t>34</w:t>
            </w:r>
          </w:p>
        </w:tc>
        <w:tc>
          <w:tcPr>
            <w:tcW w:w="992" w:type="dxa"/>
          </w:tcPr>
          <w:p w:rsidR="007272D2" w:rsidRPr="00C73634" w:rsidRDefault="007272D2" w:rsidP="000D534E">
            <w:pPr>
              <w:pStyle w:val="Default"/>
              <w:jc w:val="center"/>
              <w:rPr>
                <w:bCs/>
                <w:sz w:val="28"/>
                <w:szCs w:val="28"/>
              </w:rPr>
            </w:pPr>
            <w:r>
              <w:rPr>
                <w:bCs/>
                <w:sz w:val="28"/>
                <w:szCs w:val="28"/>
              </w:rPr>
              <w:t>34</w:t>
            </w:r>
          </w:p>
        </w:tc>
        <w:tc>
          <w:tcPr>
            <w:tcW w:w="815" w:type="dxa"/>
          </w:tcPr>
          <w:p w:rsidR="007272D2" w:rsidRPr="00C73634" w:rsidRDefault="007272D2" w:rsidP="000D534E">
            <w:pPr>
              <w:pStyle w:val="Default"/>
              <w:jc w:val="center"/>
              <w:rPr>
                <w:bCs/>
                <w:sz w:val="28"/>
                <w:szCs w:val="28"/>
              </w:rPr>
            </w:pPr>
            <w:r>
              <w:rPr>
                <w:bCs/>
                <w:sz w:val="28"/>
                <w:szCs w:val="28"/>
              </w:rPr>
              <w:t>34</w:t>
            </w:r>
          </w:p>
        </w:tc>
        <w:tc>
          <w:tcPr>
            <w:tcW w:w="919" w:type="dxa"/>
          </w:tcPr>
          <w:p w:rsidR="007272D2" w:rsidRDefault="007272D2" w:rsidP="000D534E">
            <w:pPr>
              <w:pStyle w:val="Default"/>
              <w:jc w:val="center"/>
              <w:rPr>
                <w:bCs/>
                <w:sz w:val="28"/>
                <w:szCs w:val="28"/>
              </w:rPr>
            </w:pPr>
            <w:r>
              <w:rPr>
                <w:bCs/>
                <w:sz w:val="28"/>
                <w:szCs w:val="28"/>
              </w:rPr>
              <w:t>135</w:t>
            </w:r>
          </w:p>
        </w:tc>
      </w:tr>
      <w:tr w:rsidR="00212454" w:rsidRPr="00C73634" w:rsidTr="007272D2">
        <w:trPr>
          <w:trHeight w:val="283"/>
          <w:jc w:val="center"/>
        </w:trPr>
        <w:tc>
          <w:tcPr>
            <w:tcW w:w="2583" w:type="dxa"/>
            <w:vMerge/>
            <w:shd w:val="clear" w:color="auto" w:fill="auto"/>
            <w:vAlign w:val="center"/>
          </w:tcPr>
          <w:p w:rsidR="00212454" w:rsidRPr="00C73634" w:rsidRDefault="00212454" w:rsidP="00212454">
            <w:pPr>
              <w:pStyle w:val="Default"/>
              <w:rPr>
                <w:sz w:val="28"/>
                <w:szCs w:val="28"/>
              </w:rPr>
            </w:pPr>
          </w:p>
        </w:tc>
        <w:tc>
          <w:tcPr>
            <w:tcW w:w="3543" w:type="dxa"/>
            <w:shd w:val="clear" w:color="auto" w:fill="auto"/>
          </w:tcPr>
          <w:p w:rsidR="00212454" w:rsidRPr="00C73634" w:rsidRDefault="00212454" w:rsidP="00212454">
            <w:pPr>
              <w:rPr>
                <w:rFonts w:ascii="Times New Roman" w:hAnsi="Times New Roman" w:cs="Times New Roman"/>
                <w:sz w:val="28"/>
                <w:szCs w:val="28"/>
              </w:rPr>
            </w:pPr>
            <w:r>
              <w:rPr>
                <w:rFonts w:ascii="Times New Roman" w:hAnsi="Times New Roman" w:cs="Times New Roman"/>
                <w:sz w:val="28"/>
                <w:szCs w:val="28"/>
              </w:rPr>
              <w:t>Кружок «Жизнь растений»</w:t>
            </w:r>
          </w:p>
        </w:tc>
        <w:tc>
          <w:tcPr>
            <w:tcW w:w="851" w:type="dxa"/>
            <w:shd w:val="clear" w:color="auto" w:fill="auto"/>
          </w:tcPr>
          <w:p w:rsidR="00212454" w:rsidRPr="00C73634" w:rsidRDefault="00212454" w:rsidP="00212454">
            <w:pPr>
              <w:pStyle w:val="Default"/>
              <w:jc w:val="center"/>
              <w:rPr>
                <w:bCs/>
                <w:sz w:val="28"/>
                <w:szCs w:val="28"/>
              </w:rPr>
            </w:pPr>
            <w:r>
              <w:rPr>
                <w:bCs/>
                <w:sz w:val="28"/>
                <w:szCs w:val="28"/>
              </w:rPr>
              <w:t>33</w:t>
            </w:r>
          </w:p>
        </w:tc>
        <w:tc>
          <w:tcPr>
            <w:tcW w:w="1134" w:type="dxa"/>
          </w:tcPr>
          <w:p w:rsidR="00212454" w:rsidRPr="00C73634" w:rsidRDefault="00212454" w:rsidP="00212454">
            <w:pPr>
              <w:pStyle w:val="Default"/>
              <w:jc w:val="center"/>
              <w:rPr>
                <w:bCs/>
                <w:sz w:val="28"/>
                <w:szCs w:val="28"/>
              </w:rPr>
            </w:pPr>
            <w:r>
              <w:rPr>
                <w:bCs/>
                <w:sz w:val="28"/>
                <w:szCs w:val="28"/>
              </w:rPr>
              <w:t>34</w:t>
            </w:r>
          </w:p>
        </w:tc>
        <w:tc>
          <w:tcPr>
            <w:tcW w:w="992" w:type="dxa"/>
          </w:tcPr>
          <w:p w:rsidR="00212454" w:rsidRPr="00C73634" w:rsidRDefault="00212454" w:rsidP="00212454">
            <w:pPr>
              <w:pStyle w:val="Default"/>
              <w:jc w:val="center"/>
              <w:rPr>
                <w:bCs/>
                <w:sz w:val="28"/>
                <w:szCs w:val="28"/>
              </w:rPr>
            </w:pPr>
            <w:r>
              <w:rPr>
                <w:bCs/>
                <w:sz w:val="28"/>
                <w:szCs w:val="28"/>
              </w:rPr>
              <w:t>34</w:t>
            </w:r>
          </w:p>
        </w:tc>
        <w:tc>
          <w:tcPr>
            <w:tcW w:w="815" w:type="dxa"/>
          </w:tcPr>
          <w:p w:rsidR="00212454" w:rsidRPr="00C73634" w:rsidRDefault="00212454" w:rsidP="00212454">
            <w:pPr>
              <w:pStyle w:val="Default"/>
              <w:jc w:val="center"/>
              <w:rPr>
                <w:bCs/>
                <w:sz w:val="28"/>
                <w:szCs w:val="28"/>
              </w:rPr>
            </w:pPr>
            <w:r>
              <w:rPr>
                <w:bCs/>
                <w:sz w:val="28"/>
                <w:szCs w:val="28"/>
              </w:rPr>
              <w:t>34</w:t>
            </w:r>
          </w:p>
        </w:tc>
        <w:tc>
          <w:tcPr>
            <w:tcW w:w="919" w:type="dxa"/>
          </w:tcPr>
          <w:p w:rsidR="00212454" w:rsidRDefault="00212454" w:rsidP="00212454">
            <w:pPr>
              <w:pStyle w:val="Default"/>
              <w:jc w:val="center"/>
              <w:rPr>
                <w:bCs/>
                <w:sz w:val="28"/>
                <w:szCs w:val="28"/>
              </w:rPr>
            </w:pPr>
            <w:r>
              <w:rPr>
                <w:bCs/>
                <w:sz w:val="28"/>
                <w:szCs w:val="28"/>
              </w:rPr>
              <w:t>135</w:t>
            </w:r>
          </w:p>
        </w:tc>
      </w:tr>
      <w:tr w:rsidR="007272D2" w:rsidRPr="00C73634" w:rsidTr="007272D2">
        <w:trPr>
          <w:trHeight w:val="283"/>
          <w:jc w:val="center"/>
        </w:trPr>
        <w:tc>
          <w:tcPr>
            <w:tcW w:w="2583" w:type="dxa"/>
            <w:vMerge/>
            <w:shd w:val="clear" w:color="auto" w:fill="auto"/>
            <w:vAlign w:val="center"/>
          </w:tcPr>
          <w:p w:rsidR="007272D2" w:rsidRPr="00C73634" w:rsidRDefault="007272D2" w:rsidP="000D534E">
            <w:pPr>
              <w:pStyle w:val="Default"/>
              <w:rPr>
                <w:sz w:val="28"/>
                <w:szCs w:val="28"/>
              </w:rPr>
            </w:pPr>
          </w:p>
        </w:tc>
        <w:tc>
          <w:tcPr>
            <w:tcW w:w="3543" w:type="dxa"/>
            <w:shd w:val="clear" w:color="auto" w:fill="auto"/>
          </w:tcPr>
          <w:p w:rsidR="007272D2" w:rsidRPr="00C73634" w:rsidRDefault="007272D2" w:rsidP="000D534E">
            <w:pPr>
              <w:rPr>
                <w:rFonts w:ascii="Times New Roman" w:hAnsi="Times New Roman" w:cs="Times New Roman"/>
                <w:sz w:val="28"/>
                <w:szCs w:val="28"/>
              </w:rPr>
            </w:pPr>
            <w:r w:rsidRPr="00C73634">
              <w:rPr>
                <w:rFonts w:ascii="Times New Roman" w:hAnsi="Times New Roman" w:cs="Times New Roman"/>
                <w:sz w:val="28"/>
                <w:szCs w:val="28"/>
              </w:rPr>
              <w:t>Курс «В гостях у сказки»</w:t>
            </w:r>
          </w:p>
        </w:tc>
        <w:tc>
          <w:tcPr>
            <w:tcW w:w="851" w:type="dxa"/>
            <w:shd w:val="clear" w:color="auto" w:fill="auto"/>
          </w:tcPr>
          <w:p w:rsidR="007272D2" w:rsidRPr="00C73634" w:rsidRDefault="007272D2" w:rsidP="000D534E">
            <w:pPr>
              <w:pStyle w:val="Default"/>
              <w:jc w:val="center"/>
              <w:rPr>
                <w:bCs/>
                <w:sz w:val="28"/>
                <w:szCs w:val="28"/>
              </w:rPr>
            </w:pPr>
            <w:r>
              <w:rPr>
                <w:bCs/>
                <w:sz w:val="28"/>
                <w:szCs w:val="28"/>
              </w:rPr>
              <w:t>13,2</w:t>
            </w:r>
          </w:p>
        </w:tc>
        <w:tc>
          <w:tcPr>
            <w:tcW w:w="1134" w:type="dxa"/>
          </w:tcPr>
          <w:p w:rsidR="007272D2" w:rsidRPr="00C73634" w:rsidRDefault="007272D2" w:rsidP="000D534E">
            <w:pPr>
              <w:pStyle w:val="Default"/>
              <w:jc w:val="center"/>
              <w:rPr>
                <w:bCs/>
                <w:sz w:val="28"/>
                <w:szCs w:val="28"/>
              </w:rPr>
            </w:pPr>
            <w:r>
              <w:rPr>
                <w:bCs/>
                <w:sz w:val="28"/>
                <w:szCs w:val="28"/>
              </w:rPr>
              <w:t>13,6</w:t>
            </w:r>
          </w:p>
        </w:tc>
        <w:tc>
          <w:tcPr>
            <w:tcW w:w="992" w:type="dxa"/>
          </w:tcPr>
          <w:p w:rsidR="007272D2" w:rsidRPr="00C73634" w:rsidRDefault="007272D2" w:rsidP="000D534E">
            <w:pPr>
              <w:pStyle w:val="Default"/>
              <w:jc w:val="center"/>
              <w:rPr>
                <w:bCs/>
                <w:sz w:val="28"/>
                <w:szCs w:val="28"/>
              </w:rPr>
            </w:pPr>
            <w:r>
              <w:rPr>
                <w:bCs/>
                <w:sz w:val="28"/>
                <w:szCs w:val="28"/>
              </w:rPr>
              <w:t>13,6</w:t>
            </w:r>
          </w:p>
        </w:tc>
        <w:tc>
          <w:tcPr>
            <w:tcW w:w="815" w:type="dxa"/>
          </w:tcPr>
          <w:p w:rsidR="007272D2" w:rsidRPr="00C73634" w:rsidRDefault="007272D2" w:rsidP="000D534E">
            <w:pPr>
              <w:pStyle w:val="Default"/>
              <w:jc w:val="center"/>
              <w:rPr>
                <w:bCs/>
                <w:sz w:val="28"/>
                <w:szCs w:val="28"/>
              </w:rPr>
            </w:pPr>
            <w:r>
              <w:rPr>
                <w:bCs/>
                <w:sz w:val="28"/>
                <w:szCs w:val="28"/>
              </w:rPr>
              <w:t>13,6</w:t>
            </w:r>
          </w:p>
        </w:tc>
        <w:tc>
          <w:tcPr>
            <w:tcW w:w="919" w:type="dxa"/>
          </w:tcPr>
          <w:p w:rsidR="007272D2" w:rsidRDefault="007272D2" w:rsidP="000D534E">
            <w:pPr>
              <w:pStyle w:val="Default"/>
              <w:jc w:val="center"/>
              <w:rPr>
                <w:bCs/>
                <w:sz w:val="28"/>
                <w:szCs w:val="28"/>
              </w:rPr>
            </w:pPr>
            <w:r>
              <w:rPr>
                <w:bCs/>
                <w:sz w:val="28"/>
                <w:szCs w:val="28"/>
              </w:rPr>
              <w:t>54</w:t>
            </w:r>
          </w:p>
        </w:tc>
      </w:tr>
      <w:tr w:rsidR="007272D2" w:rsidRPr="00C73634" w:rsidTr="007272D2">
        <w:trPr>
          <w:trHeight w:val="283"/>
          <w:jc w:val="center"/>
        </w:trPr>
        <w:tc>
          <w:tcPr>
            <w:tcW w:w="2583" w:type="dxa"/>
            <w:vMerge/>
            <w:shd w:val="clear" w:color="auto" w:fill="auto"/>
            <w:vAlign w:val="center"/>
          </w:tcPr>
          <w:p w:rsidR="007272D2" w:rsidRPr="00C73634" w:rsidRDefault="007272D2" w:rsidP="000D534E">
            <w:pPr>
              <w:pStyle w:val="Default"/>
              <w:rPr>
                <w:sz w:val="28"/>
                <w:szCs w:val="28"/>
              </w:rPr>
            </w:pPr>
          </w:p>
        </w:tc>
        <w:tc>
          <w:tcPr>
            <w:tcW w:w="3543" w:type="dxa"/>
            <w:shd w:val="clear" w:color="auto" w:fill="auto"/>
          </w:tcPr>
          <w:p w:rsidR="007272D2" w:rsidRPr="00C73634" w:rsidRDefault="007272D2" w:rsidP="000D534E">
            <w:pPr>
              <w:rPr>
                <w:rFonts w:ascii="Times New Roman" w:hAnsi="Times New Roman" w:cs="Times New Roman"/>
                <w:sz w:val="28"/>
                <w:szCs w:val="28"/>
              </w:rPr>
            </w:pPr>
            <w:r w:rsidRPr="00C73634">
              <w:rPr>
                <w:rFonts w:ascii="Times New Roman" w:hAnsi="Times New Roman" w:cs="Times New Roman"/>
                <w:sz w:val="28"/>
                <w:szCs w:val="28"/>
              </w:rPr>
              <w:t>Библиотечные уроки</w:t>
            </w:r>
          </w:p>
        </w:tc>
        <w:tc>
          <w:tcPr>
            <w:tcW w:w="851" w:type="dxa"/>
            <w:shd w:val="clear" w:color="auto" w:fill="auto"/>
          </w:tcPr>
          <w:p w:rsidR="007272D2" w:rsidRPr="00C73634" w:rsidRDefault="007272D2" w:rsidP="000D534E">
            <w:pPr>
              <w:pStyle w:val="Default"/>
              <w:jc w:val="center"/>
              <w:rPr>
                <w:bCs/>
                <w:sz w:val="28"/>
                <w:szCs w:val="28"/>
              </w:rPr>
            </w:pPr>
            <w:r>
              <w:rPr>
                <w:bCs/>
                <w:sz w:val="28"/>
                <w:szCs w:val="28"/>
              </w:rPr>
              <w:t>16</w:t>
            </w:r>
            <w:r w:rsidRPr="00C73634">
              <w:rPr>
                <w:bCs/>
                <w:sz w:val="28"/>
                <w:szCs w:val="28"/>
              </w:rPr>
              <w:t>,5</w:t>
            </w:r>
          </w:p>
        </w:tc>
        <w:tc>
          <w:tcPr>
            <w:tcW w:w="1134" w:type="dxa"/>
          </w:tcPr>
          <w:p w:rsidR="007272D2" w:rsidRPr="00C73634" w:rsidRDefault="007272D2" w:rsidP="000D534E">
            <w:pPr>
              <w:pStyle w:val="Default"/>
              <w:jc w:val="center"/>
              <w:rPr>
                <w:bCs/>
                <w:sz w:val="28"/>
                <w:szCs w:val="28"/>
              </w:rPr>
            </w:pPr>
            <w:r>
              <w:rPr>
                <w:bCs/>
                <w:sz w:val="28"/>
                <w:szCs w:val="28"/>
              </w:rPr>
              <w:t>17</w:t>
            </w:r>
          </w:p>
        </w:tc>
        <w:tc>
          <w:tcPr>
            <w:tcW w:w="992" w:type="dxa"/>
          </w:tcPr>
          <w:p w:rsidR="007272D2" w:rsidRPr="00C73634" w:rsidRDefault="007272D2" w:rsidP="000D534E">
            <w:pPr>
              <w:pStyle w:val="Default"/>
              <w:jc w:val="center"/>
              <w:rPr>
                <w:bCs/>
                <w:sz w:val="28"/>
                <w:szCs w:val="28"/>
              </w:rPr>
            </w:pPr>
            <w:r>
              <w:rPr>
                <w:bCs/>
                <w:sz w:val="28"/>
                <w:szCs w:val="28"/>
              </w:rPr>
              <w:t>17</w:t>
            </w:r>
          </w:p>
        </w:tc>
        <w:tc>
          <w:tcPr>
            <w:tcW w:w="815" w:type="dxa"/>
          </w:tcPr>
          <w:p w:rsidR="007272D2" w:rsidRPr="00C73634" w:rsidRDefault="007272D2" w:rsidP="000D534E">
            <w:pPr>
              <w:pStyle w:val="Default"/>
              <w:jc w:val="center"/>
              <w:rPr>
                <w:bCs/>
                <w:sz w:val="28"/>
                <w:szCs w:val="28"/>
              </w:rPr>
            </w:pPr>
            <w:r>
              <w:rPr>
                <w:bCs/>
                <w:sz w:val="28"/>
                <w:szCs w:val="28"/>
              </w:rPr>
              <w:t>17</w:t>
            </w:r>
          </w:p>
        </w:tc>
        <w:tc>
          <w:tcPr>
            <w:tcW w:w="919" w:type="dxa"/>
          </w:tcPr>
          <w:p w:rsidR="007272D2" w:rsidRDefault="007272D2" w:rsidP="000D534E">
            <w:pPr>
              <w:pStyle w:val="Default"/>
              <w:jc w:val="center"/>
              <w:rPr>
                <w:bCs/>
                <w:sz w:val="28"/>
                <w:szCs w:val="28"/>
              </w:rPr>
            </w:pPr>
            <w:r>
              <w:rPr>
                <w:bCs/>
                <w:sz w:val="28"/>
                <w:szCs w:val="28"/>
              </w:rPr>
              <w:t>67,5</w:t>
            </w:r>
          </w:p>
        </w:tc>
      </w:tr>
      <w:tr w:rsidR="00212454" w:rsidRPr="00C73634" w:rsidTr="00212454">
        <w:trPr>
          <w:trHeight w:val="366"/>
          <w:jc w:val="center"/>
        </w:trPr>
        <w:tc>
          <w:tcPr>
            <w:tcW w:w="2583" w:type="dxa"/>
            <w:shd w:val="clear" w:color="auto" w:fill="auto"/>
            <w:vAlign w:val="center"/>
          </w:tcPr>
          <w:p w:rsidR="00212454" w:rsidRPr="00C73634" w:rsidRDefault="00212454" w:rsidP="000D534E">
            <w:pPr>
              <w:pStyle w:val="Default"/>
              <w:rPr>
                <w:sz w:val="28"/>
                <w:szCs w:val="28"/>
              </w:rPr>
            </w:pPr>
            <w:r w:rsidRPr="00C73634">
              <w:rPr>
                <w:sz w:val="28"/>
                <w:szCs w:val="28"/>
              </w:rPr>
              <w:t>общекультурное</w:t>
            </w:r>
          </w:p>
        </w:tc>
        <w:tc>
          <w:tcPr>
            <w:tcW w:w="3543" w:type="dxa"/>
            <w:shd w:val="clear" w:color="auto" w:fill="auto"/>
          </w:tcPr>
          <w:p w:rsidR="00212454" w:rsidRPr="00C73634" w:rsidRDefault="00212454" w:rsidP="000D534E">
            <w:pPr>
              <w:rPr>
                <w:rFonts w:ascii="Times New Roman" w:hAnsi="Times New Roman" w:cs="Times New Roman"/>
                <w:bCs/>
                <w:sz w:val="28"/>
                <w:szCs w:val="28"/>
              </w:rPr>
            </w:pPr>
            <w:r w:rsidRPr="00C73634">
              <w:rPr>
                <w:rFonts w:ascii="Times New Roman" w:hAnsi="Times New Roman" w:cs="Times New Roman"/>
                <w:bCs/>
                <w:sz w:val="28"/>
                <w:szCs w:val="28"/>
              </w:rPr>
              <w:t>Кружок  «Умелые ручки»</w:t>
            </w:r>
          </w:p>
        </w:tc>
        <w:tc>
          <w:tcPr>
            <w:tcW w:w="851" w:type="dxa"/>
            <w:shd w:val="clear" w:color="auto" w:fill="auto"/>
          </w:tcPr>
          <w:p w:rsidR="00212454" w:rsidRPr="00C73634" w:rsidRDefault="00212454" w:rsidP="000D534E">
            <w:pPr>
              <w:pStyle w:val="Default"/>
              <w:jc w:val="center"/>
              <w:rPr>
                <w:bCs/>
                <w:sz w:val="28"/>
                <w:szCs w:val="28"/>
              </w:rPr>
            </w:pPr>
            <w:r>
              <w:rPr>
                <w:bCs/>
                <w:sz w:val="28"/>
                <w:szCs w:val="28"/>
              </w:rPr>
              <w:t>33</w:t>
            </w:r>
          </w:p>
        </w:tc>
        <w:tc>
          <w:tcPr>
            <w:tcW w:w="1134" w:type="dxa"/>
          </w:tcPr>
          <w:p w:rsidR="00212454" w:rsidRPr="00C73634" w:rsidRDefault="00212454" w:rsidP="000D534E">
            <w:pPr>
              <w:pStyle w:val="Default"/>
              <w:jc w:val="center"/>
              <w:rPr>
                <w:bCs/>
                <w:sz w:val="28"/>
                <w:szCs w:val="28"/>
              </w:rPr>
            </w:pPr>
            <w:r>
              <w:rPr>
                <w:bCs/>
                <w:sz w:val="28"/>
                <w:szCs w:val="28"/>
              </w:rPr>
              <w:t>34</w:t>
            </w:r>
          </w:p>
        </w:tc>
        <w:tc>
          <w:tcPr>
            <w:tcW w:w="992" w:type="dxa"/>
          </w:tcPr>
          <w:p w:rsidR="00212454" w:rsidRPr="00C73634" w:rsidRDefault="00212454" w:rsidP="000D534E">
            <w:pPr>
              <w:pStyle w:val="Default"/>
              <w:jc w:val="center"/>
              <w:rPr>
                <w:bCs/>
                <w:sz w:val="28"/>
                <w:szCs w:val="28"/>
              </w:rPr>
            </w:pPr>
            <w:r>
              <w:rPr>
                <w:bCs/>
                <w:sz w:val="28"/>
                <w:szCs w:val="28"/>
              </w:rPr>
              <w:t>34</w:t>
            </w:r>
          </w:p>
        </w:tc>
        <w:tc>
          <w:tcPr>
            <w:tcW w:w="815" w:type="dxa"/>
          </w:tcPr>
          <w:p w:rsidR="00212454" w:rsidRPr="00C73634" w:rsidRDefault="00212454" w:rsidP="000D534E">
            <w:pPr>
              <w:pStyle w:val="Default"/>
              <w:jc w:val="center"/>
              <w:rPr>
                <w:bCs/>
                <w:sz w:val="28"/>
                <w:szCs w:val="28"/>
              </w:rPr>
            </w:pPr>
            <w:r>
              <w:rPr>
                <w:bCs/>
                <w:sz w:val="28"/>
                <w:szCs w:val="28"/>
              </w:rPr>
              <w:t>34</w:t>
            </w:r>
          </w:p>
        </w:tc>
        <w:tc>
          <w:tcPr>
            <w:tcW w:w="919" w:type="dxa"/>
          </w:tcPr>
          <w:p w:rsidR="00212454" w:rsidRDefault="00212454" w:rsidP="000D534E">
            <w:pPr>
              <w:pStyle w:val="Default"/>
              <w:jc w:val="center"/>
              <w:rPr>
                <w:bCs/>
                <w:sz w:val="28"/>
                <w:szCs w:val="28"/>
              </w:rPr>
            </w:pPr>
            <w:r>
              <w:rPr>
                <w:bCs/>
                <w:sz w:val="28"/>
                <w:szCs w:val="28"/>
              </w:rPr>
              <w:t>135</w:t>
            </w:r>
          </w:p>
        </w:tc>
      </w:tr>
      <w:tr w:rsidR="007272D2" w:rsidRPr="00C73634" w:rsidTr="007272D2">
        <w:trPr>
          <w:jc w:val="center"/>
        </w:trPr>
        <w:tc>
          <w:tcPr>
            <w:tcW w:w="6126" w:type="dxa"/>
            <w:gridSpan w:val="2"/>
            <w:shd w:val="clear" w:color="auto" w:fill="auto"/>
          </w:tcPr>
          <w:p w:rsidR="007272D2" w:rsidRPr="00C73634" w:rsidRDefault="007272D2" w:rsidP="000D534E">
            <w:pPr>
              <w:pStyle w:val="Default"/>
              <w:ind w:left="1877" w:hanging="425"/>
              <w:rPr>
                <w:bCs/>
                <w:sz w:val="28"/>
                <w:szCs w:val="28"/>
              </w:rPr>
            </w:pPr>
            <w:r w:rsidRPr="00C73634">
              <w:rPr>
                <w:bCs/>
                <w:sz w:val="28"/>
                <w:szCs w:val="28"/>
              </w:rPr>
              <w:t>Классные  часы</w:t>
            </w:r>
          </w:p>
        </w:tc>
        <w:tc>
          <w:tcPr>
            <w:tcW w:w="851" w:type="dxa"/>
            <w:shd w:val="clear" w:color="auto" w:fill="auto"/>
          </w:tcPr>
          <w:p w:rsidR="007272D2" w:rsidRPr="00C73634" w:rsidRDefault="007272D2" w:rsidP="000D534E">
            <w:pPr>
              <w:pStyle w:val="Default"/>
              <w:jc w:val="center"/>
              <w:rPr>
                <w:bCs/>
                <w:sz w:val="28"/>
                <w:szCs w:val="28"/>
              </w:rPr>
            </w:pPr>
            <w:r>
              <w:rPr>
                <w:bCs/>
                <w:sz w:val="28"/>
                <w:szCs w:val="28"/>
              </w:rPr>
              <w:t>33</w:t>
            </w:r>
          </w:p>
        </w:tc>
        <w:tc>
          <w:tcPr>
            <w:tcW w:w="1134" w:type="dxa"/>
          </w:tcPr>
          <w:p w:rsidR="007272D2" w:rsidRPr="00C73634" w:rsidRDefault="007272D2" w:rsidP="000D534E">
            <w:pPr>
              <w:pStyle w:val="Default"/>
              <w:jc w:val="center"/>
              <w:rPr>
                <w:bCs/>
                <w:sz w:val="28"/>
                <w:szCs w:val="28"/>
              </w:rPr>
            </w:pPr>
            <w:r>
              <w:rPr>
                <w:bCs/>
                <w:sz w:val="28"/>
                <w:szCs w:val="28"/>
              </w:rPr>
              <w:t>34</w:t>
            </w:r>
          </w:p>
        </w:tc>
        <w:tc>
          <w:tcPr>
            <w:tcW w:w="992" w:type="dxa"/>
          </w:tcPr>
          <w:p w:rsidR="007272D2" w:rsidRPr="00C73634" w:rsidRDefault="007272D2" w:rsidP="000D534E">
            <w:pPr>
              <w:pStyle w:val="Default"/>
              <w:jc w:val="center"/>
              <w:rPr>
                <w:bCs/>
                <w:sz w:val="28"/>
                <w:szCs w:val="28"/>
              </w:rPr>
            </w:pPr>
            <w:r>
              <w:rPr>
                <w:bCs/>
                <w:sz w:val="28"/>
                <w:szCs w:val="28"/>
              </w:rPr>
              <w:t>34</w:t>
            </w:r>
          </w:p>
        </w:tc>
        <w:tc>
          <w:tcPr>
            <w:tcW w:w="815" w:type="dxa"/>
          </w:tcPr>
          <w:p w:rsidR="007272D2" w:rsidRPr="00C73634" w:rsidRDefault="007272D2" w:rsidP="000D534E">
            <w:pPr>
              <w:pStyle w:val="Default"/>
              <w:jc w:val="center"/>
              <w:rPr>
                <w:bCs/>
                <w:sz w:val="28"/>
                <w:szCs w:val="28"/>
              </w:rPr>
            </w:pPr>
            <w:r>
              <w:rPr>
                <w:bCs/>
                <w:sz w:val="28"/>
                <w:szCs w:val="28"/>
              </w:rPr>
              <w:t>34</w:t>
            </w:r>
          </w:p>
        </w:tc>
        <w:tc>
          <w:tcPr>
            <w:tcW w:w="919" w:type="dxa"/>
          </w:tcPr>
          <w:p w:rsidR="007272D2" w:rsidRDefault="007272D2" w:rsidP="000D534E">
            <w:pPr>
              <w:pStyle w:val="Default"/>
              <w:jc w:val="center"/>
              <w:rPr>
                <w:bCs/>
                <w:sz w:val="28"/>
                <w:szCs w:val="28"/>
              </w:rPr>
            </w:pPr>
            <w:r>
              <w:rPr>
                <w:bCs/>
                <w:sz w:val="28"/>
                <w:szCs w:val="28"/>
              </w:rPr>
              <w:t>135</w:t>
            </w:r>
          </w:p>
        </w:tc>
      </w:tr>
      <w:tr w:rsidR="007272D2" w:rsidRPr="00C73634" w:rsidTr="007272D2">
        <w:trPr>
          <w:jc w:val="center"/>
        </w:trPr>
        <w:tc>
          <w:tcPr>
            <w:tcW w:w="6126" w:type="dxa"/>
            <w:gridSpan w:val="2"/>
            <w:shd w:val="clear" w:color="auto" w:fill="auto"/>
          </w:tcPr>
          <w:p w:rsidR="007272D2" w:rsidRPr="00C73634" w:rsidRDefault="007272D2" w:rsidP="000D534E">
            <w:pPr>
              <w:pStyle w:val="Default"/>
              <w:ind w:left="1877" w:hanging="425"/>
              <w:rPr>
                <w:bCs/>
                <w:sz w:val="28"/>
                <w:szCs w:val="28"/>
              </w:rPr>
            </w:pPr>
            <w:r w:rsidRPr="00C73634">
              <w:rPr>
                <w:bCs/>
                <w:sz w:val="28"/>
                <w:szCs w:val="28"/>
              </w:rPr>
              <w:t>Внеклассные мероприятия</w:t>
            </w:r>
          </w:p>
        </w:tc>
        <w:tc>
          <w:tcPr>
            <w:tcW w:w="851" w:type="dxa"/>
            <w:shd w:val="clear" w:color="auto" w:fill="auto"/>
          </w:tcPr>
          <w:p w:rsidR="007272D2" w:rsidRPr="00C73634" w:rsidRDefault="007272D2" w:rsidP="000D534E">
            <w:pPr>
              <w:pStyle w:val="Default"/>
              <w:jc w:val="center"/>
              <w:rPr>
                <w:bCs/>
                <w:sz w:val="28"/>
                <w:szCs w:val="28"/>
              </w:rPr>
            </w:pPr>
            <w:r>
              <w:rPr>
                <w:bCs/>
                <w:sz w:val="28"/>
                <w:szCs w:val="28"/>
              </w:rPr>
              <w:t>16</w:t>
            </w:r>
            <w:r w:rsidRPr="00C73634">
              <w:rPr>
                <w:bCs/>
                <w:sz w:val="28"/>
                <w:szCs w:val="28"/>
              </w:rPr>
              <w:t>,5</w:t>
            </w:r>
          </w:p>
        </w:tc>
        <w:tc>
          <w:tcPr>
            <w:tcW w:w="1134" w:type="dxa"/>
          </w:tcPr>
          <w:p w:rsidR="007272D2" w:rsidRPr="00C73634" w:rsidRDefault="007272D2" w:rsidP="000D534E">
            <w:pPr>
              <w:pStyle w:val="Default"/>
              <w:jc w:val="center"/>
              <w:rPr>
                <w:bCs/>
                <w:sz w:val="28"/>
                <w:szCs w:val="28"/>
              </w:rPr>
            </w:pPr>
            <w:r>
              <w:rPr>
                <w:bCs/>
                <w:sz w:val="28"/>
                <w:szCs w:val="28"/>
              </w:rPr>
              <w:t>17</w:t>
            </w:r>
          </w:p>
        </w:tc>
        <w:tc>
          <w:tcPr>
            <w:tcW w:w="992" w:type="dxa"/>
          </w:tcPr>
          <w:p w:rsidR="007272D2" w:rsidRPr="00C73634" w:rsidRDefault="007272D2" w:rsidP="000D534E">
            <w:pPr>
              <w:pStyle w:val="Default"/>
              <w:jc w:val="center"/>
              <w:rPr>
                <w:bCs/>
                <w:sz w:val="28"/>
                <w:szCs w:val="28"/>
              </w:rPr>
            </w:pPr>
            <w:r>
              <w:rPr>
                <w:bCs/>
                <w:sz w:val="28"/>
                <w:szCs w:val="28"/>
              </w:rPr>
              <w:t>17</w:t>
            </w:r>
          </w:p>
        </w:tc>
        <w:tc>
          <w:tcPr>
            <w:tcW w:w="815" w:type="dxa"/>
          </w:tcPr>
          <w:p w:rsidR="007272D2" w:rsidRPr="00C73634" w:rsidRDefault="007272D2" w:rsidP="000D534E">
            <w:pPr>
              <w:pStyle w:val="Default"/>
              <w:jc w:val="center"/>
              <w:rPr>
                <w:bCs/>
                <w:sz w:val="28"/>
                <w:szCs w:val="28"/>
              </w:rPr>
            </w:pPr>
            <w:r>
              <w:rPr>
                <w:bCs/>
                <w:sz w:val="28"/>
                <w:szCs w:val="28"/>
              </w:rPr>
              <w:t>17</w:t>
            </w:r>
          </w:p>
        </w:tc>
        <w:tc>
          <w:tcPr>
            <w:tcW w:w="919" w:type="dxa"/>
          </w:tcPr>
          <w:p w:rsidR="007272D2" w:rsidRDefault="007272D2" w:rsidP="000D534E">
            <w:pPr>
              <w:pStyle w:val="Default"/>
              <w:jc w:val="center"/>
              <w:rPr>
                <w:bCs/>
                <w:sz w:val="28"/>
                <w:szCs w:val="28"/>
              </w:rPr>
            </w:pPr>
            <w:r>
              <w:rPr>
                <w:bCs/>
                <w:sz w:val="28"/>
                <w:szCs w:val="28"/>
              </w:rPr>
              <w:t>67,5</w:t>
            </w:r>
          </w:p>
        </w:tc>
      </w:tr>
      <w:tr w:rsidR="007272D2" w:rsidRPr="00C73634" w:rsidTr="007272D2">
        <w:trPr>
          <w:jc w:val="center"/>
        </w:trPr>
        <w:tc>
          <w:tcPr>
            <w:tcW w:w="6126" w:type="dxa"/>
            <w:gridSpan w:val="2"/>
            <w:shd w:val="clear" w:color="auto" w:fill="auto"/>
          </w:tcPr>
          <w:p w:rsidR="007272D2" w:rsidRPr="00C73634" w:rsidRDefault="007272D2" w:rsidP="000D534E">
            <w:pPr>
              <w:pStyle w:val="Default"/>
              <w:ind w:left="1877" w:hanging="425"/>
              <w:rPr>
                <w:b/>
                <w:bCs/>
                <w:sz w:val="28"/>
                <w:szCs w:val="28"/>
              </w:rPr>
            </w:pPr>
            <w:r w:rsidRPr="00C73634">
              <w:rPr>
                <w:b/>
                <w:bCs/>
                <w:sz w:val="28"/>
                <w:szCs w:val="28"/>
              </w:rPr>
              <w:t>Всего (по классам):</w:t>
            </w:r>
          </w:p>
        </w:tc>
        <w:tc>
          <w:tcPr>
            <w:tcW w:w="851" w:type="dxa"/>
            <w:shd w:val="clear" w:color="auto" w:fill="auto"/>
          </w:tcPr>
          <w:p w:rsidR="007272D2" w:rsidRPr="00C73634" w:rsidRDefault="007272D2" w:rsidP="000D534E">
            <w:pPr>
              <w:pStyle w:val="Default"/>
              <w:jc w:val="center"/>
              <w:rPr>
                <w:bCs/>
                <w:sz w:val="28"/>
                <w:szCs w:val="28"/>
              </w:rPr>
            </w:pPr>
            <w:r>
              <w:rPr>
                <w:bCs/>
                <w:sz w:val="28"/>
                <w:szCs w:val="28"/>
              </w:rPr>
              <w:t>33</w:t>
            </w:r>
            <w:r w:rsidRPr="00C73634">
              <w:rPr>
                <w:bCs/>
                <w:sz w:val="28"/>
                <w:szCs w:val="28"/>
              </w:rPr>
              <w:t>0</w:t>
            </w:r>
          </w:p>
        </w:tc>
        <w:tc>
          <w:tcPr>
            <w:tcW w:w="1134" w:type="dxa"/>
          </w:tcPr>
          <w:p w:rsidR="007272D2" w:rsidRPr="00C73634" w:rsidRDefault="007272D2" w:rsidP="000D534E">
            <w:pPr>
              <w:pStyle w:val="Default"/>
              <w:jc w:val="center"/>
              <w:rPr>
                <w:bCs/>
                <w:sz w:val="28"/>
                <w:szCs w:val="28"/>
              </w:rPr>
            </w:pPr>
            <w:r>
              <w:rPr>
                <w:bCs/>
                <w:sz w:val="28"/>
                <w:szCs w:val="28"/>
              </w:rPr>
              <w:t>34</w:t>
            </w:r>
            <w:r w:rsidRPr="00C73634">
              <w:rPr>
                <w:bCs/>
                <w:sz w:val="28"/>
                <w:szCs w:val="28"/>
              </w:rPr>
              <w:t>0</w:t>
            </w:r>
          </w:p>
        </w:tc>
        <w:tc>
          <w:tcPr>
            <w:tcW w:w="992" w:type="dxa"/>
          </w:tcPr>
          <w:p w:rsidR="007272D2" w:rsidRPr="00C73634" w:rsidRDefault="007272D2" w:rsidP="000D534E">
            <w:pPr>
              <w:pStyle w:val="Default"/>
              <w:jc w:val="center"/>
              <w:rPr>
                <w:bCs/>
                <w:sz w:val="28"/>
                <w:szCs w:val="28"/>
              </w:rPr>
            </w:pPr>
            <w:r>
              <w:rPr>
                <w:bCs/>
                <w:sz w:val="28"/>
                <w:szCs w:val="28"/>
              </w:rPr>
              <w:t>34</w:t>
            </w:r>
            <w:r w:rsidRPr="00C73634">
              <w:rPr>
                <w:bCs/>
                <w:sz w:val="28"/>
                <w:szCs w:val="28"/>
              </w:rPr>
              <w:t>0</w:t>
            </w:r>
          </w:p>
        </w:tc>
        <w:tc>
          <w:tcPr>
            <w:tcW w:w="815" w:type="dxa"/>
          </w:tcPr>
          <w:p w:rsidR="007272D2" w:rsidRPr="00C73634" w:rsidRDefault="007272D2" w:rsidP="000D534E">
            <w:pPr>
              <w:pStyle w:val="Default"/>
              <w:jc w:val="center"/>
              <w:rPr>
                <w:bCs/>
                <w:sz w:val="28"/>
                <w:szCs w:val="28"/>
              </w:rPr>
            </w:pPr>
            <w:r>
              <w:rPr>
                <w:bCs/>
                <w:sz w:val="28"/>
                <w:szCs w:val="28"/>
              </w:rPr>
              <w:t>34</w:t>
            </w:r>
            <w:r w:rsidRPr="00C73634">
              <w:rPr>
                <w:bCs/>
                <w:sz w:val="28"/>
                <w:szCs w:val="28"/>
              </w:rPr>
              <w:t>0</w:t>
            </w:r>
          </w:p>
        </w:tc>
        <w:tc>
          <w:tcPr>
            <w:tcW w:w="919" w:type="dxa"/>
          </w:tcPr>
          <w:p w:rsidR="007272D2" w:rsidRDefault="007272D2" w:rsidP="000D534E">
            <w:pPr>
              <w:pStyle w:val="Default"/>
              <w:jc w:val="center"/>
              <w:rPr>
                <w:bCs/>
                <w:sz w:val="28"/>
                <w:szCs w:val="28"/>
              </w:rPr>
            </w:pPr>
          </w:p>
        </w:tc>
      </w:tr>
      <w:tr w:rsidR="007272D2" w:rsidRPr="00C73634" w:rsidTr="007272D2">
        <w:trPr>
          <w:jc w:val="center"/>
        </w:trPr>
        <w:tc>
          <w:tcPr>
            <w:tcW w:w="6126" w:type="dxa"/>
            <w:gridSpan w:val="2"/>
            <w:shd w:val="clear" w:color="auto" w:fill="auto"/>
          </w:tcPr>
          <w:p w:rsidR="007272D2" w:rsidRPr="00C73634" w:rsidRDefault="007272D2" w:rsidP="000D534E">
            <w:pPr>
              <w:pStyle w:val="Default"/>
              <w:ind w:left="1877" w:hanging="425"/>
              <w:rPr>
                <w:b/>
                <w:bCs/>
                <w:sz w:val="28"/>
                <w:szCs w:val="28"/>
              </w:rPr>
            </w:pPr>
            <w:r w:rsidRPr="00C73634">
              <w:rPr>
                <w:b/>
                <w:bCs/>
                <w:sz w:val="28"/>
                <w:szCs w:val="28"/>
              </w:rPr>
              <w:t>Итого:</w:t>
            </w:r>
          </w:p>
        </w:tc>
        <w:tc>
          <w:tcPr>
            <w:tcW w:w="3792" w:type="dxa"/>
            <w:gridSpan w:val="4"/>
          </w:tcPr>
          <w:p w:rsidR="007272D2" w:rsidRPr="00C73634" w:rsidRDefault="007272D2" w:rsidP="007272D2">
            <w:pPr>
              <w:pStyle w:val="Default"/>
              <w:jc w:val="center"/>
              <w:rPr>
                <w:bCs/>
                <w:sz w:val="28"/>
                <w:szCs w:val="28"/>
              </w:rPr>
            </w:pPr>
            <w:r>
              <w:rPr>
                <w:bCs/>
                <w:sz w:val="28"/>
                <w:szCs w:val="28"/>
              </w:rPr>
              <w:t>1350</w:t>
            </w:r>
          </w:p>
        </w:tc>
        <w:tc>
          <w:tcPr>
            <w:tcW w:w="919" w:type="dxa"/>
          </w:tcPr>
          <w:p w:rsidR="007272D2" w:rsidRDefault="007272D2" w:rsidP="007272D2">
            <w:pPr>
              <w:pStyle w:val="Default"/>
              <w:jc w:val="center"/>
              <w:rPr>
                <w:bCs/>
                <w:sz w:val="28"/>
                <w:szCs w:val="28"/>
              </w:rPr>
            </w:pPr>
          </w:p>
        </w:tc>
      </w:tr>
    </w:tbl>
    <w:p w:rsidR="000D534E" w:rsidRDefault="000D534E" w:rsidP="00DC1858">
      <w:pPr>
        <w:spacing w:before="280" w:after="280" w:line="270" w:lineRule="atLeast"/>
        <w:ind w:firstLine="708"/>
        <w:jc w:val="both"/>
        <w:rPr>
          <w:rFonts w:ascii="Times New Roman" w:hAnsi="Times New Roman" w:cs="Times New Roman"/>
          <w:b/>
          <w:sz w:val="28"/>
          <w:szCs w:val="28"/>
        </w:rPr>
      </w:pPr>
    </w:p>
    <w:p w:rsidR="000D534E" w:rsidRDefault="000D534E" w:rsidP="00DC1858">
      <w:pPr>
        <w:spacing w:before="280" w:after="280" w:line="270" w:lineRule="atLeast"/>
        <w:ind w:firstLine="708"/>
        <w:jc w:val="both"/>
        <w:rPr>
          <w:rFonts w:ascii="Times New Roman" w:hAnsi="Times New Roman" w:cs="Times New Roman"/>
          <w:b/>
          <w:sz w:val="28"/>
          <w:szCs w:val="28"/>
        </w:rPr>
      </w:pPr>
    </w:p>
    <w:p w:rsidR="00212454" w:rsidRDefault="00212454" w:rsidP="00DC1858">
      <w:pPr>
        <w:spacing w:before="280" w:after="280" w:line="270" w:lineRule="atLeast"/>
        <w:ind w:firstLine="708"/>
        <w:jc w:val="both"/>
        <w:rPr>
          <w:rFonts w:ascii="Times New Roman" w:hAnsi="Times New Roman" w:cs="Times New Roman"/>
          <w:b/>
          <w:sz w:val="28"/>
          <w:szCs w:val="28"/>
        </w:rPr>
      </w:pPr>
    </w:p>
    <w:p w:rsidR="00DC1858" w:rsidRPr="00C73634" w:rsidRDefault="00DC1858" w:rsidP="00DC1858">
      <w:pPr>
        <w:spacing w:before="280" w:after="280" w:line="270" w:lineRule="atLeast"/>
        <w:ind w:firstLine="708"/>
        <w:jc w:val="both"/>
        <w:rPr>
          <w:rFonts w:ascii="Times New Roman" w:hAnsi="Times New Roman" w:cs="Times New Roman"/>
          <w:b/>
          <w:sz w:val="28"/>
          <w:szCs w:val="28"/>
        </w:rPr>
      </w:pPr>
      <w:r w:rsidRPr="00C73634">
        <w:rPr>
          <w:rFonts w:ascii="Times New Roman" w:hAnsi="Times New Roman" w:cs="Times New Roman"/>
          <w:b/>
          <w:sz w:val="28"/>
          <w:szCs w:val="28"/>
        </w:rPr>
        <w:t xml:space="preserve">3.3. Система условий реализации ООП НОО МКОУ Большекнышинская СОШ </w:t>
      </w:r>
    </w:p>
    <w:p w:rsidR="00DC1858" w:rsidRPr="00C73634" w:rsidRDefault="00DC1858" w:rsidP="00DC1858">
      <w:pPr>
        <w:shd w:val="clear" w:color="auto" w:fill="FFFFFF"/>
        <w:autoSpaceDE w:val="0"/>
        <w:rPr>
          <w:rFonts w:ascii="Times New Roman" w:hAnsi="Times New Roman" w:cs="Times New Roman"/>
          <w:bCs/>
          <w:sz w:val="28"/>
          <w:szCs w:val="28"/>
          <w:u w:val="single"/>
        </w:rPr>
      </w:pPr>
      <w:r w:rsidRPr="00C73634">
        <w:rPr>
          <w:rFonts w:ascii="Times New Roman" w:hAnsi="Times New Roman" w:cs="Times New Roman"/>
          <w:bCs/>
          <w:sz w:val="28"/>
          <w:szCs w:val="28"/>
          <w:u w:val="single"/>
        </w:rPr>
        <w:t>Окружающий социум.</w:t>
      </w:r>
    </w:p>
    <w:p w:rsidR="00DC1858" w:rsidRPr="00C73634" w:rsidRDefault="00DC1858" w:rsidP="00DC1858">
      <w:pPr>
        <w:shd w:val="clear" w:color="auto" w:fill="FFFFFF"/>
        <w:autoSpaceDE w:val="0"/>
        <w:rPr>
          <w:rFonts w:ascii="Times New Roman" w:hAnsi="Times New Roman" w:cs="Times New Roman"/>
          <w:sz w:val="28"/>
          <w:szCs w:val="28"/>
        </w:rPr>
      </w:pPr>
      <w:r w:rsidRPr="00C73634">
        <w:rPr>
          <w:rFonts w:ascii="Times New Roman" w:hAnsi="Times New Roman" w:cs="Times New Roman"/>
          <w:sz w:val="28"/>
          <w:szCs w:val="28"/>
        </w:rPr>
        <w:lastRenderedPageBreak/>
        <w:t xml:space="preserve">Школа расположена в сельском населенном пункте, в благоприятном социокультурном окружении. Рядом со школой находится сельский дом культуры, сельская библиотека. Является единственным образовательным учреждением в селе. </w:t>
      </w:r>
    </w:p>
    <w:p w:rsidR="00DC1858" w:rsidRPr="00C73634" w:rsidRDefault="00DC1858" w:rsidP="00DC1858">
      <w:pPr>
        <w:shd w:val="clear" w:color="auto" w:fill="FFFFFF"/>
        <w:autoSpaceDE w:val="0"/>
        <w:rPr>
          <w:rFonts w:ascii="Times New Roman" w:hAnsi="Times New Roman" w:cs="Times New Roman"/>
          <w:bCs/>
          <w:sz w:val="28"/>
          <w:szCs w:val="28"/>
          <w:u w:val="single"/>
        </w:rPr>
      </w:pPr>
      <w:r w:rsidRPr="00C73634">
        <w:rPr>
          <w:rFonts w:ascii="Times New Roman" w:hAnsi="Times New Roman" w:cs="Times New Roman"/>
          <w:bCs/>
          <w:sz w:val="28"/>
          <w:szCs w:val="28"/>
          <w:u w:val="single"/>
        </w:rPr>
        <w:t>Кадровое обеспечение.</w:t>
      </w:r>
    </w:p>
    <w:p w:rsidR="00DC1858" w:rsidRPr="00C73634" w:rsidRDefault="00DC1858" w:rsidP="00DC1858">
      <w:pPr>
        <w:spacing w:line="320" w:lineRule="atLeast"/>
        <w:jc w:val="both"/>
        <w:rPr>
          <w:rFonts w:ascii="Times New Roman" w:hAnsi="Times New Roman" w:cs="Times New Roman"/>
          <w:sz w:val="28"/>
          <w:szCs w:val="28"/>
        </w:rPr>
      </w:pPr>
      <w:r w:rsidRPr="00C73634">
        <w:rPr>
          <w:rFonts w:ascii="Times New Roman" w:hAnsi="Times New Roman" w:cs="Times New Roman"/>
          <w:sz w:val="28"/>
          <w:szCs w:val="28"/>
        </w:rPr>
        <w:t xml:space="preserve">Реализацию ООП НОО осуществляет коллектив педагогов в количестве 8 человек. В их состав входят </w:t>
      </w:r>
    </w:p>
    <w:p w:rsidR="00DC1858" w:rsidRPr="00C73634" w:rsidRDefault="00DC1858" w:rsidP="00DC1858">
      <w:pPr>
        <w:spacing w:line="320" w:lineRule="atLeast"/>
        <w:jc w:val="both"/>
        <w:rPr>
          <w:rFonts w:ascii="Times New Roman" w:hAnsi="Times New Roman" w:cs="Times New Roman"/>
          <w:sz w:val="28"/>
          <w:szCs w:val="28"/>
        </w:rPr>
      </w:pPr>
      <w:r w:rsidRPr="00C73634">
        <w:rPr>
          <w:rFonts w:ascii="Times New Roman" w:hAnsi="Times New Roman" w:cs="Times New Roman"/>
          <w:sz w:val="28"/>
          <w:szCs w:val="28"/>
        </w:rPr>
        <w:t xml:space="preserve">2 учителя начальных классов; </w:t>
      </w:r>
    </w:p>
    <w:p w:rsidR="00DC1858" w:rsidRPr="00C73634" w:rsidRDefault="00DC1858" w:rsidP="00DC1858">
      <w:pPr>
        <w:spacing w:line="320" w:lineRule="atLeast"/>
        <w:jc w:val="both"/>
        <w:rPr>
          <w:rFonts w:ascii="Times New Roman" w:hAnsi="Times New Roman" w:cs="Times New Roman"/>
          <w:sz w:val="28"/>
          <w:szCs w:val="28"/>
        </w:rPr>
      </w:pPr>
      <w:r w:rsidRPr="00C73634">
        <w:rPr>
          <w:rFonts w:ascii="Times New Roman" w:hAnsi="Times New Roman" w:cs="Times New Roman"/>
          <w:sz w:val="28"/>
          <w:szCs w:val="28"/>
        </w:rPr>
        <w:t>Психолог</w:t>
      </w:r>
    </w:p>
    <w:p w:rsidR="00DC1858" w:rsidRPr="00C73634" w:rsidRDefault="00DC1858" w:rsidP="00DC1858">
      <w:pPr>
        <w:spacing w:line="320" w:lineRule="atLeast"/>
        <w:jc w:val="both"/>
        <w:rPr>
          <w:rFonts w:ascii="Times New Roman" w:hAnsi="Times New Roman" w:cs="Times New Roman"/>
          <w:sz w:val="28"/>
          <w:szCs w:val="28"/>
        </w:rPr>
      </w:pPr>
      <w:r w:rsidRPr="00C73634">
        <w:rPr>
          <w:rFonts w:ascii="Times New Roman" w:hAnsi="Times New Roman" w:cs="Times New Roman"/>
          <w:sz w:val="28"/>
          <w:szCs w:val="28"/>
        </w:rPr>
        <w:t>Логопед</w:t>
      </w:r>
    </w:p>
    <w:p w:rsidR="00DC1858" w:rsidRPr="00C73634" w:rsidRDefault="00DC1858" w:rsidP="00DC1858">
      <w:pPr>
        <w:spacing w:line="320" w:lineRule="atLeast"/>
        <w:jc w:val="both"/>
        <w:rPr>
          <w:rFonts w:ascii="Times New Roman" w:hAnsi="Times New Roman" w:cs="Times New Roman"/>
          <w:sz w:val="28"/>
          <w:szCs w:val="28"/>
        </w:rPr>
      </w:pPr>
      <w:r w:rsidRPr="00C73634">
        <w:rPr>
          <w:rFonts w:ascii="Times New Roman" w:hAnsi="Times New Roman" w:cs="Times New Roman"/>
          <w:sz w:val="28"/>
          <w:szCs w:val="28"/>
        </w:rPr>
        <w:t>Библиотекарь</w:t>
      </w:r>
    </w:p>
    <w:p w:rsidR="00DC1858" w:rsidRPr="00C73634" w:rsidRDefault="00DC1858" w:rsidP="00DC1858">
      <w:pPr>
        <w:spacing w:line="320" w:lineRule="atLeast"/>
        <w:jc w:val="both"/>
        <w:rPr>
          <w:rFonts w:ascii="Times New Roman" w:hAnsi="Times New Roman" w:cs="Times New Roman"/>
          <w:sz w:val="28"/>
          <w:szCs w:val="28"/>
        </w:rPr>
      </w:pPr>
      <w:r w:rsidRPr="00C73634">
        <w:rPr>
          <w:rFonts w:ascii="Times New Roman" w:hAnsi="Times New Roman" w:cs="Times New Roman"/>
          <w:sz w:val="28"/>
          <w:szCs w:val="28"/>
        </w:rPr>
        <w:t>Зам директора по УВР, ВР</w:t>
      </w:r>
    </w:p>
    <w:p w:rsidR="00DC1858" w:rsidRPr="00C73634" w:rsidRDefault="00DC1858" w:rsidP="00DC1858">
      <w:pPr>
        <w:spacing w:line="320" w:lineRule="atLeast"/>
        <w:jc w:val="both"/>
        <w:rPr>
          <w:rFonts w:ascii="Times New Roman" w:hAnsi="Times New Roman" w:cs="Times New Roman"/>
          <w:sz w:val="28"/>
          <w:szCs w:val="28"/>
        </w:rPr>
      </w:pPr>
      <w:r w:rsidRPr="00C73634">
        <w:rPr>
          <w:rFonts w:ascii="Times New Roman" w:hAnsi="Times New Roman" w:cs="Times New Roman"/>
          <w:sz w:val="28"/>
          <w:szCs w:val="28"/>
        </w:rPr>
        <w:t>Из 8 педагогов:</w:t>
      </w:r>
    </w:p>
    <w:p w:rsidR="00DC1858" w:rsidRPr="00C73634" w:rsidRDefault="00DC1858" w:rsidP="00DC1858">
      <w:pPr>
        <w:spacing w:line="320" w:lineRule="atLeast"/>
        <w:jc w:val="both"/>
        <w:rPr>
          <w:rFonts w:ascii="Times New Roman" w:hAnsi="Times New Roman" w:cs="Times New Roman"/>
          <w:sz w:val="28"/>
          <w:szCs w:val="28"/>
        </w:rPr>
      </w:pPr>
      <w:r w:rsidRPr="00C73634">
        <w:rPr>
          <w:rFonts w:ascii="Times New Roman" w:hAnsi="Times New Roman" w:cs="Times New Roman"/>
          <w:sz w:val="28"/>
          <w:szCs w:val="28"/>
        </w:rPr>
        <w:t>1.Первую - 4 ,</w:t>
      </w:r>
    </w:p>
    <w:p w:rsidR="00DC1858" w:rsidRPr="00C73634" w:rsidRDefault="00DC1858" w:rsidP="00DC1858">
      <w:pPr>
        <w:spacing w:line="320" w:lineRule="atLeast"/>
        <w:jc w:val="both"/>
        <w:rPr>
          <w:rFonts w:ascii="Times New Roman" w:hAnsi="Times New Roman" w:cs="Times New Roman"/>
          <w:sz w:val="28"/>
          <w:szCs w:val="28"/>
        </w:rPr>
      </w:pPr>
      <w:r w:rsidRPr="00C73634">
        <w:rPr>
          <w:rFonts w:ascii="Times New Roman" w:hAnsi="Times New Roman" w:cs="Times New Roman"/>
          <w:sz w:val="28"/>
          <w:szCs w:val="28"/>
        </w:rPr>
        <w:t xml:space="preserve">2. Курсы повышения квалификации по ФГОС прошли 100% учителей начальных классов. Работающих на данный момент - 100%. </w:t>
      </w:r>
    </w:p>
    <w:p w:rsidR="00DC1858" w:rsidRPr="00C73634" w:rsidRDefault="00DC1858" w:rsidP="00DC1858">
      <w:pPr>
        <w:jc w:val="center"/>
        <w:rPr>
          <w:rFonts w:ascii="Times New Roman" w:hAnsi="Times New Roman" w:cs="Times New Roman"/>
          <w:sz w:val="28"/>
          <w:szCs w:val="28"/>
        </w:rPr>
      </w:pPr>
      <w:r w:rsidRPr="00C73634">
        <w:rPr>
          <w:rFonts w:ascii="Times New Roman" w:hAnsi="Times New Roman" w:cs="Times New Roman"/>
          <w:sz w:val="28"/>
          <w:szCs w:val="28"/>
        </w:rPr>
        <w:t xml:space="preserve">Курсы повышения квалификации, пройденные  учителями начальных классов  </w:t>
      </w:r>
    </w:p>
    <w:p w:rsidR="00DC1858" w:rsidRPr="00C73634" w:rsidRDefault="00DC1858" w:rsidP="00DC1858">
      <w:pPr>
        <w:jc w:val="center"/>
        <w:rPr>
          <w:rFonts w:ascii="Times New Roman" w:hAnsi="Times New Roman" w:cs="Times New Roman"/>
          <w:sz w:val="28"/>
          <w:szCs w:val="28"/>
        </w:rPr>
      </w:pPr>
      <w:r w:rsidRPr="00C73634">
        <w:rPr>
          <w:rFonts w:ascii="Times New Roman" w:hAnsi="Times New Roman" w:cs="Times New Roman"/>
          <w:sz w:val="28"/>
          <w:szCs w:val="28"/>
        </w:rPr>
        <w:t xml:space="preserve">МКОУ Большекнышинская  СОШ </w:t>
      </w:r>
    </w:p>
    <w:tbl>
      <w:tblPr>
        <w:tblW w:w="0" w:type="auto"/>
        <w:tblInd w:w="108" w:type="dxa"/>
        <w:tblLayout w:type="fixed"/>
        <w:tblLook w:val="0000"/>
      </w:tblPr>
      <w:tblGrid>
        <w:gridCol w:w="417"/>
        <w:gridCol w:w="1710"/>
        <w:gridCol w:w="1417"/>
        <w:gridCol w:w="1843"/>
        <w:gridCol w:w="1843"/>
        <w:gridCol w:w="2268"/>
      </w:tblGrid>
      <w:tr w:rsidR="00DC1858" w:rsidRPr="00C73634" w:rsidTr="00E074CC">
        <w:tc>
          <w:tcPr>
            <w:tcW w:w="417"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w:t>
            </w:r>
          </w:p>
        </w:tc>
        <w:tc>
          <w:tcPr>
            <w:tcW w:w="1710"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Ф.И.О.</w:t>
            </w:r>
          </w:p>
        </w:tc>
        <w:tc>
          <w:tcPr>
            <w:tcW w:w="141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b/>
                <w:sz w:val="28"/>
                <w:szCs w:val="28"/>
              </w:rPr>
            </w:pPr>
            <w:r w:rsidRPr="00C73634">
              <w:rPr>
                <w:rFonts w:ascii="Times New Roman" w:hAnsi="Times New Roman" w:cs="Times New Roman"/>
                <w:b/>
                <w:sz w:val="28"/>
                <w:szCs w:val="28"/>
              </w:rPr>
              <w:t>2010</w:t>
            </w:r>
          </w:p>
        </w:tc>
        <w:tc>
          <w:tcPr>
            <w:tcW w:w="1843"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b/>
                <w:sz w:val="28"/>
                <w:szCs w:val="28"/>
              </w:rPr>
            </w:pPr>
            <w:r w:rsidRPr="00C73634">
              <w:rPr>
                <w:rFonts w:ascii="Times New Roman" w:hAnsi="Times New Roman" w:cs="Times New Roman"/>
                <w:b/>
                <w:sz w:val="28"/>
                <w:szCs w:val="28"/>
              </w:rPr>
              <w:t>2011</w:t>
            </w:r>
          </w:p>
        </w:tc>
        <w:tc>
          <w:tcPr>
            <w:tcW w:w="1843"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b/>
                <w:sz w:val="28"/>
                <w:szCs w:val="28"/>
              </w:rPr>
            </w:pPr>
            <w:r w:rsidRPr="00C73634">
              <w:rPr>
                <w:rFonts w:ascii="Times New Roman" w:hAnsi="Times New Roman" w:cs="Times New Roman"/>
                <w:b/>
                <w:sz w:val="28"/>
                <w:szCs w:val="28"/>
              </w:rPr>
              <w:t>2012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b/>
                <w:sz w:val="28"/>
                <w:szCs w:val="28"/>
              </w:rPr>
            </w:pPr>
            <w:r w:rsidRPr="00C73634">
              <w:rPr>
                <w:rFonts w:ascii="Times New Roman" w:hAnsi="Times New Roman" w:cs="Times New Roman"/>
                <w:b/>
                <w:sz w:val="28"/>
                <w:szCs w:val="28"/>
              </w:rPr>
              <w:t>2013</w:t>
            </w:r>
          </w:p>
        </w:tc>
      </w:tr>
      <w:tr w:rsidR="00DC1858" w:rsidRPr="00C73634" w:rsidTr="00E074CC">
        <w:tc>
          <w:tcPr>
            <w:tcW w:w="417" w:type="dxa"/>
            <w:tcBorders>
              <w:top w:val="single" w:sz="4" w:space="0" w:color="000000"/>
              <w:left w:val="single" w:sz="4" w:space="0" w:color="000000"/>
              <w:bottom w:val="single" w:sz="4" w:space="0" w:color="000000"/>
            </w:tcBorders>
            <w:shd w:val="clear" w:color="auto" w:fill="auto"/>
          </w:tcPr>
          <w:p w:rsidR="00DC1858" w:rsidRPr="00C73634" w:rsidRDefault="00DC1858" w:rsidP="00DC1858">
            <w:pPr>
              <w:numPr>
                <w:ilvl w:val="0"/>
                <w:numId w:val="46"/>
              </w:numPr>
              <w:suppressAutoHyphens/>
              <w:snapToGrid w:val="0"/>
              <w:spacing w:after="0" w:line="240" w:lineRule="auto"/>
              <w:rPr>
                <w:rFonts w:ascii="Times New Roman" w:hAnsi="Times New Roman" w:cs="Times New Roman"/>
                <w:b/>
                <w:sz w:val="28"/>
                <w:szCs w:val="28"/>
              </w:rPr>
            </w:pPr>
          </w:p>
        </w:tc>
        <w:tc>
          <w:tcPr>
            <w:tcW w:w="171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Игнашкина Анна Андреевна</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Учитель нач.кл.</w:t>
            </w:r>
          </w:p>
          <w:p w:rsidR="00DC1858" w:rsidRPr="00C73634" w:rsidRDefault="00DC1858" w:rsidP="00E074CC">
            <w:pPr>
              <w:jc w:val="both"/>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«Рабочая программа в начальной школе. Семинар.</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18.01.-23.01.2010</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 xml:space="preserve"> Сертификат КК </w:t>
            </w:r>
            <w:r w:rsidRPr="00C73634">
              <w:rPr>
                <w:rFonts w:ascii="Times New Roman" w:hAnsi="Times New Roman" w:cs="Times New Roman"/>
                <w:sz w:val="28"/>
                <w:szCs w:val="28"/>
              </w:rPr>
              <w:lastRenderedPageBreak/>
              <w:t>ИПК РО</w:t>
            </w:r>
          </w:p>
          <w:p w:rsidR="00DC1858" w:rsidRPr="00C73634" w:rsidRDefault="00DC1858" w:rsidP="00E074CC">
            <w:pPr>
              <w:jc w:val="both"/>
              <w:rPr>
                <w:rFonts w:ascii="Times New Roman" w:hAnsi="Times New Roman" w:cs="Times New Roman"/>
                <w:sz w:val="28"/>
                <w:szCs w:val="28"/>
              </w:rPr>
            </w:pPr>
          </w:p>
          <w:p w:rsidR="00DC1858" w:rsidRPr="00C73634" w:rsidRDefault="00DC1858" w:rsidP="00E074CC">
            <w:pPr>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«Формирование и развитие УУД младших школьников» 72 ч</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Удостоверение № 34888</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С 04.04.-12.04.2011</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КК ИПК РО</w:t>
            </w:r>
          </w:p>
          <w:p w:rsidR="00DC1858" w:rsidRPr="00C73634" w:rsidRDefault="00DC1858" w:rsidP="00E64C4A">
            <w:pPr>
              <w:jc w:val="both"/>
              <w:rPr>
                <w:rFonts w:ascii="Times New Roman" w:hAnsi="Times New Roman" w:cs="Times New Roman"/>
                <w:sz w:val="28"/>
                <w:szCs w:val="28"/>
              </w:rPr>
            </w:pPr>
            <w:r w:rsidRPr="00C73634">
              <w:rPr>
                <w:rFonts w:ascii="Times New Roman" w:hAnsi="Times New Roman" w:cs="Times New Roman"/>
                <w:sz w:val="28"/>
                <w:szCs w:val="28"/>
              </w:rPr>
              <w:lastRenderedPageBreak/>
              <w:t xml:space="preserve"> КГАОУ ДПО (ПК)С « Комплексное социально-тпсихолого-педагогическое сопровождение несовершеннолетних». С 8.11.2011 по 17.11.2011</w:t>
            </w:r>
          </w:p>
        </w:tc>
        <w:tc>
          <w:tcPr>
            <w:tcW w:w="1843"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both"/>
              <w:rPr>
                <w:rFonts w:ascii="Times New Roman" w:hAnsi="Times New Roman" w:cs="Times New Roman"/>
                <w:bCs/>
                <w:sz w:val="28"/>
                <w:szCs w:val="28"/>
              </w:rPr>
            </w:pPr>
            <w:r w:rsidRPr="00C73634">
              <w:rPr>
                <w:rFonts w:ascii="Times New Roman" w:hAnsi="Times New Roman" w:cs="Times New Roman"/>
                <w:bCs/>
                <w:sz w:val="28"/>
                <w:szCs w:val="28"/>
              </w:rPr>
              <w:lastRenderedPageBreak/>
              <w:t xml:space="preserve">«Защита прав участников образовательного процесса в общеобразовательных учреждениях» Обучающий семинар с 14.05.2012 по 17.05.2012 </w:t>
            </w:r>
            <w:r w:rsidRPr="00C73634">
              <w:rPr>
                <w:rFonts w:ascii="Times New Roman" w:hAnsi="Times New Roman" w:cs="Times New Roman"/>
                <w:bCs/>
                <w:sz w:val="28"/>
                <w:szCs w:val="28"/>
              </w:rPr>
              <w:lastRenderedPageBreak/>
              <w:t>сертификат</w:t>
            </w:r>
          </w:p>
          <w:p w:rsidR="00DC1858" w:rsidRPr="00C73634" w:rsidRDefault="00DC1858" w:rsidP="00E074CC">
            <w:pPr>
              <w:jc w:val="both"/>
              <w:rPr>
                <w:rFonts w:ascii="Times New Roman" w:hAnsi="Times New Roman" w:cs="Times New Roman"/>
                <w:bCs/>
                <w:sz w:val="28"/>
                <w:szCs w:val="28"/>
              </w:rPr>
            </w:pPr>
          </w:p>
          <w:p w:rsidR="00DC1858" w:rsidRPr="00C73634" w:rsidRDefault="00DC1858" w:rsidP="00E074CC">
            <w:pPr>
              <w:jc w:val="both"/>
              <w:rPr>
                <w:rFonts w:ascii="Times New Roman" w:hAnsi="Times New Roman" w:cs="Times New Roman"/>
                <w:sz w:val="28"/>
                <w:szCs w:val="28"/>
              </w:rPr>
            </w:pPr>
          </w:p>
          <w:p w:rsidR="00DC1858" w:rsidRPr="00C73634" w:rsidRDefault="00DC1858" w:rsidP="00E074CC">
            <w:pPr>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Использование КАПС (комплекта аппаратно-программных средств) для реализации ФГОС НОО» – сертификат, 29-30 апреля 2013</w:t>
            </w:r>
          </w:p>
        </w:tc>
      </w:tr>
      <w:tr w:rsidR="00DC1858" w:rsidRPr="00C73634" w:rsidTr="00E074CC">
        <w:tc>
          <w:tcPr>
            <w:tcW w:w="417" w:type="dxa"/>
            <w:tcBorders>
              <w:top w:val="single" w:sz="4" w:space="0" w:color="000000"/>
              <w:left w:val="single" w:sz="4" w:space="0" w:color="000000"/>
              <w:bottom w:val="single" w:sz="4" w:space="0" w:color="000000"/>
            </w:tcBorders>
            <w:shd w:val="clear" w:color="auto" w:fill="auto"/>
          </w:tcPr>
          <w:p w:rsidR="00DC1858" w:rsidRPr="00C73634" w:rsidRDefault="00DC1858" w:rsidP="00DC1858">
            <w:pPr>
              <w:numPr>
                <w:ilvl w:val="0"/>
                <w:numId w:val="46"/>
              </w:numPr>
              <w:suppressAutoHyphens/>
              <w:snapToGrid w:val="0"/>
              <w:spacing w:after="0" w:line="240" w:lineRule="auto"/>
              <w:rPr>
                <w:rFonts w:ascii="Times New Roman" w:hAnsi="Times New Roman" w:cs="Times New Roman"/>
                <w:b/>
                <w:sz w:val="28"/>
                <w:szCs w:val="28"/>
              </w:rPr>
            </w:pPr>
          </w:p>
        </w:tc>
        <w:tc>
          <w:tcPr>
            <w:tcW w:w="171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Осипова Эльвира Николаевна</w:t>
            </w:r>
            <w:r w:rsidR="00E64C4A">
              <w:rPr>
                <w:rFonts w:ascii="Times New Roman" w:hAnsi="Times New Roman" w:cs="Times New Roman"/>
                <w:sz w:val="28"/>
                <w:szCs w:val="28"/>
              </w:rPr>
              <w:t>, учитель начальных классов</w:t>
            </w:r>
          </w:p>
        </w:tc>
        <w:tc>
          <w:tcPr>
            <w:tcW w:w="1417"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2010, (учитель ОРКСЭ) Актуальные вопросы преподавания курса ОРКСЭ в общеобразовательном учреждении РФ</w:t>
            </w:r>
          </w:p>
          <w:p w:rsidR="00DC1858" w:rsidRPr="00C73634" w:rsidRDefault="00DC1858" w:rsidP="00E074CC">
            <w:pPr>
              <w:snapToGrid w:val="0"/>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2011, (руководитель ШМО) Программное и нормативное обеспечение процесса введения ФГОС в образовательном учреждении</w:t>
            </w:r>
          </w:p>
          <w:p w:rsidR="00DC1858" w:rsidRPr="00C73634" w:rsidRDefault="00DC1858" w:rsidP="00E074CC">
            <w:pPr>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2012, (учитель) Реализация требований ФГОС в начальной школе</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2012, (воспитатель ГКП) Организация образовательного процесса в контексте ФГТ (планирование образовательного процесса)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Использование КАПС (комплекта аппаратно-программных средств) для реализации ФГОС НОО» – сертификат, 06-07 мая 2013</w:t>
            </w:r>
          </w:p>
          <w:p w:rsidR="00DC1858" w:rsidRPr="00C73634" w:rsidRDefault="00DC1858" w:rsidP="00E074CC">
            <w:pPr>
              <w:jc w:val="both"/>
              <w:rPr>
                <w:rFonts w:ascii="Times New Roman" w:hAnsi="Times New Roman" w:cs="Times New Roman"/>
                <w:sz w:val="28"/>
                <w:szCs w:val="28"/>
              </w:rPr>
            </w:pP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w:t>
            </w:r>
          </w:p>
        </w:tc>
      </w:tr>
      <w:tr w:rsidR="00E64C4A" w:rsidRPr="00C73634" w:rsidTr="00E074CC">
        <w:tc>
          <w:tcPr>
            <w:tcW w:w="417" w:type="dxa"/>
            <w:tcBorders>
              <w:top w:val="single" w:sz="4" w:space="0" w:color="000000"/>
              <w:left w:val="single" w:sz="4" w:space="0" w:color="000000"/>
              <w:bottom w:val="single" w:sz="4" w:space="0" w:color="000000"/>
            </w:tcBorders>
            <w:shd w:val="clear" w:color="auto" w:fill="auto"/>
          </w:tcPr>
          <w:p w:rsidR="00E64C4A" w:rsidRPr="00C73634" w:rsidRDefault="00E64C4A" w:rsidP="00DC1858">
            <w:pPr>
              <w:numPr>
                <w:ilvl w:val="0"/>
                <w:numId w:val="46"/>
              </w:numPr>
              <w:suppressAutoHyphens/>
              <w:snapToGrid w:val="0"/>
              <w:spacing w:after="0" w:line="240" w:lineRule="auto"/>
              <w:rPr>
                <w:rFonts w:ascii="Times New Roman" w:hAnsi="Times New Roman" w:cs="Times New Roman"/>
                <w:b/>
                <w:sz w:val="28"/>
                <w:szCs w:val="28"/>
              </w:rPr>
            </w:pPr>
          </w:p>
        </w:tc>
        <w:tc>
          <w:tcPr>
            <w:tcW w:w="1710" w:type="dxa"/>
            <w:tcBorders>
              <w:top w:val="single" w:sz="4" w:space="0" w:color="000000"/>
              <w:left w:val="single" w:sz="4" w:space="0" w:color="000000"/>
              <w:bottom w:val="single" w:sz="4" w:space="0" w:color="000000"/>
            </w:tcBorders>
            <w:shd w:val="clear" w:color="auto" w:fill="auto"/>
          </w:tcPr>
          <w:p w:rsidR="00E64C4A" w:rsidRPr="00C73634" w:rsidRDefault="00E64C4A" w:rsidP="00E074CC">
            <w:pPr>
              <w:jc w:val="both"/>
              <w:rPr>
                <w:rFonts w:ascii="Times New Roman" w:hAnsi="Times New Roman" w:cs="Times New Roman"/>
                <w:sz w:val="28"/>
                <w:szCs w:val="28"/>
              </w:rPr>
            </w:pPr>
            <w:r>
              <w:rPr>
                <w:rFonts w:ascii="Times New Roman" w:hAnsi="Times New Roman" w:cs="Times New Roman"/>
                <w:sz w:val="28"/>
                <w:szCs w:val="28"/>
              </w:rPr>
              <w:t xml:space="preserve">Фуфарева Татьяна </w:t>
            </w:r>
            <w:r>
              <w:rPr>
                <w:rFonts w:ascii="Times New Roman" w:hAnsi="Times New Roman" w:cs="Times New Roman"/>
                <w:sz w:val="28"/>
                <w:szCs w:val="28"/>
              </w:rPr>
              <w:lastRenderedPageBreak/>
              <w:t>Николаевна, учитель иностранного языка</w:t>
            </w:r>
          </w:p>
        </w:tc>
        <w:tc>
          <w:tcPr>
            <w:tcW w:w="1417" w:type="dxa"/>
            <w:tcBorders>
              <w:top w:val="single" w:sz="4" w:space="0" w:color="000000"/>
              <w:left w:val="single" w:sz="4" w:space="0" w:color="000000"/>
              <w:bottom w:val="single" w:sz="4" w:space="0" w:color="000000"/>
            </w:tcBorders>
            <w:shd w:val="clear" w:color="auto" w:fill="auto"/>
          </w:tcPr>
          <w:p w:rsidR="00E64C4A" w:rsidRPr="00C73634" w:rsidRDefault="00E64C4A" w:rsidP="00E074CC">
            <w:pP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tcBorders>
            <w:shd w:val="clear" w:color="auto" w:fill="auto"/>
          </w:tcPr>
          <w:p w:rsidR="00E64C4A" w:rsidRDefault="00E64C4A" w:rsidP="00E074CC">
            <w:pPr>
              <w:rPr>
                <w:rFonts w:ascii="Times New Roman" w:hAnsi="Times New Roman" w:cs="Times New Roman"/>
                <w:sz w:val="28"/>
                <w:szCs w:val="28"/>
              </w:rPr>
            </w:pPr>
            <w:r>
              <w:rPr>
                <w:rFonts w:ascii="Times New Roman" w:hAnsi="Times New Roman" w:cs="Times New Roman"/>
                <w:sz w:val="28"/>
                <w:szCs w:val="28"/>
              </w:rPr>
              <w:t xml:space="preserve">2011 </w:t>
            </w:r>
            <w:r>
              <w:rPr>
                <w:rFonts w:ascii="Times New Roman" w:hAnsi="Times New Roman" w:cs="Times New Roman"/>
                <w:sz w:val="28"/>
                <w:szCs w:val="28"/>
              </w:rPr>
              <w:lastRenderedPageBreak/>
              <w:t>(учитель)</w:t>
            </w:r>
          </w:p>
          <w:p w:rsidR="00E64C4A" w:rsidRPr="00C73634" w:rsidRDefault="00E64C4A" w:rsidP="00E074CC">
            <w:pPr>
              <w:rPr>
                <w:rFonts w:ascii="Times New Roman" w:hAnsi="Times New Roman" w:cs="Times New Roman"/>
                <w:sz w:val="28"/>
                <w:szCs w:val="28"/>
              </w:rPr>
            </w:pPr>
            <w:r>
              <w:rPr>
                <w:rFonts w:ascii="Times New Roman" w:hAnsi="Times New Roman" w:cs="Times New Roman"/>
                <w:sz w:val="28"/>
                <w:szCs w:val="28"/>
              </w:rPr>
              <w:t>«Реализация требований ФГОС в начальной школе(иностранный язык»</w:t>
            </w:r>
          </w:p>
        </w:tc>
        <w:tc>
          <w:tcPr>
            <w:tcW w:w="1843" w:type="dxa"/>
            <w:tcBorders>
              <w:top w:val="single" w:sz="4" w:space="0" w:color="000000"/>
              <w:left w:val="single" w:sz="4" w:space="0" w:color="000000"/>
              <w:bottom w:val="single" w:sz="4" w:space="0" w:color="000000"/>
            </w:tcBorders>
            <w:shd w:val="clear" w:color="auto" w:fill="auto"/>
          </w:tcPr>
          <w:p w:rsidR="00E64C4A" w:rsidRPr="00C73634" w:rsidRDefault="00E64C4A" w:rsidP="00E074CC">
            <w:pPr>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4C4A" w:rsidRPr="00C73634" w:rsidRDefault="00E64C4A" w:rsidP="00E074CC">
            <w:pPr>
              <w:snapToGrid w:val="0"/>
              <w:jc w:val="both"/>
              <w:rPr>
                <w:rFonts w:ascii="Times New Roman" w:hAnsi="Times New Roman" w:cs="Times New Roman"/>
                <w:sz w:val="28"/>
                <w:szCs w:val="28"/>
              </w:rPr>
            </w:pPr>
          </w:p>
        </w:tc>
      </w:tr>
    </w:tbl>
    <w:p w:rsidR="00DC1858" w:rsidRPr="00C73634" w:rsidRDefault="00DC1858" w:rsidP="00DC1858">
      <w:pPr>
        <w:spacing w:line="320" w:lineRule="atLeast"/>
        <w:jc w:val="both"/>
        <w:rPr>
          <w:rFonts w:ascii="Times New Roman" w:hAnsi="Times New Roman" w:cs="Times New Roman"/>
          <w:sz w:val="28"/>
          <w:szCs w:val="28"/>
        </w:rPr>
      </w:pPr>
    </w:p>
    <w:p w:rsidR="00DC1858" w:rsidRPr="00C73634" w:rsidRDefault="00DC1858" w:rsidP="00DC1858">
      <w:pPr>
        <w:spacing w:line="320" w:lineRule="atLeast"/>
        <w:jc w:val="both"/>
        <w:rPr>
          <w:rFonts w:ascii="Times New Roman" w:hAnsi="Times New Roman" w:cs="Times New Roman"/>
          <w:sz w:val="28"/>
          <w:szCs w:val="28"/>
          <w:u w:val="single"/>
        </w:rPr>
      </w:pPr>
      <w:r w:rsidRPr="00C73634">
        <w:rPr>
          <w:rFonts w:ascii="Times New Roman" w:hAnsi="Times New Roman" w:cs="Times New Roman"/>
          <w:sz w:val="28"/>
          <w:szCs w:val="28"/>
          <w:u w:val="single"/>
        </w:rPr>
        <w:t>Психолого-педагогические  условия</w:t>
      </w:r>
    </w:p>
    <w:p w:rsidR="00DC1858" w:rsidRPr="00C73634" w:rsidRDefault="00DC1858" w:rsidP="00DC1858">
      <w:pPr>
        <w:pStyle w:val="dash041e005f0431005f044b005f0447005f043d005f044b005f0439"/>
        <w:ind w:firstLine="709"/>
        <w:jc w:val="both"/>
        <w:rPr>
          <w:sz w:val="28"/>
          <w:szCs w:val="28"/>
        </w:rPr>
      </w:pPr>
      <w:r w:rsidRPr="00C73634">
        <w:rPr>
          <w:sz w:val="28"/>
          <w:szCs w:val="28"/>
        </w:rPr>
        <w:t xml:space="preserve"> 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DC1858" w:rsidRPr="00C73634" w:rsidRDefault="00DC1858" w:rsidP="00DC1858">
      <w:pPr>
        <w:pStyle w:val="dash041e005f0431005f044b005f0447005f043d005f044b005f0439"/>
        <w:ind w:firstLine="709"/>
        <w:jc w:val="both"/>
        <w:rPr>
          <w:sz w:val="28"/>
          <w:szCs w:val="28"/>
        </w:rPr>
      </w:pPr>
      <w:r w:rsidRPr="00C73634">
        <w:rPr>
          <w:b/>
          <w:bCs/>
          <w:sz w:val="28"/>
          <w:szCs w:val="28"/>
        </w:rPr>
        <w:t>• </w:t>
      </w:r>
      <w:r w:rsidRPr="00C73634">
        <w:rPr>
          <w:sz w:val="28"/>
          <w:szCs w:val="28"/>
        </w:rPr>
        <w:t xml:space="preserve">обеспечение </w:t>
      </w:r>
      <w:r w:rsidRPr="00C73634">
        <w:rPr>
          <w:rStyle w:val="dash041e005f0431005f044b005f0447005f043d005f044b005f0439005f005fchar1char1"/>
          <w:sz w:val="28"/>
          <w:szCs w:val="28"/>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DC1858" w:rsidRPr="00C73634" w:rsidRDefault="00DC1858" w:rsidP="00DC1858">
      <w:pPr>
        <w:pStyle w:val="dash041e005f0431005f044b005f0447005f043d005f044b005f0439"/>
        <w:ind w:firstLine="709"/>
        <w:jc w:val="both"/>
        <w:rPr>
          <w:rStyle w:val="dash041e005f0431005f044b005f0447005f043d005f044b005f0439005f005fchar1char1"/>
          <w:sz w:val="28"/>
          <w:szCs w:val="28"/>
        </w:rPr>
      </w:pPr>
      <w:r w:rsidRPr="00C73634">
        <w:rPr>
          <w:b/>
          <w:bCs/>
          <w:sz w:val="28"/>
          <w:szCs w:val="28"/>
        </w:rPr>
        <w:t>• </w:t>
      </w:r>
      <w:r w:rsidRPr="00C73634">
        <w:rPr>
          <w:rStyle w:val="dash041e005f0431005f044b005f0447005f043d005f044b005f0439005f005fchar1char1"/>
          <w:sz w:val="28"/>
          <w:szCs w:val="28"/>
        </w:rPr>
        <w:t>формирование и развитие психолого-педагогической компетентности участников образовательного процесса;</w:t>
      </w:r>
    </w:p>
    <w:p w:rsidR="00DC1858" w:rsidRPr="00C73634" w:rsidRDefault="00DC1858" w:rsidP="00DC1858">
      <w:pPr>
        <w:pStyle w:val="dash041e005f0431005f044b005f0447005f043d005f044b005f0439"/>
        <w:ind w:firstLine="709"/>
        <w:jc w:val="both"/>
        <w:rPr>
          <w:rStyle w:val="dash041e005f0431005f044b005f0447005f043d005f044b005f0439005f005fchar1char1"/>
          <w:sz w:val="28"/>
          <w:szCs w:val="28"/>
        </w:rPr>
      </w:pPr>
      <w:r w:rsidRPr="00C73634">
        <w:rPr>
          <w:b/>
          <w:bCs/>
          <w:sz w:val="28"/>
          <w:szCs w:val="28"/>
        </w:rPr>
        <w:t>• </w:t>
      </w:r>
      <w:r w:rsidRPr="00C73634">
        <w:rPr>
          <w:rStyle w:val="dash041e005f0431005f044b005f0447005f043d005f044b005f0439005f005fchar1char1"/>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C1858" w:rsidRPr="00C73634" w:rsidRDefault="00DC1858" w:rsidP="00DC1858">
      <w:pPr>
        <w:pStyle w:val="dash041e005f0431005f044b005f0447005f043d005f044b005f0439"/>
        <w:ind w:firstLine="709"/>
        <w:jc w:val="both"/>
        <w:rPr>
          <w:rStyle w:val="dash041e005f0431005f044b005f0447005f043d005f044b005f0439005f005fchar1char1"/>
          <w:sz w:val="28"/>
          <w:szCs w:val="28"/>
        </w:rPr>
      </w:pPr>
    </w:p>
    <w:p w:rsidR="00DC1858" w:rsidRPr="00C73634" w:rsidRDefault="00DC1858" w:rsidP="00DC1858">
      <w:pPr>
        <w:ind w:firstLine="709"/>
        <w:jc w:val="both"/>
        <w:rPr>
          <w:rFonts w:ascii="Times New Roman" w:hAnsi="Times New Roman" w:cs="Times New Roman"/>
          <w:sz w:val="28"/>
          <w:szCs w:val="28"/>
        </w:rPr>
      </w:pPr>
      <w:r w:rsidRPr="00C73634">
        <w:rPr>
          <w:rFonts w:ascii="Times New Roman" w:hAnsi="Times New Roman" w:cs="Times New Roman"/>
          <w:sz w:val="28"/>
          <w:szCs w:val="28"/>
        </w:rPr>
        <w:t xml:space="preserve">Школа определяет модель выпускника для каждой ступени: </w:t>
      </w:r>
    </w:p>
    <w:p w:rsidR="005A5D9E" w:rsidRPr="00C73634" w:rsidRDefault="005A5D9E" w:rsidP="00DC1858">
      <w:pPr>
        <w:ind w:firstLine="709"/>
        <w:jc w:val="both"/>
        <w:rPr>
          <w:rFonts w:ascii="Times New Roman" w:hAnsi="Times New Roman" w:cs="Times New Roman"/>
          <w:sz w:val="28"/>
          <w:szCs w:val="28"/>
        </w:rPr>
      </w:pPr>
    </w:p>
    <w:p w:rsidR="00DC1858" w:rsidRPr="00C73634" w:rsidRDefault="00DC1858" w:rsidP="00DC1858">
      <w:pPr>
        <w:ind w:firstLine="709"/>
        <w:jc w:val="both"/>
        <w:rPr>
          <w:rFonts w:ascii="Times New Roman" w:hAnsi="Times New Roman" w:cs="Times New Roman"/>
          <w:sz w:val="28"/>
          <w:szCs w:val="28"/>
        </w:rPr>
      </w:pPr>
      <w:r w:rsidRPr="00C73634">
        <w:rPr>
          <w:rFonts w:ascii="Times New Roman" w:hAnsi="Times New Roman" w:cs="Times New Roman"/>
          <w:b/>
          <w:sz w:val="28"/>
          <w:szCs w:val="28"/>
        </w:rPr>
        <w:t>1 ступень</w:t>
      </w:r>
      <w:r w:rsidRPr="00C73634">
        <w:rPr>
          <w:rFonts w:ascii="Times New Roman" w:hAnsi="Times New Roman" w:cs="Times New Roman"/>
          <w:sz w:val="28"/>
          <w:szCs w:val="28"/>
        </w:rPr>
        <w:t>: Культура понимания и освоение языков культур. Мировосприятие, соответствующее возрасту. Самостоятельность: навыки личной гигиены, ЗОЖ, навыки общения, самообслуживание, умение понимать особенности своего возраста.</w:t>
      </w:r>
    </w:p>
    <w:p w:rsidR="00DC1858" w:rsidRPr="00C73634" w:rsidRDefault="00DC1858" w:rsidP="00DC1858">
      <w:pPr>
        <w:ind w:firstLine="709"/>
        <w:jc w:val="both"/>
        <w:rPr>
          <w:rFonts w:ascii="Times New Roman" w:hAnsi="Times New Roman" w:cs="Times New Roman"/>
          <w:sz w:val="28"/>
          <w:szCs w:val="28"/>
        </w:rPr>
      </w:pPr>
    </w:p>
    <w:p w:rsidR="00DC1858" w:rsidRPr="00C73634" w:rsidRDefault="00DC1858" w:rsidP="00DC1858">
      <w:pPr>
        <w:ind w:firstLine="709"/>
        <w:jc w:val="both"/>
        <w:rPr>
          <w:rFonts w:ascii="Times New Roman" w:hAnsi="Times New Roman" w:cs="Times New Roman"/>
          <w:sz w:val="28"/>
          <w:szCs w:val="28"/>
        </w:rPr>
      </w:pPr>
      <w:r w:rsidRPr="00C73634">
        <w:rPr>
          <w:rFonts w:ascii="Times New Roman" w:hAnsi="Times New Roman" w:cs="Times New Roman"/>
          <w:b/>
          <w:sz w:val="28"/>
          <w:szCs w:val="28"/>
        </w:rPr>
        <w:t>2 ступень</w:t>
      </w:r>
      <w:r w:rsidRPr="00C73634">
        <w:rPr>
          <w:rFonts w:ascii="Times New Roman" w:hAnsi="Times New Roman" w:cs="Times New Roman"/>
          <w:sz w:val="28"/>
          <w:szCs w:val="28"/>
        </w:rPr>
        <w:t>: Способность к культуре общения: рассуждать, анализировать факты, устанавливать следствия и т.д. Самоутверждение: ответственное отношение к труду, к учебе, патриотизм, умение общаться друг с другом, управлять своим состоянием, принимать решения, доказывать свою точку зрения.</w:t>
      </w:r>
    </w:p>
    <w:p w:rsidR="00DC1858" w:rsidRDefault="00DC1858" w:rsidP="00DC1858">
      <w:pPr>
        <w:ind w:firstLine="709"/>
        <w:jc w:val="both"/>
        <w:rPr>
          <w:rFonts w:ascii="Times New Roman" w:hAnsi="Times New Roman" w:cs="Times New Roman"/>
          <w:sz w:val="28"/>
          <w:szCs w:val="28"/>
        </w:rPr>
      </w:pPr>
    </w:p>
    <w:p w:rsidR="005A5D9E" w:rsidRPr="00C73634" w:rsidRDefault="005A5D9E" w:rsidP="00DC1858">
      <w:pPr>
        <w:ind w:firstLine="709"/>
        <w:jc w:val="both"/>
        <w:rPr>
          <w:rFonts w:ascii="Times New Roman" w:hAnsi="Times New Roman" w:cs="Times New Roman"/>
          <w:sz w:val="28"/>
          <w:szCs w:val="28"/>
        </w:rPr>
      </w:pPr>
    </w:p>
    <w:p w:rsidR="00DC1858" w:rsidRPr="00C73634" w:rsidRDefault="00DC1858" w:rsidP="00DC1858">
      <w:pPr>
        <w:ind w:firstLine="709"/>
        <w:jc w:val="both"/>
        <w:rPr>
          <w:rFonts w:ascii="Times New Roman" w:hAnsi="Times New Roman" w:cs="Times New Roman"/>
          <w:sz w:val="28"/>
          <w:szCs w:val="28"/>
        </w:rPr>
      </w:pPr>
      <w:r w:rsidRPr="00C73634">
        <w:rPr>
          <w:rFonts w:ascii="Times New Roman" w:hAnsi="Times New Roman" w:cs="Times New Roman"/>
          <w:b/>
          <w:sz w:val="28"/>
          <w:szCs w:val="28"/>
        </w:rPr>
        <w:t>3 ступень</w:t>
      </w:r>
      <w:r w:rsidRPr="00C73634">
        <w:rPr>
          <w:rFonts w:ascii="Times New Roman" w:hAnsi="Times New Roman" w:cs="Times New Roman"/>
          <w:sz w:val="28"/>
          <w:szCs w:val="28"/>
        </w:rPr>
        <w:t xml:space="preserve">: Самоопределение: самостоятельность, нравственная зрелость, высокие духовные потребности, развитые познавательные способности, сформированная мировоззренческая позиция, профессиональная ориентация, готовность к самоопределению, умение адаптироваться в жизни, способность найти свое место в социокультурной среде.  </w:t>
      </w:r>
    </w:p>
    <w:p w:rsidR="00DC1858" w:rsidRPr="00C73634" w:rsidRDefault="00DC1858" w:rsidP="00DC1858">
      <w:pPr>
        <w:ind w:firstLine="709"/>
        <w:jc w:val="both"/>
        <w:rPr>
          <w:rFonts w:ascii="Times New Roman" w:hAnsi="Times New Roman" w:cs="Times New Roman"/>
          <w:sz w:val="28"/>
          <w:szCs w:val="28"/>
        </w:rPr>
      </w:pPr>
    </w:p>
    <w:p w:rsidR="00DC1858" w:rsidRPr="00C73634" w:rsidRDefault="00DC1858" w:rsidP="00DC1858">
      <w:pPr>
        <w:ind w:firstLine="709"/>
        <w:jc w:val="both"/>
        <w:rPr>
          <w:rFonts w:ascii="Times New Roman" w:hAnsi="Times New Roman" w:cs="Times New Roman"/>
          <w:sz w:val="28"/>
          <w:szCs w:val="28"/>
        </w:rPr>
      </w:pPr>
      <w:r w:rsidRPr="00C73634">
        <w:rPr>
          <w:rFonts w:ascii="Times New Roman" w:hAnsi="Times New Roman" w:cs="Times New Roman"/>
          <w:sz w:val="28"/>
          <w:szCs w:val="28"/>
        </w:rPr>
        <w:t xml:space="preserve">Исходя, из анализа учебно-воспитательного процесса школа намечает </w:t>
      </w:r>
      <w:r w:rsidRPr="00C73634">
        <w:rPr>
          <w:rFonts w:ascii="Times New Roman" w:hAnsi="Times New Roman" w:cs="Times New Roman"/>
          <w:b/>
          <w:sz w:val="28"/>
          <w:szCs w:val="28"/>
        </w:rPr>
        <w:t>приоритетные направления</w:t>
      </w:r>
      <w:r w:rsidRPr="00C73634">
        <w:rPr>
          <w:rFonts w:ascii="Times New Roman" w:hAnsi="Times New Roman" w:cs="Times New Roman"/>
          <w:sz w:val="28"/>
          <w:szCs w:val="28"/>
        </w:rPr>
        <w:t xml:space="preserve"> для создания комплекса социально-педагогической поддержки ребенка:</w:t>
      </w:r>
    </w:p>
    <w:p w:rsidR="00DC1858" w:rsidRPr="00C73634" w:rsidRDefault="00DC1858" w:rsidP="00DC1858">
      <w:pPr>
        <w:ind w:firstLine="709"/>
        <w:jc w:val="both"/>
        <w:rPr>
          <w:rFonts w:ascii="Times New Roman" w:hAnsi="Times New Roman" w:cs="Times New Roman"/>
          <w:sz w:val="28"/>
          <w:szCs w:val="28"/>
        </w:rPr>
      </w:pPr>
      <w:r w:rsidRPr="00C73634">
        <w:rPr>
          <w:rFonts w:ascii="Times New Roman" w:hAnsi="Times New Roman" w:cs="Times New Roman"/>
          <w:sz w:val="28"/>
          <w:szCs w:val="28"/>
        </w:rPr>
        <w:t>-усиление личностной направленности образования путем внедрения основ уровневой технологии.</w:t>
      </w:r>
    </w:p>
    <w:p w:rsidR="00DC1858" w:rsidRPr="00C73634" w:rsidRDefault="00DC1858" w:rsidP="00DC1858">
      <w:pPr>
        <w:ind w:firstLine="709"/>
        <w:jc w:val="both"/>
        <w:rPr>
          <w:rFonts w:ascii="Times New Roman" w:hAnsi="Times New Roman" w:cs="Times New Roman"/>
          <w:sz w:val="28"/>
          <w:szCs w:val="28"/>
        </w:rPr>
      </w:pPr>
      <w:r w:rsidRPr="00C73634">
        <w:rPr>
          <w:rFonts w:ascii="Times New Roman" w:hAnsi="Times New Roman" w:cs="Times New Roman"/>
          <w:sz w:val="28"/>
          <w:szCs w:val="28"/>
        </w:rPr>
        <w:t>-расширение психологического обеспечения учебно-воспитательного процесса в соответствии с возрастом ребенка.</w:t>
      </w:r>
    </w:p>
    <w:p w:rsidR="00DC1858" w:rsidRPr="00C73634" w:rsidRDefault="00DC1858" w:rsidP="00DC1858">
      <w:pPr>
        <w:ind w:firstLine="709"/>
        <w:jc w:val="both"/>
        <w:rPr>
          <w:rFonts w:ascii="Times New Roman" w:hAnsi="Times New Roman" w:cs="Times New Roman"/>
          <w:sz w:val="28"/>
          <w:szCs w:val="28"/>
        </w:rPr>
      </w:pPr>
    </w:p>
    <w:p w:rsidR="00DC1858" w:rsidRPr="00C73634" w:rsidRDefault="00DC1858" w:rsidP="00DC1858">
      <w:pPr>
        <w:ind w:firstLine="709"/>
        <w:jc w:val="both"/>
        <w:rPr>
          <w:rFonts w:ascii="Times New Roman" w:hAnsi="Times New Roman" w:cs="Times New Roman"/>
          <w:b/>
          <w:sz w:val="28"/>
          <w:szCs w:val="28"/>
        </w:rPr>
      </w:pPr>
      <w:r w:rsidRPr="00C73634">
        <w:rPr>
          <w:rFonts w:ascii="Times New Roman" w:hAnsi="Times New Roman" w:cs="Times New Roman"/>
          <w:b/>
          <w:sz w:val="28"/>
          <w:szCs w:val="28"/>
        </w:rPr>
        <w:tab/>
        <w:t xml:space="preserve">Принципы:  </w:t>
      </w:r>
    </w:p>
    <w:p w:rsidR="00DC1858" w:rsidRPr="00C73634" w:rsidRDefault="00DC1858" w:rsidP="00DC1858">
      <w:pPr>
        <w:ind w:firstLine="709"/>
        <w:jc w:val="both"/>
        <w:rPr>
          <w:rFonts w:ascii="Times New Roman" w:hAnsi="Times New Roman" w:cs="Times New Roman"/>
          <w:sz w:val="28"/>
          <w:szCs w:val="28"/>
        </w:rPr>
      </w:pPr>
      <w:r w:rsidRPr="00C73634">
        <w:rPr>
          <w:rFonts w:ascii="Times New Roman" w:hAnsi="Times New Roman" w:cs="Times New Roman"/>
          <w:sz w:val="28"/>
          <w:szCs w:val="28"/>
        </w:rPr>
        <w:t>1. Принцип интеграции урочной и внеклассной работы, гуманизация образования.</w:t>
      </w:r>
    </w:p>
    <w:p w:rsidR="00DC1858" w:rsidRPr="00C73634" w:rsidRDefault="00DC1858" w:rsidP="00DC1858">
      <w:pPr>
        <w:ind w:firstLine="709"/>
        <w:jc w:val="both"/>
        <w:rPr>
          <w:rFonts w:ascii="Times New Roman" w:hAnsi="Times New Roman" w:cs="Times New Roman"/>
          <w:sz w:val="28"/>
          <w:szCs w:val="28"/>
        </w:rPr>
      </w:pPr>
      <w:r w:rsidRPr="00C73634">
        <w:rPr>
          <w:rFonts w:ascii="Times New Roman" w:hAnsi="Times New Roman" w:cs="Times New Roman"/>
          <w:sz w:val="28"/>
          <w:szCs w:val="28"/>
        </w:rPr>
        <w:t>2.Принцип культуросообразности, предполагающей организацию обучения и воспитания с опорой на общечеловеческие и культурные ценности на базе отечественной культуры и культуры народов мира.</w:t>
      </w:r>
    </w:p>
    <w:p w:rsidR="00DC1858" w:rsidRPr="00C73634" w:rsidRDefault="00DC1858" w:rsidP="00DC1858">
      <w:pPr>
        <w:ind w:firstLine="709"/>
        <w:jc w:val="both"/>
        <w:rPr>
          <w:rFonts w:ascii="Times New Roman" w:hAnsi="Times New Roman" w:cs="Times New Roman"/>
          <w:sz w:val="28"/>
          <w:szCs w:val="28"/>
        </w:rPr>
      </w:pPr>
      <w:r w:rsidRPr="00C73634">
        <w:rPr>
          <w:rFonts w:ascii="Times New Roman" w:hAnsi="Times New Roman" w:cs="Times New Roman"/>
          <w:sz w:val="28"/>
          <w:szCs w:val="28"/>
        </w:rPr>
        <w:t>3. Принцип природосообразности, определяющей организацию обучения и воспитания с учетом индивидуальных особенностей детей, с опорой на ведущие виды деятельности в соответствии с возрастом ребенка.</w:t>
      </w:r>
    </w:p>
    <w:p w:rsidR="00DC1858" w:rsidRPr="00C73634" w:rsidRDefault="00DC1858" w:rsidP="00DC1858">
      <w:pPr>
        <w:ind w:firstLine="709"/>
        <w:jc w:val="both"/>
        <w:rPr>
          <w:rFonts w:ascii="Times New Roman" w:hAnsi="Times New Roman" w:cs="Times New Roman"/>
          <w:sz w:val="28"/>
          <w:szCs w:val="28"/>
        </w:rPr>
      </w:pPr>
    </w:p>
    <w:p w:rsidR="00DC1858" w:rsidRPr="00C73634" w:rsidRDefault="00DC1858" w:rsidP="00DC1858">
      <w:pPr>
        <w:ind w:firstLine="709"/>
        <w:jc w:val="both"/>
        <w:rPr>
          <w:rFonts w:ascii="Times New Roman" w:hAnsi="Times New Roman" w:cs="Times New Roman"/>
          <w:sz w:val="28"/>
          <w:szCs w:val="28"/>
        </w:rPr>
      </w:pPr>
      <w:r w:rsidRPr="00C73634">
        <w:rPr>
          <w:rFonts w:ascii="Times New Roman" w:hAnsi="Times New Roman" w:cs="Times New Roman"/>
          <w:sz w:val="28"/>
          <w:szCs w:val="28"/>
          <w:u w:val="single"/>
        </w:rPr>
        <w:t>Финансовое обеспечение</w:t>
      </w:r>
      <w:r w:rsidRPr="00C73634">
        <w:rPr>
          <w:rFonts w:ascii="Times New Roman" w:hAnsi="Times New Roman" w:cs="Times New Roman"/>
          <w:sz w:val="28"/>
          <w:szCs w:val="28"/>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DC1858" w:rsidRPr="00C73634" w:rsidRDefault="00DC1858" w:rsidP="00DC1858">
      <w:pPr>
        <w:pStyle w:val="af3"/>
        <w:ind w:firstLine="709"/>
        <w:jc w:val="both"/>
        <w:rPr>
          <w:sz w:val="28"/>
          <w:szCs w:val="28"/>
        </w:rPr>
      </w:pPr>
      <w:r w:rsidRPr="00C73634">
        <w:rPr>
          <w:b/>
          <w:sz w:val="28"/>
          <w:szCs w:val="28"/>
        </w:rPr>
        <w:lastRenderedPageBreak/>
        <w:t>Формирование фонда оплаты труда</w:t>
      </w:r>
      <w:r w:rsidRPr="00C73634">
        <w:rPr>
          <w:sz w:val="28"/>
          <w:szCs w:val="28"/>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ФХД учреждения.</w:t>
      </w:r>
    </w:p>
    <w:p w:rsidR="00DC1858" w:rsidRPr="00C73634" w:rsidRDefault="00DC1858" w:rsidP="00DC1858">
      <w:pPr>
        <w:pStyle w:val="af3"/>
        <w:ind w:firstLine="709"/>
        <w:jc w:val="both"/>
        <w:rPr>
          <w:sz w:val="28"/>
          <w:szCs w:val="28"/>
        </w:rPr>
      </w:pPr>
      <w:r w:rsidRPr="00C73634">
        <w:rPr>
          <w:sz w:val="28"/>
          <w:szCs w:val="28"/>
        </w:rPr>
        <w:t>В соответствии с установленным порядком финансирования оплаты труда работников образовательных учреждений:</w:t>
      </w:r>
    </w:p>
    <w:p w:rsidR="00DC1858" w:rsidRPr="00C73634" w:rsidRDefault="00DC1858" w:rsidP="00DC1858">
      <w:pPr>
        <w:pStyle w:val="af3"/>
        <w:ind w:firstLine="709"/>
        <w:jc w:val="both"/>
        <w:rPr>
          <w:sz w:val="28"/>
          <w:szCs w:val="28"/>
        </w:rPr>
      </w:pPr>
      <w:r w:rsidRPr="00C73634">
        <w:rPr>
          <w:sz w:val="28"/>
          <w:szCs w:val="28"/>
        </w:rPr>
        <w:t xml:space="preserve"> фонд оплаты труда образовательного учреждения состоит из базовой части (не менее 80% от ФОТ) и стимулирующей части (не более 20% от ФОТ). Значение стимулирующей доли определяется общеобразовательным учреждением самостоятельно на основании локального акта;</w:t>
      </w:r>
    </w:p>
    <w:p w:rsidR="00DC1858" w:rsidRPr="00C73634" w:rsidRDefault="00DC1858" w:rsidP="00DC1858">
      <w:pPr>
        <w:pStyle w:val="af3"/>
        <w:ind w:firstLine="709"/>
        <w:jc w:val="both"/>
        <w:rPr>
          <w:sz w:val="28"/>
          <w:szCs w:val="28"/>
        </w:rPr>
      </w:pPr>
      <w:r w:rsidRPr="00C73634">
        <w:rPr>
          <w:sz w:val="28"/>
          <w:szCs w:val="28"/>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DC1858" w:rsidRPr="00C73634" w:rsidRDefault="00DC1858" w:rsidP="00DC1858">
      <w:pPr>
        <w:ind w:firstLine="709"/>
        <w:jc w:val="both"/>
        <w:rPr>
          <w:rFonts w:ascii="Times New Roman" w:hAnsi="Times New Roman" w:cs="Times New Roman"/>
          <w:sz w:val="28"/>
          <w:szCs w:val="28"/>
        </w:rPr>
      </w:pPr>
      <w:r w:rsidRPr="00C73634">
        <w:rPr>
          <w:rFonts w:ascii="Times New Roman" w:hAnsi="Times New Roman" w:cs="Times New Roman"/>
          <w:sz w:val="28"/>
          <w:szCs w:val="28"/>
        </w:rPr>
        <w:t xml:space="preserve"> рекомендуемое оптимальное значение объёма фонда оплаты труда педагогического персонала — не менее 58%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DC1858" w:rsidRPr="00C73634" w:rsidRDefault="00DC1858" w:rsidP="00DC1858">
      <w:pPr>
        <w:pStyle w:val="af3"/>
        <w:ind w:firstLine="709"/>
        <w:jc w:val="both"/>
        <w:rPr>
          <w:sz w:val="28"/>
          <w:szCs w:val="28"/>
        </w:rPr>
      </w:pPr>
      <w:r w:rsidRPr="00C73634">
        <w:rPr>
          <w:sz w:val="28"/>
          <w:szCs w:val="28"/>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DC1858" w:rsidRPr="00C73634" w:rsidRDefault="00DC1858" w:rsidP="00DC1858">
      <w:pPr>
        <w:ind w:firstLine="709"/>
        <w:jc w:val="both"/>
        <w:rPr>
          <w:rFonts w:ascii="Times New Roman" w:hAnsi="Times New Roman" w:cs="Times New Roman"/>
          <w:sz w:val="28"/>
          <w:szCs w:val="28"/>
        </w:rPr>
      </w:pPr>
      <w:r w:rsidRPr="00C73634">
        <w:rPr>
          <w:rFonts w:ascii="Times New Roman" w:hAnsi="Times New Roman" w:cs="Times New Roman"/>
          <w:sz w:val="28"/>
          <w:szCs w:val="28"/>
        </w:rPr>
        <w:t xml:space="preserve"> рекомендуемое оптимальное значение объёма фонда оплаты труда административно-хозяйственного персонала — не более 19% от общего объёма фонда оплаты труда. Значение или диапазон фонда оплаты труда административно-хозяйственного персонала определяется самостоятельно общеобразовательным учреждением;</w:t>
      </w:r>
    </w:p>
    <w:p w:rsidR="00DC1858" w:rsidRPr="00C73634" w:rsidRDefault="00DC1858" w:rsidP="00DC1858">
      <w:pPr>
        <w:pStyle w:val="af3"/>
        <w:ind w:firstLine="709"/>
        <w:jc w:val="both"/>
        <w:rPr>
          <w:sz w:val="28"/>
          <w:szCs w:val="28"/>
        </w:rPr>
      </w:pPr>
      <w:r w:rsidRPr="00C73634">
        <w:rPr>
          <w:sz w:val="28"/>
          <w:szCs w:val="28"/>
        </w:rPr>
        <w:t xml:space="preserve"> рекомендуемое оптимальное значение объёма фонда оплаты труда в части специального ФОТ — не менее 23% от общего объёма фонда оплаты труда. Значение специальной части ФОТ  определяется общеобразовательным учреждением самостоятельно на основании локального акта.</w:t>
      </w:r>
    </w:p>
    <w:p w:rsidR="00DC1858" w:rsidRPr="00C73634" w:rsidRDefault="00DC1858" w:rsidP="00DC1858">
      <w:pPr>
        <w:ind w:firstLine="709"/>
        <w:jc w:val="both"/>
        <w:rPr>
          <w:rFonts w:ascii="Times New Roman" w:hAnsi="Times New Roman" w:cs="Times New Roman"/>
          <w:sz w:val="28"/>
          <w:szCs w:val="28"/>
        </w:rPr>
      </w:pPr>
      <w:r w:rsidRPr="00C73634">
        <w:rPr>
          <w:rFonts w:ascii="Times New Roman" w:hAnsi="Times New Roman" w:cs="Times New Roman"/>
          <w:sz w:val="28"/>
          <w:szCs w:val="28"/>
        </w:rPr>
        <w:t xml:space="preserve">Размеры, порядок и условия осуществления стимулирующих выплат определяются в Положении о распределении стимулирующего фонда оплаты труда работников. В локальном правовом акте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r w:rsidRPr="00C73634">
        <w:rPr>
          <w:rFonts w:ascii="Times New Roman" w:hAnsi="Times New Roman" w:cs="Times New Roman"/>
          <w:sz w:val="28"/>
          <w:szCs w:val="28"/>
        </w:rPr>
        <w:lastRenderedPageBreak/>
        <w:t xml:space="preserve">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DC1858" w:rsidRPr="00C73634" w:rsidRDefault="00DC1858" w:rsidP="00DC1858">
      <w:pPr>
        <w:ind w:firstLine="709"/>
        <w:jc w:val="both"/>
        <w:rPr>
          <w:rFonts w:ascii="Times New Roman" w:hAnsi="Times New Roman" w:cs="Times New Roman"/>
          <w:sz w:val="28"/>
          <w:szCs w:val="28"/>
        </w:rPr>
      </w:pPr>
    </w:p>
    <w:p w:rsidR="00DC1858" w:rsidRPr="00C73634" w:rsidRDefault="00DC1858" w:rsidP="00DC1858">
      <w:pPr>
        <w:ind w:firstLine="709"/>
        <w:jc w:val="both"/>
        <w:rPr>
          <w:rFonts w:ascii="Times New Roman" w:hAnsi="Times New Roman" w:cs="Times New Roman"/>
          <w:sz w:val="28"/>
          <w:szCs w:val="28"/>
        </w:rPr>
      </w:pPr>
    </w:p>
    <w:p w:rsidR="00DC1858" w:rsidRPr="00C73634" w:rsidRDefault="00DC1858" w:rsidP="005A5D9E">
      <w:pPr>
        <w:spacing w:line="320" w:lineRule="atLeast"/>
        <w:jc w:val="both"/>
        <w:rPr>
          <w:rFonts w:ascii="Times New Roman" w:hAnsi="Times New Roman" w:cs="Times New Roman"/>
          <w:sz w:val="28"/>
          <w:szCs w:val="28"/>
          <w:u w:val="single"/>
        </w:rPr>
      </w:pPr>
      <w:r w:rsidRPr="00C73634">
        <w:rPr>
          <w:rFonts w:ascii="Times New Roman" w:hAnsi="Times New Roman" w:cs="Times New Roman"/>
          <w:sz w:val="28"/>
          <w:szCs w:val="28"/>
          <w:u w:val="single"/>
        </w:rPr>
        <w:t>Материально-техническое обеспечение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возможность достижения обучающимися установленных Стандартом требований к результатам освоения ООП НОО;</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 соблюдение санитарно-гигиенических норм образовательного процесса, санитарно-бытовых условий; пожарной и электробезопасности; требований охраны труда; </w:t>
      </w:r>
    </w:p>
    <w:p w:rsidR="00DC1858" w:rsidRPr="00C73634" w:rsidRDefault="00DC1858" w:rsidP="00DC1858">
      <w:pPr>
        <w:rPr>
          <w:rFonts w:ascii="Times New Roman" w:hAnsi="Times New Roman" w:cs="Times New Roman"/>
          <w:i/>
          <w:sz w:val="28"/>
          <w:szCs w:val="28"/>
          <w:u w:val="single"/>
        </w:rPr>
      </w:pPr>
      <w:r w:rsidRPr="00C73634">
        <w:rPr>
          <w:rFonts w:ascii="Times New Roman" w:hAnsi="Times New Roman" w:cs="Times New Roman"/>
          <w:sz w:val="28"/>
          <w:szCs w:val="28"/>
        </w:rPr>
        <w:tab/>
      </w:r>
      <w:r w:rsidRPr="00C73634">
        <w:rPr>
          <w:rFonts w:ascii="Times New Roman" w:hAnsi="Times New Roman" w:cs="Times New Roman"/>
          <w:i/>
          <w:sz w:val="28"/>
          <w:szCs w:val="28"/>
          <w:u w:val="single"/>
        </w:rPr>
        <w:t>Наличие материально-технической базы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имеется 2 кабинета для начальных классов;</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имеется достаточное количество ученической мебели в удовлетворительном состоянии;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 имеются необходимые технические средства  обучения; в классах имеются компьютер и множительная техника;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физкультурный зал в приспособленном помещении, площадь 273,5 кв.м., оборудованы снарядная и раздевальные комнаты для мальчиков и девочек, спортивный инвентарь – 100%, состояние удовлетворительное, акты разрешения имеются;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-имеется площадка для проведения подвижных игр и прогулок;</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 имеется библиотека  с достаточным количеством детской литературы;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компьютерный класс (4 компьютера с выходов в Интернет, локальная сеть);</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качество текущих ремонтных работ удовлетворительное;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имеется специально оборудованная площадка для мусоросборников – 1 железный мусорный ящик, соответствуют санитарным требованиям;</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 столовая в приспособленном помещении, 32 посадочных места   (соответствует установленным нормам); обеспеченность технологическим оборудованием  </w:t>
      </w:r>
      <w:r w:rsidRPr="00C73634">
        <w:rPr>
          <w:rFonts w:ascii="Times New Roman" w:hAnsi="Times New Roman" w:cs="Times New Roman"/>
          <w:sz w:val="28"/>
          <w:szCs w:val="28"/>
        </w:rPr>
        <w:lastRenderedPageBreak/>
        <w:t>достаточная (соответствует установленным требованиям); все учащиеся обеспечены горячим питанием;</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организация питьевого режима: централизованное водоснабжение;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медицинский контроль за состоянием здоровья обучающихся осуществляется фельдшером Большекнышинским  ФАПа (договор с МБУЗ Идринская ЦРБ);</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МКОУ Большекнышинская СОШ обеспечена освещением  по норме;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проверено сопротивление изоляции электросети и заземления электрооборудования;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в школе имеется противопожарное оборудование: 2 пожарных крана, пожарные рукава, пожарный щит, емкость с водой, песок, 7 огнетущителей;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в помещении имеется канализация (септик), в классных комнатах раковины с холодной водой.</w:t>
      </w:r>
    </w:p>
    <w:p w:rsidR="00DC1858" w:rsidRPr="00C73634" w:rsidRDefault="00DC1858" w:rsidP="00DC1858">
      <w:pPr>
        <w:rPr>
          <w:rFonts w:ascii="Times New Roman" w:hAnsi="Times New Roman" w:cs="Times New Roman"/>
          <w:sz w:val="28"/>
          <w:szCs w:val="28"/>
          <w:u w:val="single"/>
        </w:rPr>
      </w:pPr>
      <w:r w:rsidRPr="00C73634">
        <w:rPr>
          <w:rFonts w:ascii="Times New Roman" w:hAnsi="Times New Roman" w:cs="Times New Roman"/>
          <w:sz w:val="28"/>
          <w:szCs w:val="28"/>
          <w:u w:val="single"/>
        </w:rPr>
        <w:t>Учебно-методическое и информационное обеспечение</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Обеспеченность учебниками осуществляется  за счет фондов школьной библиотеки и обменного фонда Идринского района. Обеспеченность учебниками 100%. </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Обеспеченность методической литературой в основном осуществляется   педагогами самостоятельно, также оформлена подписка на  журналы «Управление начальной школой», «Справочник педагога-психолога», «Логопед», «Практика административной работы в школе». Фонд дополнительной литературы увеличивается за счет подписных изданий. Ежегодно увеличивается количество подписных изданий для детей («Журнал сказок», «Шишкин лес», «Юный натуралист», «Мастерилка» и др.). В школе имеется доступ к электронным образовательным ресурсам, размещенным в федеральных и региональных базах данных ЭОР (наличие в каждом кабинете выхода в Интернет).</w:t>
      </w:r>
    </w:p>
    <w:p w:rsidR="00DC1858" w:rsidRPr="00C73634" w:rsidRDefault="00DC1858" w:rsidP="00DC1858">
      <w:pPr>
        <w:ind w:firstLine="708"/>
        <w:jc w:val="both"/>
        <w:rPr>
          <w:rFonts w:ascii="Times New Roman" w:hAnsi="Times New Roman" w:cs="Times New Roman"/>
          <w:sz w:val="28"/>
          <w:szCs w:val="28"/>
        </w:rPr>
      </w:pPr>
    </w:p>
    <w:p w:rsidR="00DC1858" w:rsidRPr="00C73634" w:rsidRDefault="00DC1858" w:rsidP="00DC1858">
      <w:pPr>
        <w:ind w:firstLine="708"/>
        <w:jc w:val="both"/>
        <w:rPr>
          <w:rFonts w:ascii="Times New Roman" w:hAnsi="Times New Roman" w:cs="Times New Roman"/>
          <w:sz w:val="28"/>
          <w:szCs w:val="28"/>
        </w:rPr>
      </w:pPr>
    </w:p>
    <w:p w:rsidR="00DC1858" w:rsidRPr="00C73634" w:rsidRDefault="00DC1858" w:rsidP="00DC1858">
      <w:pPr>
        <w:ind w:firstLine="708"/>
        <w:jc w:val="both"/>
        <w:rPr>
          <w:rFonts w:ascii="Times New Roman" w:hAnsi="Times New Roman" w:cs="Times New Roman"/>
          <w:sz w:val="28"/>
          <w:szCs w:val="28"/>
        </w:rPr>
      </w:pPr>
    </w:p>
    <w:p w:rsidR="00DC1858" w:rsidRPr="00C73634" w:rsidRDefault="00DC1858" w:rsidP="00DC1858">
      <w:pPr>
        <w:ind w:firstLine="708"/>
        <w:jc w:val="both"/>
        <w:rPr>
          <w:rFonts w:ascii="Times New Roman" w:hAnsi="Times New Roman" w:cs="Times New Roman"/>
          <w:sz w:val="28"/>
          <w:szCs w:val="28"/>
        </w:rPr>
      </w:pP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 xml:space="preserve">Список учебников, используемых в образовательном процессе,  соответствует </w:t>
      </w:r>
    </w:p>
    <w:p w:rsidR="00DC1858" w:rsidRPr="00C73634" w:rsidRDefault="00DC1858" w:rsidP="00DC1858">
      <w:pPr>
        <w:ind w:firstLine="708"/>
        <w:jc w:val="both"/>
        <w:rPr>
          <w:rFonts w:ascii="Times New Roman" w:hAnsi="Times New Roman" w:cs="Times New Roman"/>
          <w:sz w:val="28"/>
          <w:szCs w:val="28"/>
        </w:rPr>
      </w:pPr>
      <w:r w:rsidRPr="00C73634">
        <w:rPr>
          <w:rFonts w:ascii="Times New Roman" w:hAnsi="Times New Roman" w:cs="Times New Roman"/>
          <w:sz w:val="28"/>
          <w:szCs w:val="28"/>
        </w:rPr>
        <w:t>Федеральному перечню учебников.</w:t>
      </w:r>
    </w:p>
    <w:tbl>
      <w:tblPr>
        <w:tblW w:w="0" w:type="auto"/>
        <w:tblInd w:w="-5" w:type="dxa"/>
        <w:tblLayout w:type="fixed"/>
        <w:tblLook w:val="0000"/>
      </w:tblPr>
      <w:tblGrid>
        <w:gridCol w:w="822"/>
        <w:gridCol w:w="9556"/>
      </w:tblGrid>
      <w:tr w:rsidR="00DC1858" w:rsidRPr="00C73634" w:rsidTr="00E074CC">
        <w:tc>
          <w:tcPr>
            <w:tcW w:w="82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lastRenderedPageBreak/>
              <w:t>класс</w:t>
            </w:r>
          </w:p>
        </w:tc>
        <w:tc>
          <w:tcPr>
            <w:tcW w:w="9556"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b/>
                <w:sz w:val="28"/>
                <w:szCs w:val="28"/>
              </w:rPr>
            </w:pPr>
            <w:r w:rsidRPr="00C73634">
              <w:rPr>
                <w:rFonts w:ascii="Times New Roman" w:hAnsi="Times New Roman" w:cs="Times New Roman"/>
                <w:b/>
                <w:sz w:val="28"/>
                <w:szCs w:val="28"/>
              </w:rPr>
              <w:t>учебник</w:t>
            </w:r>
          </w:p>
        </w:tc>
      </w:tr>
      <w:tr w:rsidR="00DC1858" w:rsidRPr="00C73634" w:rsidTr="00E074CC">
        <w:trPr>
          <w:trHeight w:val="3275"/>
        </w:trPr>
        <w:tc>
          <w:tcPr>
            <w:tcW w:w="822" w:type="dxa"/>
            <w:tcBorders>
              <w:top w:val="single" w:sz="4" w:space="0" w:color="000000"/>
              <w:left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b/>
                <w:i/>
                <w:sz w:val="28"/>
                <w:szCs w:val="28"/>
              </w:rPr>
            </w:pPr>
            <w:r w:rsidRPr="00C73634">
              <w:rPr>
                <w:rFonts w:ascii="Times New Roman" w:hAnsi="Times New Roman" w:cs="Times New Roman"/>
                <w:b/>
                <w:i/>
                <w:sz w:val="28"/>
                <w:szCs w:val="28"/>
              </w:rPr>
              <w:t>1 кл</w:t>
            </w:r>
          </w:p>
        </w:tc>
        <w:tc>
          <w:tcPr>
            <w:tcW w:w="9556" w:type="dxa"/>
            <w:tcBorders>
              <w:top w:val="single" w:sz="4" w:space="0" w:color="000000"/>
              <w:left w:val="single" w:sz="4" w:space="0" w:color="000000"/>
              <w:right w:val="single" w:sz="4" w:space="0" w:color="000000"/>
            </w:tcBorders>
            <w:shd w:val="clear" w:color="auto" w:fill="auto"/>
          </w:tcPr>
          <w:p w:rsidR="00DC1858" w:rsidRPr="00C73634" w:rsidRDefault="00DC1858" w:rsidP="00E074CC">
            <w:pPr>
              <w:pStyle w:val="af0"/>
              <w:ind w:right="-57"/>
              <w:rPr>
                <w:color w:val="990000"/>
                <w:szCs w:val="28"/>
              </w:rPr>
            </w:pPr>
            <w:r w:rsidRPr="00C73634">
              <w:rPr>
                <w:b/>
                <w:szCs w:val="28"/>
              </w:rPr>
              <w:t>русский язык</w:t>
            </w:r>
            <w:r w:rsidRPr="00C73634">
              <w:rPr>
                <w:szCs w:val="28"/>
              </w:rPr>
              <w:t xml:space="preserve"> - Горецкий В.Г., Кирушкин В.А. и др. "Азбука",  Зеленина Л.М., Хохлова Т.Е. "Русский язык";</w:t>
            </w:r>
            <w:r w:rsidRPr="00C73634">
              <w:rPr>
                <w:szCs w:val="28"/>
              </w:rPr>
              <w:br/>
            </w:r>
            <w:r w:rsidRPr="00C73634">
              <w:rPr>
                <w:b/>
                <w:szCs w:val="28"/>
              </w:rPr>
              <w:t>литературное чтение</w:t>
            </w:r>
            <w:r w:rsidRPr="00C73634">
              <w:rPr>
                <w:szCs w:val="28"/>
              </w:rPr>
              <w:t xml:space="preserve"> - Климанова Л.Ф., Горецкий В.Г. "Литературное чтение";</w:t>
            </w:r>
            <w:r w:rsidRPr="00C73634">
              <w:rPr>
                <w:szCs w:val="28"/>
              </w:rPr>
              <w:br/>
            </w:r>
            <w:r w:rsidRPr="00C73634">
              <w:rPr>
                <w:b/>
                <w:szCs w:val="28"/>
              </w:rPr>
              <w:t xml:space="preserve">математика </w:t>
            </w:r>
            <w:r w:rsidRPr="00C73634">
              <w:rPr>
                <w:szCs w:val="28"/>
              </w:rPr>
              <w:t>- Моро М.И., Степанова С.В., Волкова С.И. "Математика"</w:t>
            </w:r>
            <w:r w:rsidRPr="00C73634">
              <w:rPr>
                <w:szCs w:val="28"/>
              </w:rPr>
              <w:br/>
            </w:r>
            <w:r w:rsidRPr="00C73634">
              <w:rPr>
                <w:b/>
                <w:szCs w:val="28"/>
              </w:rPr>
              <w:t>окружающий мир</w:t>
            </w:r>
            <w:r w:rsidRPr="00C73634">
              <w:rPr>
                <w:szCs w:val="28"/>
              </w:rPr>
              <w:t xml:space="preserve"> - Плешаков А.А. "Окружающий мир";</w:t>
            </w:r>
            <w:r w:rsidRPr="00C73634">
              <w:rPr>
                <w:szCs w:val="28"/>
              </w:rPr>
              <w:br/>
            </w:r>
            <w:r w:rsidRPr="00C73634">
              <w:rPr>
                <w:b/>
                <w:szCs w:val="28"/>
              </w:rPr>
              <w:t>музыка</w:t>
            </w:r>
            <w:r w:rsidRPr="00C73634">
              <w:rPr>
                <w:szCs w:val="28"/>
              </w:rPr>
              <w:t xml:space="preserve"> - Критская Е.Д. и др. "Музыка";</w:t>
            </w:r>
            <w:r w:rsidRPr="00C73634">
              <w:rPr>
                <w:szCs w:val="28"/>
              </w:rPr>
              <w:br/>
            </w:r>
            <w:r w:rsidRPr="00C73634">
              <w:rPr>
                <w:b/>
                <w:szCs w:val="28"/>
              </w:rPr>
              <w:t>технология</w:t>
            </w:r>
            <w:r w:rsidRPr="00C73634">
              <w:rPr>
                <w:szCs w:val="28"/>
              </w:rPr>
              <w:t xml:space="preserve"> - Роговцева Н.И.и др., "Технология"</w:t>
            </w:r>
            <w:r w:rsidRPr="00C73634">
              <w:rPr>
                <w:szCs w:val="28"/>
              </w:rPr>
              <w:br/>
            </w:r>
            <w:r w:rsidRPr="00C73634">
              <w:rPr>
                <w:b/>
                <w:szCs w:val="28"/>
              </w:rPr>
              <w:t>физическая культура</w:t>
            </w:r>
            <w:r w:rsidRPr="00C73634">
              <w:rPr>
                <w:szCs w:val="28"/>
              </w:rPr>
              <w:t xml:space="preserve"> - Лях В.И. "Физическая культура"</w:t>
            </w:r>
            <w:r w:rsidRPr="00C73634">
              <w:rPr>
                <w:szCs w:val="28"/>
              </w:rPr>
              <w:br/>
            </w:r>
            <w:r w:rsidRPr="00C73634">
              <w:rPr>
                <w:b/>
                <w:szCs w:val="28"/>
              </w:rPr>
              <w:t>ИЗО</w:t>
            </w:r>
            <w:r w:rsidRPr="00C73634">
              <w:rPr>
                <w:szCs w:val="28"/>
              </w:rPr>
              <w:t xml:space="preserve"> - Неменская Л.А., под ред. Неменского Б.М. "Изобразительное искусство" и др.</w:t>
            </w:r>
          </w:p>
        </w:tc>
      </w:tr>
      <w:tr w:rsidR="00DC1858" w:rsidRPr="00C73634" w:rsidTr="00E074CC">
        <w:trPr>
          <w:trHeight w:val="3250"/>
        </w:trPr>
        <w:tc>
          <w:tcPr>
            <w:tcW w:w="82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b/>
                <w:i/>
                <w:sz w:val="28"/>
                <w:szCs w:val="28"/>
              </w:rPr>
            </w:pPr>
            <w:r w:rsidRPr="00C73634">
              <w:rPr>
                <w:rFonts w:ascii="Times New Roman" w:hAnsi="Times New Roman" w:cs="Times New Roman"/>
                <w:b/>
                <w:i/>
                <w:sz w:val="28"/>
                <w:szCs w:val="28"/>
              </w:rPr>
              <w:t>2кл</w:t>
            </w:r>
          </w:p>
        </w:tc>
        <w:tc>
          <w:tcPr>
            <w:tcW w:w="9556" w:type="dxa"/>
            <w:tcBorders>
              <w:top w:val="single" w:sz="4" w:space="0" w:color="000000"/>
              <w:left w:val="single" w:sz="4" w:space="0" w:color="000000"/>
              <w:right w:val="single" w:sz="4" w:space="0" w:color="000000"/>
            </w:tcBorders>
            <w:shd w:val="clear" w:color="auto" w:fill="auto"/>
          </w:tcPr>
          <w:p w:rsidR="00DC1858" w:rsidRPr="00C73634" w:rsidRDefault="00DC1858" w:rsidP="00E074CC">
            <w:pPr>
              <w:pStyle w:val="af0"/>
              <w:ind w:right="-57"/>
              <w:rPr>
                <w:color w:val="990000"/>
                <w:szCs w:val="28"/>
              </w:rPr>
            </w:pPr>
            <w:r w:rsidRPr="00C73634">
              <w:rPr>
                <w:b/>
                <w:szCs w:val="28"/>
              </w:rPr>
              <w:t>русский язык</w:t>
            </w:r>
            <w:r w:rsidRPr="00C73634">
              <w:rPr>
                <w:szCs w:val="28"/>
              </w:rPr>
              <w:t xml:space="preserve"> - Зеленина Л.М., Хохлова Т.Е. "Русский язык";</w:t>
            </w:r>
            <w:r w:rsidRPr="00C73634">
              <w:rPr>
                <w:szCs w:val="28"/>
              </w:rPr>
              <w:br/>
            </w:r>
            <w:r w:rsidRPr="00C73634">
              <w:rPr>
                <w:b/>
                <w:szCs w:val="28"/>
              </w:rPr>
              <w:t>литературное чтение</w:t>
            </w:r>
            <w:r w:rsidRPr="00C73634">
              <w:rPr>
                <w:szCs w:val="28"/>
              </w:rPr>
              <w:t xml:space="preserve"> - Климанова Л.Ф., Горецкий В.Г. "Литературное чтение";</w:t>
            </w:r>
            <w:r w:rsidRPr="00C73634">
              <w:rPr>
                <w:szCs w:val="28"/>
              </w:rPr>
              <w:br/>
            </w:r>
            <w:r w:rsidRPr="00C73634">
              <w:rPr>
                <w:b/>
                <w:szCs w:val="28"/>
              </w:rPr>
              <w:t xml:space="preserve">математика </w:t>
            </w:r>
            <w:r w:rsidRPr="00C73634">
              <w:rPr>
                <w:szCs w:val="28"/>
              </w:rPr>
              <w:t>- Моро М.И., Степанова С.В., Волкова С.И. "Математика"</w:t>
            </w:r>
            <w:r w:rsidRPr="00C73634">
              <w:rPr>
                <w:szCs w:val="28"/>
              </w:rPr>
              <w:br/>
            </w:r>
            <w:r w:rsidRPr="00C73634">
              <w:rPr>
                <w:b/>
                <w:szCs w:val="28"/>
              </w:rPr>
              <w:t>окружающий мир</w:t>
            </w:r>
            <w:r w:rsidRPr="00C73634">
              <w:rPr>
                <w:szCs w:val="28"/>
              </w:rPr>
              <w:t xml:space="preserve"> - Плешаков А.А. "Окружающий мир";</w:t>
            </w:r>
            <w:r w:rsidRPr="00C73634">
              <w:rPr>
                <w:szCs w:val="28"/>
              </w:rPr>
              <w:br/>
            </w:r>
            <w:r w:rsidRPr="00C73634">
              <w:rPr>
                <w:b/>
                <w:szCs w:val="28"/>
              </w:rPr>
              <w:t>музыка</w:t>
            </w:r>
            <w:r w:rsidRPr="00C73634">
              <w:rPr>
                <w:szCs w:val="28"/>
              </w:rPr>
              <w:t xml:space="preserve"> - Критская Е.Д. и др. "Музыка";</w:t>
            </w:r>
            <w:r w:rsidRPr="00C73634">
              <w:rPr>
                <w:szCs w:val="28"/>
              </w:rPr>
              <w:br/>
            </w:r>
            <w:r w:rsidRPr="00C73634">
              <w:rPr>
                <w:b/>
                <w:szCs w:val="28"/>
              </w:rPr>
              <w:t>технология</w:t>
            </w:r>
            <w:r w:rsidRPr="00C73634">
              <w:rPr>
                <w:szCs w:val="28"/>
              </w:rPr>
              <w:t xml:space="preserve"> - Роговцева Н.И.и др., "Технология"</w:t>
            </w:r>
            <w:r w:rsidRPr="00C73634">
              <w:rPr>
                <w:szCs w:val="28"/>
              </w:rPr>
              <w:br/>
            </w:r>
            <w:r w:rsidRPr="00C73634">
              <w:rPr>
                <w:b/>
                <w:szCs w:val="28"/>
              </w:rPr>
              <w:t>физическая культура</w:t>
            </w:r>
            <w:r w:rsidRPr="00C73634">
              <w:rPr>
                <w:szCs w:val="28"/>
              </w:rPr>
              <w:t xml:space="preserve"> - Лях В.И. "Физическая культура"</w:t>
            </w:r>
            <w:r w:rsidRPr="00C73634">
              <w:rPr>
                <w:szCs w:val="28"/>
              </w:rPr>
              <w:br/>
            </w:r>
            <w:r w:rsidRPr="00C73634">
              <w:rPr>
                <w:b/>
                <w:szCs w:val="28"/>
              </w:rPr>
              <w:t>ИЗО</w:t>
            </w:r>
            <w:r w:rsidRPr="00C73634">
              <w:rPr>
                <w:szCs w:val="28"/>
              </w:rPr>
              <w:t xml:space="preserve"> - Неменская Л.А., под ред. Неменского Б.М. "Изобразительное искусство" и др.</w:t>
            </w:r>
          </w:p>
          <w:p w:rsidR="00DC1858" w:rsidRPr="00C73634" w:rsidRDefault="00DC1858" w:rsidP="00E074CC">
            <w:pPr>
              <w:pStyle w:val="af0"/>
              <w:ind w:right="-57"/>
              <w:rPr>
                <w:szCs w:val="28"/>
              </w:rPr>
            </w:pPr>
            <w:r w:rsidRPr="00C73634">
              <w:rPr>
                <w:b/>
                <w:szCs w:val="28"/>
              </w:rPr>
              <w:t xml:space="preserve">Немецкий  язык- </w:t>
            </w:r>
            <w:r w:rsidRPr="00C73634">
              <w:rPr>
                <w:szCs w:val="28"/>
              </w:rPr>
              <w:t>Бим И.Л., РыжоваЛ.И. « Первые шаги»</w:t>
            </w:r>
          </w:p>
          <w:p w:rsidR="00DC1858" w:rsidRPr="00C73634" w:rsidRDefault="00DC1858" w:rsidP="00E074CC">
            <w:pPr>
              <w:pStyle w:val="af0"/>
              <w:ind w:right="-57"/>
              <w:rPr>
                <w:color w:val="000000"/>
                <w:szCs w:val="28"/>
              </w:rPr>
            </w:pPr>
          </w:p>
        </w:tc>
      </w:tr>
      <w:tr w:rsidR="00DC1858" w:rsidRPr="00C73634" w:rsidTr="00E074CC">
        <w:trPr>
          <w:trHeight w:val="1749"/>
        </w:trPr>
        <w:tc>
          <w:tcPr>
            <w:tcW w:w="82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b/>
                <w:i/>
                <w:sz w:val="28"/>
                <w:szCs w:val="28"/>
              </w:rPr>
            </w:pPr>
            <w:r w:rsidRPr="00C73634">
              <w:rPr>
                <w:rFonts w:ascii="Times New Roman" w:hAnsi="Times New Roman" w:cs="Times New Roman"/>
                <w:b/>
                <w:i/>
                <w:sz w:val="28"/>
                <w:szCs w:val="28"/>
              </w:rPr>
              <w:t>3кл</w:t>
            </w:r>
          </w:p>
        </w:tc>
        <w:tc>
          <w:tcPr>
            <w:tcW w:w="9556" w:type="dxa"/>
            <w:tcBorders>
              <w:top w:val="single" w:sz="4" w:space="0" w:color="000000"/>
              <w:left w:val="single" w:sz="4" w:space="0" w:color="000000"/>
              <w:right w:val="single" w:sz="4" w:space="0" w:color="000000"/>
            </w:tcBorders>
            <w:shd w:val="clear" w:color="auto" w:fill="auto"/>
          </w:tcPr>
          <w:p w:rsidR="00DC1858" w:rsidRPr="00C73634" w:rsidRDefault="00DC1858" w:rsidP="00E074CC">
            <w:pPr>
              <w:pStyle w:val="af0"/>
              <w:ind w:right="-57"/>
              <w:rPr>
                <w:color w:val="990000"/>
                <w:szCs w:val="28"/>
              </w:rPr>
            </w:pPr>
            <w:r w:rsidRPr="00C73634">
              <w:rPr>
                <w:b/>
                <w:szCs w:val="28"/>
              </w:rPr>
              <w:t>русский язык</w:t>
            </w:r>
            <w:r w:rsidRPr="00C73634">
              <w:rPr>
                <w:szCs w:val="28"/>
              </w:rPr>
              <w:t xml:space="preserve"> - Зеленина Л.М., Хохлова Т.Е. "Русский язык";</w:t>
            </w:r>
            <w:r w:rsidRPr="00C73634">
              <w:rPr>
                <w:szCs w:val="28"/>
              </w:rPr>
              <w:br/>
            </w:r>
            <w:r w:rsidRPr="00C73634">
              <w:rPr>
                <w:b/>
                <w:szCs w:val="28"/>
              </w:rPr>
              <w:t>литературное чтение</w:t>
            </w:r>
            <w:r w:rsidRPr="00C73634">
              <w:rPr>
                <w:szCs w:val="28"/>
              </w:rPr>
              <w:t xml:space="preserve"> - Климанова Л.Ф., Горецкий В.Г. "Литературное чтение";</w:t>
            </w:r>
            <w:r w:rsidRPr="00C73634">
              <w:rPr>
                <w:szCs w:val="28"/>
              </w:rPr>
              <w:br/>
            </w:r>
            <w:r w:rsidRPr="00C73634">
              <w:rPr>
                <w:b/>
                <w:szCs w:val="28"/>
              </w:rPr>
              <w:t xml:space="preserve">математика </w:t>
            </w:r>
            <w:r w:rsidRPr="00C73634">
              <w:rPr>
                <w:szCs w:val="28"/>
              </w:rPr>
              <w:t>- Моро М.И., Степанова С.В., Волкова С.И. "Математика"</w:t>
            </w:r>
            <w:r w:rsidRPr="00C73634">
              <w:rPr>
                <w:szCs w:val="28"/>
              </w:rPr>
              <w:br/>
            </w:r>
            <w:r w:rsidRPr="00C73634">
              <w:rPr>
                <w:b/>
                <w:szCs w:val="28"/>
              </w:rPr>
              <w:t>окружающий мир</w:t>
            </w:r>
            <w:r w:rsidRPr="00C73634">
              <w:rPr>
                <w:szCs w:val="28"/>
              </w:rPr>
              <w:t xml:space="preserve"> - Плешаков А.А. "Окружающий мир";</w:t>
            </w:r>
            <w:r w:rsidRPr="00C73634">
              <w:rPr>
                <w:szCs w:val="28"/>
              </w:rPr>
              <w:br/>
            </w:r>
            <w:r w:rsidRPr="00C73634">
              <w:rPr>
                <w:b/>
                <w:szCs w:val="28"/>
              </w:rPr>
              <w:t>музыка</w:t>
            </w:r>
            <w:r w:rsidRPr="00C73634">
              <w:rPr>
                <w:szCs w:val="28"/>
              </w:rPr>
              <w:t xml:space="preserve"> - Критская Е.Д. и др. "Музыка";</w:t>
            </w:r>
            <w:r w:rsidRPr="00C73634">
              <w:rPr>
                <w:szCs w:val="28"/>
              </w:rPr>
              <w:br/>
            </w:r>
            <w:r w:rsidRPr="00C73634">
              <w:rPr>
                <w:b/>
                <w:szCs w:val="28"/>
              </w:rPr>
              <w:t>технология</w:t>
            </w:r>
            <w:r w:rsidRPr="00C73634">
              <w:rPr>
                <w:szCs w:val="28"/>
              </w:rPr>
              <w:t xml:space="preserve"> - Роговцева Н.И.и др., "Технология"</w:t>
            </w:r>
            <w:r w:rsidRPr="00C73634">
              <w:rPr>
                <w:szCs w:val="28"/>
              </w:rPr>
              <w:br/>
            </w:r>
            <w:r w:rsidRPr="00C73634">
              <w:rPr>
                <w:b/>
                <w:szCs w:val="28"/>
              </w:rPr>
              <w:t>физическая культура</w:t>
            </w:r>
            <w:r w:rsidRPr="00C73634">
              <w:rPr>
                <w:szCs w:val="28"/>
              </w:rPr>
              <w:t xml:space="preserve"> - Лях В.И. "Физическая культура"</w:t>
            </w:r>
            <w:r w:rsidRPr="00C73634">
              <w:rPr>
                <w:szCs w:val="28"/>
              </w:rPr>
              <w:br/>
            </w:r>
            <w:r w:rsidRPr="00C73634">
              <w:rPr>
                <w:b/>
                <w:szCs w:val="28"/>
              </w:rPr>
              <w:t>ИЗО</w:t>
            </w:r>
            <w:r w:rsidRPr="00C73634">
              <w:rPr>
                <w:szCs w:val="28"/>
              </w:rPr>
              <w:t xml:space="preserve"> - Неменская Л.А., под ред. Неменского Б.М. "Изобразительное искусство" и др.</w:t>
            </w:r>
          </w:p>
          <w:p w:rsidR="00DC1858" w:rsidRPr="00C73634" w:rsidRDefault="00DC1858" w:rsidP="00E074CC">
            <w:pPr>
              <w:pStyle w:val="af0"/>
              <w:ind w:right="-57"/>
              <w:rPr>
                <w:szCs w:val="28"/>
              </w:rPr>
            </w:pPr>
            <w:r w:rsidRPr="00C73634">
              <w:rPr>
                <w:b/>
                <w:szCs w:val="28"/>
              </w:rPr>
              <w:t xml:space="preserve">Немецкий  язык- </w:t>
            </w:r>
            <w:r w:rsidRPr="00C73634">
              <w:rPr>
                <w:szCs w:val="28"/>
              </w:rPr>
              <w:t>Бим И.Л., РыжоваЛ.И. « Первые шаги»</w:t>
            </w:r>
          </w:p>
          <w:p w:rsidR="00DC1858" w:rsidRPr="00C73634" w:rsidRDefault="00DC1858" w:rsidP="00E074CC">
            <w:pPr>
              <w:pStyle w:val="af0"/>
              <w:ind w:right="-57"/>
              <w:rPr>
                <w:color w:val="000000"/>
                <w:szCs w:val="28"/>
              </w:rPr>
            </w:pPr>
          </w:p>
        </w:tc>
      </w:tr>
      <w:tr w:rsidR="00DC1858" w:rsidRPr="00C73634" w:rsidTr="00E074CC">
        <w:trPr>
          <w:trHeight w:val="1583"/>
        </w:trPr>
        <w:tc>
          <w:tcPr>
            <w:tcW w:w="82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jc w:val="center"/>
              <w:rPr>
                <w:rFonts w:ascii="Times New Roman" w:hAnsi="Times New Roman" w:cs="Times New Roman"/>
                <w:b/>
                <w:i/>
                <w:sz w:val="28"/>
                <w:szCs w:val="28"/>
              </w:rPr>
            </w:pPr>
            <w:r w:rsidRPr="00C73634">
              <w:rPr>
                <w:rFonts w:ascii="Times New Roman" w:hAnsi="Times New Roman" w:cs="Times New Roman"/>
                <w:b/>
                <w:i/>
                <w:sz w:val="28"/>
                <w:szCs w:val="28"/>
              </w:rPr>
              <w:t>4 класс</w:t>
            </w:r>
          </w:p>
        </w:tc>
        <w:tc>
          <w:tcPr>
            <w:tcW w:w="9556" w:type="dxa"/>
            <w:tcBorders>
              <w:top w:val="single" w:sz="4" w:space="0" w:color="000000"/>
              <w:left w:val="single" w:sz="4" w:space="0" w:color="000000"/>
              <w:right w:val="single" w:sz="4" w:space="0" w:color="000000"/>
            </w:tcBorders>
            <w:shd w:val="clear" w:color="auto" w:fill="auto"/>
          </w:tcPr>
          <w:p w:rsidR="00DC1858" w:rsidRPr="00C73634" w:rsidRDefault="00DC1858" w:rsidP="00E074CC">
            <w:pPr>
              <w:pStyle w:val="af0"/>
              <w:ind w:right="-57"/>
              <w:rPr>
                <w:color w:val="990000"/>
                <w:szCs w:val="28"/>
              </w:rPr>
            </w:pPr>
            <w:r w:rsidRPr="00C73634">
              <w:rPr>
                <w:b/>
                <w:szCs w:val="28"/>
              </w:rPr>
              <w:t>русский язык</w:t>
            </w:r>
            <w:r w:rsidRPr="00C73634">
              <w:rPr>
                <w:szCs w:val="28"/>
              </w:rPr>
              <w:t xml:space="preserve"> - Зеленина Л.М., Хохлова Т.Е. "Русский язык";</w:t>
            </w:r>
            <w:r w:rsidRPr="00C73634">
              <w:rPr>
                <w:szCs w:val="28"/>
              </w:rPr>
              <w:br/>
            </w:r>
            <w:r w:rsidRPr="00C73634">
              <w:rPr>
                <w:b/>
                <w:szCs w:val="28"/>
              </w:rPr>
              <w:t>литературное чтение</w:t>
            </w:r>
            <w:r w:rsidRPr="00C73634">
              <w:rPr>
                <w:szCs w:val="28"/>
              </w:rPr>
              <w:t xml:space="preserve"> - Климанова Л.Ф., Горецкий В.Г. "Литературное чтение";</w:t>
            </w:r>
            <w:r w:rsidRPr="00C73634">
              <w:rPr>
                <w:szCs w:val="28"/>
              </w:rPr>
              <w:br/>
            </w:r>
            <w:r w:rsidRPr="00C73634">
              <w:rPr>
                <w:b/>
                <w:szCs w:val="28"/>
              </w:rPr>
              <w:t xml:space="preserve">математика </w:t>
            </w:r>
            <w:r w:rsidRPr="00C73634">
              <w:rPr>
                <w:szCs w:val="28"/>
              </w:rPr>
              <w:t>- Моро М.И., Степанова С.В., Волкова С.И. "Математика"</w:t>
            </w:r>
            <w:r w:rsidRPr="00C73634">
              <w:rPr>
                <w:szCs w:val="28"/>
              </w:rPr>
              <w:br/>
            </w:r>
            <w:r w:rsidRPr="00C73634">
              <w:rPr>
                <w:b/>
                <w:szCs w:val="28"/>
              </w:rPr>
              <w:t>окружающий мир</w:t>
            </w:r>
            <w:r w:rsidRPr="00C73634">
              <w:rPr>
                <w:szCs w:val="28"/>
              </w:rPr>
              <w:t xml:space="preserve"> - Плешаков А.А. "Окружающий мир";</w:t>
            </w:r>
            <w:r w:rsidRPr="00C73634">
              <w:rPr>
                <w:szCs w:val="28"/>
              </w:rPr>
              <w:br/>
            </w:r>
            <w:r w:rsidRPr="00C73634">
              <w:rPr>
                <w:b/>
                <w:szCs w:val="28"/>
              </w:rPr>
              <w:t>музыка</w:t>
            </w:r>
            <w:r w:rsidRPr="00C73634">
              <w:rPr>
                <w:szCs w:val="28"/>
              </w:rPr>
              <w:t xml:space="preserve"> - Критская Е.Д. и др. "Музыка";</w:t>
            </w:r>
            <w:r w:rsidRPr="00C73634">
              <w:rPr>
                <w:szCs w:val="28"/>
              </w:rPr>
              <w:br/>
            </w:r>
            <w:r w:rsidRPr="00C73634">
              <w:rPr>
                <w:b/>
                <w:szCs w:val="28"/>
              </w:rPr>
              <w:lastRenderedPageBreak/>
              <w:t>технология</w:t>
            </w:r>
            <w:r w:rsidRPr="00C73634">
              <w:rPr>
                <w:szCs w:val="28"/>
              </w:rPr>
              <w:t xml:space="preserve"> - Роговцева Н.И.и др., "Технология"</w:t>
            </w:r>
            <w:r w:rsidRPr="00C73634">
              <w:rPr>
                <w:szCs w:val="28"/>
              </w:rPr>
              <w:br/>
            </w:r>
            <w:r w:rsidRPr="00C73634">
              <w:rPr>
                <w:b/>
                <w:szCs w:val="28"/>
              </w:rPr>
              <w:t>физическая культура</w:t>
            </w:r>
            <w:r w:rsidRPr="00C73634">
              <w:rPr>
                <w:szCs w:val="28"/>
              </w:rPr>
              <w:t xml:space="preserve"> - Лях В.И. "Физическая культура"</w:t>
            </w:r>
            <w:r w:rsidRPr="00C73634">
              <w:rPr>
                <w:szCs w:val="28"/>
              </w:rPr>
              <w:br/>
            </w:r>
            <w:r w:rsidRPr="00C73634">
              <w:rPr>
                <w:b/>
                <w:szCs w:val="28"/>
              </w:rPr>
              <w:t>ИЗО</w:t>
            </w:r>
            <w:r w:rsidRPr="00C73634">
              <w:rPr>
                <w:szCs w:val="28"/>
              </w:rPr>
              <w:t xml:space="preserve"> - Неменская Л.А., под ред. Неменского Б.М. "Изобразительное искусство" и др.</w:t>
            </w:r>
          </w:p>
          <w:p w:rsidR="00DC1858" w:rsidRPr="00C73634" w:rsidRDefault="00DC1858" w:rsidP="00E074CC">
            <w:pPr>
              <w:pStyle w:val="af0"/>
              <w:ind w:right="-57"/>
              <w:rPr>
                <w:szCs w:val="28"/>
              </w:rPr>
            </w:pPr>
            <w:r w:rsidRPr="00C73634">
              <w:rPr>
                <w:b/>
                <w:szCs w:val="28"/>
              </w:rPr>
              <w:t xml:space="preserve">Немецкий  язык- </w:t>
            </w:r>
            <w:r w:rsidRPr="00C73634">
              <w:rPr>
                <w:szCs w:val="28"/>
              </w:rPr>
              <w:t>Бим И.Л., РыжоваЛ.И. « Первые шаги»</w:t>
            </w:r>
          </w:p>
          <w:p w:rsidR="00DC1858" w:rsidRPr="00C73634" w:rsidRDefault="00DC1858" w:rsidP="00E074CC">
            <w:pPr>
              <w:pStyle w:val="af0"/>
              <w:ind w:right="-57"/>
              <w:rPr>
                <w:b/>
                <w:szCs w:val="28"/>
              </w:rPr>
            </w:pPr>
            <w:r w:rsidRPr="00C73634">
              <w:rPr>
                <w:b/>
                <w:szCs w:val="28"/>
              </w:rPr>
              <w:t xml:space="preserve">ОРКСЭ Модуль « Основы православной культуры»- </w:t>
            </w:r>
            <w:r w:rsidRPr="00C73634">
              <w:rPr>
                <w:szCs w:val="28"/>
              </w:rPr>
              <w:t>Кураев А.В.</w:t>
            </w:r>
          </w:p>
          <w:p w:rsidR="00DC1858" w:rsidRPr="00C73634" w:rsidRDefault="00DC1858" w:rsidP="00E074CC">
            <w:pPr>
              <w:snapToGrid w:val="0"/>
              <w:ind w:right="-57"/>
              <w:rPr>
                <w:rFonts w:ascii="Times New Roman" w:hAnsi="Times New Roman" w:cs="Times New Roman"/>
                <w:color w:val="000000"/>
                <w:sz w:val="28"/>
                <w:szCs w:val="28"/>
              </w:rPr>
            </w:pPr>
          </w:p>
        </w:tc>
      </w:tr>
      <w:tr w:rsidR="00DC1858" w:rsidRPr="00C73634" w:rsidTr="00E074CC">
        <w:trPr>
          <w:trHeight w:val="212"/>
        </w:trPr>
        <w:tc>
          <w:tcPr>
            <w:tcW w:w="822"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b/>
                <w:i/>
                <w:color w:val="0000FF"/>
                <w:sz w:val="28"/>
                <w:szCs w:val="28"/>
              </w:rPr>
            </w:pPr>
          </w:p>
        </w:tc>
        <w:tc>
          <w:tcPr>
            <w:tcW w:w="9556"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p>
        </w:tc>
      </w:tr>
    </w:tbl>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u w:val="single"/>
        </w:rPr>
      </w:pPr>
      <w:r w:rsidRPr="00C73634">
        <w:rPr>
          <w:rFonts w:ascii="Times New Roman" w:hAnsi="Times New Roman" w:cs="Times New Roman"/>
          <w:sz w:val="28"/>
          <w:szCs w:val="28"/>
          <w:u w:val="single"/>
        </w:rPr>
        <w:t>Средства учебно-методического и информационного обеспечения</w:t>
      </w:r>
    </w:p>
    <w:p w:rsidR="00DC1858" w:rsidRPr="00C73634" w:rsidRDefault="00DC1858" w:rsidP="00DC1858">
      <w:pPr>
        <w:rPr>
          <w:rFonts w:ascii="Times New Roman" w:hAnsi="Times New Roman" w:cs="Times New Roman"/>
          <w:sz w:val="28"/>
          <w:szCs w:val="28"/>
          <w:u w:val="single"/>
        </w:rPr>
      </w:pPr>
    </w:p>
    <w:tbl>
      <w:tblPr>
        <w:tblW w:w="0" w:type="auto"/>
        <w:tblInd w:w="801" w:type="dxa"/>
        <w:tblLayout w:type="fixed"/>
        <w:tblLook w:val="0000"/>
      </w:tblPr>
      <w:tblGrid>
        <w:gridCol w:w="8344"/>
      </w:tblGrid>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Наименование оборудования</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Классная доска с набором приспособлений для крепления таблиц </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Телевизор </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Экспозиционный экран</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Персональный компьютер</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Мультимедийный проектор</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Сканер</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Принтер лазерный </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Музыкальный центр</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lang w:val="en-US"/>
              </w:rPr>
              <w:t>CD</w:t>
            </w:r>
            <w:r w:rsidRPr="00C73634">
              <w:rPr>
                <w:rFonts w:ascii="Times New Roman" w:hAnsi="Times New Roman" w:cs="Times New Roman"/>
                <w:sz w:val="28"/>
                <w:szCs w:val="28"/>
              </w:rPr>
              <w:t xml:space="preserve"> / DVD-проигрыватели</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Шкафы для хранения пособий</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УМК «Уроки и медиатеки Кирилла и Мефодия»</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УМК «Перволого 3.0»</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УМК «Числовая прямая»</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УМК «Цифровой микроскоп»</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Таблицы для начальной школы. Русский язык</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Ноутбук «НР»</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Многоразовые карточки на печатной основе для устного счета «Арифметика 2» (серия от 1 до 100)</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Счеты первоклассника (Абак)</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Счетный материал от 1 до 1000</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Комплект чертежных инструментов для работы у доски</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Интерактивное пособие с комплектом таблиц для начальной школы «Русский язык». Основные правила и понятия. 1-4 класс» (7 таблиц + С</w:t>
            </w:r>
            <w:r w:rsidRPr="00C73634">
              <w:rPr>
                <w:rFonts w:ascii="Times New Roman" w:hAnsi="Times New Roman" w:cs="Times New Roman"/>
                <w:sz w:val="28"/>
                <w:szCs w:val="28"/>
                <w:lang w:val="en-US"/>
              </w:rPr>
              <w:t>D</w:t>
            </w:r>
            <w:r w:rsidRPr="00C73634">
              <w:rPr>
                <w:rFonts w:ascii="Times New Roman" w:hAnsi="Times New Roman" w:cs="Times New Roman"/>
                <w:sz w:val="28"/>
                <w:szCs w:val="28"/>
              </w:rPr>
              <w:t xml:space="preserve"> диск)</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Интерактивное пособие с комплектом таблиц для начальной школы «Русский язык, 1 класс» (таблицы+ С</w:t>
            </w:r>
            <w:r w:rsidRPr="00C73634">
              <w:rPr>
                <w:rFonts w:ascii="Times New Roman" w:hAnsi="Times New Roman" w:cs="Times New Roman"/>
                <w:sz w:val="28"/>
                <w:szCs w:val="28"/>
                <w:lang w:val="en-US"/>
              </w:rPr>
              <w:t>D</w:t>
            </w:r>
            <w:r w:rsidRPr="00C73634">
              <w:rPr>
                <w:rFonts w:ascii="Times New Roman" w:hAnsi="Times New Roman" w:cs="Times New Roman"/>
                <w:sz w:val="28"/>
                <w:szCs w:val="28"/>
              </w:rPr>
              <w:t xml:space="preserve"> диск)</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Интерактивное пособие с комплектом таблиц для начальной школы «Русский язык, 2 класс» (таблицы+ С</w:t>
            </w:r>
            <w:r w:rsidRPr="00C73634">
              <w:rPr>
                <w:rFonts w:ascii="Times New Roman" w:hAnsi="Times New Roman" w:cs="Times New Roman"/>
                <w:sz w:val="28"/>
                <w:szCs w:val="28"/>
                <w:lang w:val="en-US"/>
              </w:rPr>
              <w:t>D</w:t>
            </w:r>
            <w:r w:rsidRPr="00C73634">
              <w:rPr>
                <w:rFonts w:ascii="Times New Roman" w:hAnsi="Times New Roman" w:cs="Times New Roman"/>
                <w:sz w:val="28"/>
                <w:szCs w:val="28"/>
              </w:rPr>
              <w:t xml:space="preserve"> диск)</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Интерактивное пособие с комплектом таблиц для начальной школы «Русский язык, 3 класс» (таблицы+ С</w:t>
            </w:r>
            <w:r w:rsidRPr="00C73634">
              <w:rPr>
                <w:rFonts w:ascii="Times New Roman" w:hAnsi="Times New Roman" w:cs="Times New Roman"/>
                <w:sz w:val="28"/>
                <w:szCs w:val="28"/>
                <w:lang w:val="en-US"/>
              </w:rPr>
              <w:t>D</w:t>
            </w:r>
            <w:r w:rsidRPr="00C73634">
              <w:rPr>
                <w:rFonts w:ascii="Times New Roman" w:hAnsi="Times New Roman" w:cs="Times New Roman"/>
                <w:sz w:val="28"/>
                <w:szCs w:val="28"/>
              </w:rPr>
              <w:t xml:space="preserve"> диск)</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Интерактивное пособие с комплектом таблиц для начальной школы «Русский язык, 4 класс» (таблицы+ С</w:t>
            </w:r>
            <w:r w:rsidRPr="00C73634">
              <w:rPr>
                <w:rFonts w:ascii="Times New Roman" w:hAnsi="Times New Roman" w:cs="Times New Roman"/>
                <w:sz w:val="28"/>
                <w:szCs w:val="28"/>
                <w:lang w:val="en-US"/>
              </w:rPr>
              <w:t>D</w:t>
            </w:r>
            <w:r w:rsidRPr="00C73634">
              <w:rPr>
                <w:rFonts w:ascii="Times New Roman" w:hAnsi="Times New Roman" w:cs="Times New Roman"/>
                <w:sz w:val="28"/>
                <w:szCs w:val="28"/>
              </w:rPr>
              <w:t xml:space="preserve"> диск)</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Фрагмент (демонстрационный) маркерный (двусторонний) «Разбор по частям речи, разбор слова по составу и звукобуквенный анализ слова»</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Фрагмент (демонстрационный) маркерный (двусторонний) «Склонение имен существительных и прилагательных»</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Фрагмент (демонстрационный) маркерный «Таблица классов и разрядов»</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Набор «Тела геометрические»</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«Карточки с арифметическими задачами для 1 – 2 классов»</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«Карточки с простыми задачами для 1 – 2 классов»</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Касса цифр и раздаточного материала</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Комплект электронных пособий. Математика. Начальная школа</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Словари орфографические </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Словари (иностранных слов, орфоэпический, словообразовательный, фразеологический, толковый, этимологический, синонимов и антонимов)</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Комплекты для обучения грамоте (наборное полотно, набор букв, образцы письменных букв).</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Касса букв и сочетаний.</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Алфавит (настенная таблица)</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Наборы сюжетных картинок в соответствии с тематикой, определенной в стандарте начального образования по литературному чтению и в программе обучения (в том числе в электронной форме)</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Портреты поэтов и писателей</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Аудиозаписи художественного исполнения изучаемых произведений</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Глобус</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Географическая карта России</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Карта природных зон России</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Гербарий для начальной школы</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Набор муляжей овощей</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Набор раздаточных образцов полезных ископаемых</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Плакаты по основным темам естествознания магнитные или иные (природные сообщества леса, луга, сада, озера и т.п.)</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Термометры для измерения температуры воздуха, воды</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Термометр медицинский</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Лупа</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Компас</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Часы с синхронизированными стрелками</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Рельефные модели (равнина, холм, гора, овраг)</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Модели светофоров, дорожных знаков, средств транспорта</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Настольные развивающие игры по тематике предмета "Окружающий мир" (лото, игры-путешествия и пр.).</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Муляжи: фруктов, овощей, грибов, ягод.</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Гербарии</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jc w:val="both"/>
              <w:rPr>
                <w:rFonts w:ascii="Times New Roman" w:hAnsi="Times New Roman" w:cs="Times New Roman"/>
                <w:sz w:val="28"/>
                <w:szCs w:val="28"/>
              </w:rPr>
            </w:pPr>
            <w:r w:rsidRPr="00C73634">
              <w:rPr>
                <w:rFonts w:ascii="Times New Roman" w:hAnsi="Times New Roman" w:cs="Times New Roman"/>
                <w:sz w:val="28"/>
                <w:szCs w:val="28"/>
              </w:rPr>
              <w:t>Материалы для художественной деятельности: краски  акварельные, гуашевые, бумага белая и цветная, фломастеры, восковые мелки, кисти разных размеров беличьи и щетинные, банки для воды, пластилин, клей, ножницы, рамы для оформления работ.</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Набор ролевых конструкторов (например, Больница, Дом, Ферма, Зоопарк, Строители, и т.п)</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Коллекция «Бумага и картон» </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Коллекция промышленных образцов тканей и ниток </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Коллекция для начальной школы «Лён»</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Коллекция для начальной школы «Хлопок»</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Коллекция для начальной школы «Шерсть»</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Коллекция для начальной школы «Шёлк»</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Набор демонстрационных таблиц по технологии</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Портреты русских и зарубежных композиторов</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Фонохрестоматия «Музыка» 1-4 класс.</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858" w:rsidRPr="00C73634" w:rsidRDefault="00DC1858" w:rsidP="00E074CC">
            <w:pPr>
              <w:shd w:val="clear" w:color="auto" w:fill="FFFFFF"/>
              <w:snapToGrid w:val="0"/>
              <w:ind w:right="23" w:hanging="45"/>
              <w:rPr>
                <w:rFonts w:ascii="Times New Roman" w:hAnsi="Times New Roman" w:cs="Times New Roman"/>
                <w:color w:val="000000"/>
                <w:spacing w:val="9"/>
                <w:w w:val="106"/>
                <w:sz w:val="28"/>
                <w:szCs w:val="28"/>
              </w:rPr>
            </w:pPr>
            <w:r w:rsidRPr="00C73634">
              <w:rPr>
                <w:rFonts w:ascii="Times New Roman" w:hAnsi="Times New Roman" w:cs="Times New Roman"/>
                <w:color w:val="000000"/>
                <w:spacing w:val="4"/>
                <w:w w:val="106"/>
                <w:sz w:val="28"/>
                <w:szCs w:val="28"/>
              </w:rPr>
              <w:t>Мяч набивной  (1 кг</w:t>
            </w:r>
            <w:r w:rsidRPr="00C73634">
              <w:rPr>
                <w:rFonts w:ascii="Times New Roman" w:hAnsi="Times New Roman" w:cs="Times New Roman"/>
                <w:color w:val="000000"/>
                <w:spacing w:val="9"/>
                <w:w w:val="106"/>
                <w:sz w:val="28"/>
                <w:szCs w:val="28"/>
              </w:rPr>
              <w:t>)</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858" w:rsidRPr="00C73634" w:rsidRDefault="00DC1858" w:rsidP="00E074CC">
            <w:pPr>
              <w:shd w:val="clear" w:color="auto" w:fill="FFFFFF"/>
              <w:snapToGrid w:val="0"/>
              <w:rPr>
                <w:rFonts w:ascii="Times New Roman" w:hAnsi="Times New Roman" w:cs="Times New Roman"/>
                <w:color w:val="000000"/>
                <w:spacing w:val="2"/>
                <w:w w:val="106"/>
                <w:sz w:val="28"/>
                <w:szCs w:val="28"/>
              </w:rPr>
            </w:pPr>
            <w:r w:rsidRPr="00C73634">
              <w:rPr>
                <w:rFonts w:ascii="Times New Roman" w:hAnsi="Times New Roman" w:cs="Times New Roman"/>
                <w:color w:val="000000"/>
                <w:spacing w:val="2"/>
                <w:w w:val="106"/>
                <w:sz w:val="28"/>
                <w:szCs w:val="28"/>
              </w:rPr>
              <w:t>Мяч малый (теннисный)</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Мячи баскетбольные</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Мячи футбольные</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pacing w:val="-4"/>
                <w:sz w:val="28"/>
                <w:szCs w:val="28"/>
              </w:rPr>
            </w:pPr>
            <w:r w:rsidRPr="00C73634">
              <w:rPr>
                <w:rFonts w:ascii="Times New Roman" w:hAnsi="Times New Roman" w:cs="Times New Roman"/>
                <w:color w:val="000000"/>
                <w:spacing w:val="-4"/>
                <w:sz w:val="28"/>
                <w:szCs w:val="28"/>
              </w:rPr>
              <w:t>Маты гимнастические</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pacing w:val="-4"/>
                <w:sz w:val="28"/>
                <w:szCs w:val="28"/>
              </w:rPr>
            </w:pPr>
            <w:r w:rsidRPr="00C73634">
              <w:rPr>
                <w:rFonts w:ascii="Times New Roman" w:hAnsi="Times New Roman" w:cs="Times New Roman"/>
                <w:color w:val="000000"/>
                <w:spacing w:val="-4"/>
                <w:sz w:val="28"/>
                <w:szCs w:val="28"/>
              </w:rPr>
              <w:t>Комплект навесного обору</w:t>
            </w:r>
            <w:r w:rsidRPr="00C73634">
              <w:rPr>
                <w:rFonts w:ascii="Times New Roman" w:hAnsi="Times New Roman" w:cs="Times New Roman"/>
                <w:color w:val="000000"/>
                <w:spacing w:val="-4"/>
                <w:sz w:val="28"/>
                <w:szCs w:val="28"/>
              </w:rPr>
              <w:softHyphen/>
            </w:r>
            <w:r w:rsidRPr="00C73634">
              <w:rPr>
                <w:rFonts w:ascii="Times New Roman" w:hAnsi="Times New Roman" w:cs="Times New Roman"/>
                <w:color w:val="000000"/>
                <w:spacing w:val="-2"/>
                <w:sz w:val="28"/>
                <w:szCs w:val="28"/>
              </w:rPr>
              <w:t xml:space="preserve">дования или </w:t>
            </w:r>
            <w:r w:rsidRPr="00C73634">
              <w:rPr>
                <w:rFonts w:ascii="Times New Roman" w:hAnsi="Times New Roman" w:cs="Times New Roman"/>
                <w:color w:val="000000"/>
                <w:spacing w:val="-3"/>
                <w:sz w:val="28"/>
                <w:szCs w:val="28"/>
              </w:rPr>
              <w:t>перекладина    гимнастиче</w:t>
            </w:r>
            <w:r w:rsidRPr="00C73634">
              <w:rPr>
                <w:rFonts w:ascii="Times New Roman" w:hAnsi="Times New Roman" w:cs="Times New Roman"/>
                <w:color w:val="000000"/>
                <w:spacing w:val="-3"/>
                <w:sz w:val="28"/>
                <w:szCs w:val="28"/>
              </w:rPr>
              <w:softHyphen/>
            </w:r>
            <w:r w:rsidRPr="00C73634">
              <w:rPr>
                <w:rFonts w:ascii="Times New Roman" w:hAnsi="Times New Roman" w:cs="Times New Roman"/>
                <w:color w:val="000000"/>
                <w:spacing w:val="-4"/>
                <w:sz w:val="28"/>
                <w:szCs w:val="28"/>
              </w:rPr>
              <w:t>ская</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pacing w:val="-3"/>
                <w:sz w:val="28"/>
                <w:szCs w:val="28"/>
              </w:rPr>
            </w:pPr>
            <w:r w:rsidRPr="00C73634">
              <w:rPr>
                <w:rFonts w:ascii="Times New Roman" w:hAnsi="Times New Roman" w:cs="Times New Roman"/>
                <w:color w:val="000000"/>
                <w:spacing w:val="-3"/>
                <w:sz w:val="28"/>
                <w:szCs w:val="28"/>
              </w:rPr>
              <w:t>Стенка гимнастическая</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858" w:rsidRPr="00C73634" w:rsidRDefault="00DC1858" w:rsidP="00E074CC">
            <w:pPr>
              <w:shd w:val="clear" w:color="auto" w:fill="FFFFFF"/>
              <w:snapToGrid w:val="0"/>
              <w:ind w:firstLine="23"/>
              <w:rPr>
                <w:rFonts w:ascii="Times New Roman" w:hAnsi="Times New Roman" w:cs="Times New Roman"/>
                <w:color w:val="000000"/>
                <w:spacing w:val="-4"/>
                <w:sz w:val="28"/>
                <w:szCs w:val="28"/>
              </w:rPr>
            </w:pPr>
            <w:r w:rsidRPr="00C73634">
              <w:rPr>
                <w:rFonts w:ascii="Times New Roman" w:hAnsi="Times New Roman" w:cs="Times New Roman"/>
                <w:color w:val="000000"/>
                <w:spacing w:val="-4"/>
                <w:sz w:val="28"/>
                <w:szCs w:val="28"/>
              </w:rPr>
              <w:t>Скамейка    гимнастическая жесткая</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pacing w:val="-3"/>
                <w:sz w:val="28"/>
                <w:szCs w:val="28"/>
              </w:rPr>
            </w:pPr>
            <w:r w:rsidRPr="00C73634">
              <w:rPr>
                <w:rFonts w:ascii="Times New Roman" w:hAnsi="Times New Roman" w:cs="Times New Roman"/>
                <w:color w:val="000000"/>
                <w:spacing w:val="-3"/>
                <w:sz w:val="28"/>
                <w:szCs w:val="28"/>
              </w:rPr>
              <w:t>Конь гимнастический</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pacing w:val="-9"/>
                <w:sz w:val="28"/>
                <w:szCs w:val="28"/>
              </w:rPr>
            </w:pPr>
            <w:r w:rsidRPr="00C73634">
              <w:rPr>
                <w:rFonts w:ascii="Times New Roman" w:hAnsi="Times New Roman" w:cs="Times New Roman"/>
                <w:color w:val="000000"/>
                <w:spacing w:val="-3"/>
                <w:sz w:val="28"/>
                <w:szCs w:val="28"/>
              </w:rPr>
              <w:t>Бревно гимнастическое на</w:t>
            </w:r>
            <w:r w:rsidRPr="00C73634">
              <w:rPr>
                <w:rFonts w:ascii="Times New Roman" w:hAnsi="Times New Roman" w:cs="Times New Roman"/>
                <w:color w:val="000000"/>
                <w:spacing w:val="-9"/>
                <w:sz w:val="28"/>
                <w:szCs w:val="28"/>
              </w:rPr>
              <w:t>польное</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color w:val="000000"/>
                <w:spacing w:val="-3"/>
                <w:sz w:val="28"/>
                <w:szCs w:val="28"/>
              </w:rPr>
            </w:pPr>
            <w:r w:rsidRPr="00C73634">
              <w:rPr>
                <w:rFonts w:ascii="Times New Roman" w:hAnsi="Times New Roman" w:cs="Times New Roman"/>
                <w:color w:val="000000"/>
                <w:spacing w:val="-3"/>
                <w:sz w:val="28"/>
                <w:szCs w:val="28"/>
              </w:rPr>
              <w:t>Щит баскетбольный</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Лыжи детские</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Лыжные палки</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Стол для игры в настольный теннис</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Шахматы (с доской)</w:t>
            </w:r>
          </w:p>
        </w:tc>
      </w:tr>
      <w:tr w:rsidR="00DC1858" w:rsidRPr="00C73634" w:rsidTr="00E074CC">
        <w:tc>
          <w:tcPr>
            <w:tcW w:w="8344"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Шашки (с доской)</w:t>
            </w:r>
          </w:p>
        </w:tc>
      </w:tr>
    </w:tbl>
    <w:p w:rsidR="00DC1858" w:rsidRPr="00C73634" w:rsidRDefault="00DC1858" w:rsidP="00DC1858">
      <w:pPr>
        <w:rPr>
          <w:rFonts w:ascii="Times New Roman" w:hAnsi="Times New Roman" w:cs="Times New Roman"/>
          <w:sz w:val="28"/>
          <w:szCs w:val="28"/>
        </w:rPr>
      </w:pPr>
    </w:p>
    <w:p w:rsidR="00DC1858" w:rsidRPr="00C73634" w:rsidRDefault="00DC1858" w:rsidP="00DC1858">
      <w:pPr>
        <w:ind w:left="360"/>
        <w:jc w:val="both"/>
        <w:rPr>
          <w:rFonts w:ascii="Times New Roman" w:hAnsi="Times New Roman" w:cs="Times New Roman"/>
          <w:sz w:val="28"/>
          <w:szCs w:val="28"/>
        </w:rPr>
      </w:pPr>
    </w:p>
    <w:p w:rsidR="00DC1858" w:rsidRPr="00C73634" w:rsidRDefault="00DC1858" w:rsidP="00DC1858">
      <w:pPr>
        <w:ind w:left="360"/>
        <w:jc w:val="both"/>
        <w:rPr>
          <w:rFonts w:ascii="Times New Roman" w:hAnsi="Times New Roman" w:cs="Times New Roman"/>
          <w:sz w:val="28"/>
          <w:szCs w:val="28"/>
        </w:rPr>
        <w:sectPr w:rsidR="00DC1858" w:rsidRPr="00C73634">
          <w:pgSz w:w="11906" w:h="16838"/>
          <w:pgMar w:top="996" w:right="720" w:bottom="1411" w:left="993" w:header="720" w:footer="1135" w:gutter="0"/>
          <w:cols w:space="720"/>
          <w:docGrid w:linePitch="299"/>
        </w:sectPr>
      </w:pPr>
    </w:p>
    <w:p w:rsidR="00DC1858" w:rsidRPr="00C73634" w:rsidRDefault="00DC1858" w:rsidP="00DC1858">
      <w:pPr>
        <w:autoSpaceDE w:val="0"/>
        <w:autoSpaceDN w:val="0"/>
        <w:adjustRightInd w:val="0"/>
        <w:jc w:val="center"/>
        <w:rPr>
          <w:rFonts w:ascii="Times New Roman" w:hAnsi="Times New Roman" w:cs="Times New Roman"/>
          <w:b/>
          <w:sz w:val="28"/>
          <w:szCs w:val="28"/>
        </w:rPr>
      </w:pPr>
      <w:r w:rsidRPr="00C73634">
        <w:rPr>
          <w:rFonts w:ascii="Times New Roman" w:hAnsi="Times New Roman" w:cs="Times New Roman"/>
          <w:b/>
          <w:sz w:val="28"/>
          <w:szCs w:val="28"/>
        </w:rPr>
        <w:lastRenderedPageBreak/>
        <w:t>Основные мероприятия по реализации и внесении изменений при реализации ООП НОО</w:t>
      </w:r>
    </w:p>
    <w:p w:rsidR="00DC1858" w:rsidRPr="00C73634" w:rsidRDefault="00DC1858" w:rsidP="00DC1858">
      <w:pPr>
        <w:autoSpaceDE w:val="0"/>
        <w:autoSpaceDN w:val="0"/>
        <w:adjustRightInd w:val="0"/>
        <w:jc w:val="center"/>
        <w:rPr>
          <w:rFonts w:ascii="Times New Roman" w:hAnsi="Times New Roman" w:cs="Times New Roman"/>
          <w:b/>
          <w:sz w:val="28"/>
          <w:szCs w:val="28"/>
        </w:rPr>
      </w:pPr>
    </w:p>
    <w:p w:rsidR="00DC1858" w:rsidRPr="00C73634" w:rsidRDefault="00DC1858" w:rsidP="00DC1858">
      <w:pPr>
        <w:autoSpaceDE w:val="0"/>
        <w:autoSpaceDN w:val="0"/>
        <w:adjustRightInd w:val="0"/>
        <w:jc w:val="both"/>
        <w:rPr>
          <w:rFonts w:ascii="Times New Roman" w:hAnsi="Times New Roman" w:cs="Times New Roman"/>
          <w:b/>
          <w:sz w:val="28"/>
          <w:szCs w:val="28"/>
        </w:rPr>
      </w:pPr>
      <w:r w:rsidRPr="00C73634">
        <w:rPr>
          <w:rFonts w:ascii="Times New Roman" w:hAnsi="Times New Roman" w:cs="Times New Roman"/>
          <w:b/>
          <w:sz w:val="28"/>
          <w:szCs w:val="28"/>
        </w:rPr>
        <w:t>Направление</w:t>
      </w:r>
      <w:r w:rsidRPr="00C73634">
        <w:rPr>
          <w:rFonts w:ascii="Times New Roman" w:hAnsi="Times New Roman" w:cs="Times New Roman"/>
          <w:b/>
          <w:bCs/>
          <w:sz w:val="28"/>
          <w:szCs w:val="28"/>
        </w:rPr>
        <w:t xml:space="preserve">. </w:t>
      </w:r>
      <w:r w:rsidRPr="00C73634">
        <w:rPr>
          <w:rFonts w:ascii="Times New Roman" w:hAnsi="Times New Roman" w:cs="Times New Roman"/>
          <w:b/>
          <w:sz w:val="28"/>
          <w:szCs w:val="28"/>
        </w:rPr>
        <w:t>Созданий условий</w:t>
      </w:r>
      <w:r w:rsidRPr="00C73634">
        <w:rPr>
          <w:rFonts w:ascii="Times New Roman" w:hAnsi="Times New Roman" w:cs="Times New Roman"/>
          <w:b/>
          <w:bCs/>
          <w:i/>
          <w:iCs/>
          <w:sz w:val="28"/>
          <w:szCs w:val="28"/>
        </w:rPr>
        <w:t xml:space="preserve">, </w:t>
      </w:r>
      <w:r w:rsidRPr="00C73634">
        <w:rPr>
          <w:rFonts w:ascii="Times New Roman" w:hAnsi="Times New Roman" w:cs="Times New Roman"/>
          <w:b/>
          <w:sz w:val="28"/>
          <w:szCs w:val="28"/>
        </w:rPr>
        <w:t>обеспечивающих личностный рост всех участников образовательного процесса</w:t>
      </w:r>
    </w:p>
    <w:p w:rsidR="00DC1858" w:rsidRPr="00C73634" w:rsidRDefault="00DC1858" w:rsidP="00DC1858">
      <w:pPr>
        <w:autoSpaceDE w:val="0"/>
        <w:autoSpaceDN w:val="0"/>
        <w:adjustRightInd w:val="0"/>
        <w:jc w:val="both"/>
        <w:rPr>
          <w:rFonts w:ascii="Times New Roman" w:hAnsi="Times New Roman" w:cs="Times New Roman"/>
          <w:sz w:val="28"/>
          <w:szCs w:val="28"/>
        </w:rPr>
      </w:pPr>
    </w:p>
    <w:p w:rsidR="00DC1858" w:rsidRPr="00C73634" w:rsidRDefault="00DC1858" w:rsidP="00DC1858">
      <w:pPr>
        <w:jc w:val="both"/>
        <w:rPr>
          <w:rFonts w:ascii="Times New Roman" w:hAnsi="Times New Roman" w:cs="Times New Roman"/>
          <w:sz w:val="28"/>
          <w:szCs w:val="28"/>
        </w:rPr>
      </w:pPr>
      <w:r w:rsidRPr="00C73634">
        <w:rPr>
          <w:rFonts w:ascii="Times New Roman" w:hAnsi="Times New Roman" w:cs="Times New Roman"/>
          <w:b/>
          <w:sz w:val="28"/>
          <w:szCs w:val="28"/>
        </w:rPr>
        <w:t>Цель</w:t>
      </w:r>
      <w:r w:rsidRPr="00C73634">
        <w:rPr>
          <w:rFonts w:ascii="Times New Roman" w:hAnsi="Times New Roman" w:cs="Times New Roman"/>
          <w:b/>
          <w:bCs/>
          <w:i/>
          <w:iCs/>
          <w:sz w:val="28"/>
          <w:szCs w:val="28"/>
        </w:rPr>
        <w:t xml:space="preserve">: </w:t>
      </w:r>
      <w:r w:rsidRPr="00C73634">
        <w:rPr>
          <w:rFonts w:ascii="Times New Roman" w:hAnsi="Times New Roman" w:cs="Times New Roman"/>
          <w:sz w:val="28"/>
          <w:szCs w:val="28"/>
        </w:rPr>
        <w:t>достижение положительной динамики развития личностных качеств и ключевых компетенций учащихся и профессиональной компетентности педагогов, способствующих общественной и профессиональной жизнедеятельности</w:t>
      </w:r>
    </w:p>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jc w:val="both"/>
        <w:rPr>
          <w:rFonts w:ascii="Times New Roman" w:hAnsi="Times New Roman" w:cs="Times New Roman"/>
          <w:sz w:val="28"/>
          <w:szCs w:val="28"/>
        </w:rPr>
      </w:pP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11516"/>
      </w:tblGrid>
      <w:tr w:rsidR="00DC1858" w:rsidRPr="00C73634" w:rsidTr="00E074CC">
        <w:tc>
          <w:tcPr>
            <w:tcW w:w="3652" w:type="dxa"/>
          </w:tcPr>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b/>
                <w:sz w:val="28"/>
                <w:szCs w:val="28"/>
              </w:rPr>
              <w:t>Задачи</w:t>
            </w:r>
          </w:p>
        </w:tc>
        <w:tc>
          <w:tcPr>
            <w:tcW w:w="11516" w:type="dxa"/>
            <w:tcBorders>
              <w:right w:val="single" w:sz="4" w:space="0" w:color="auto"/>
            </w:tcBorders>
          </w:tcPr>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b/>
                <w:sz w:val="28"/>
                <w:szCs w:val="28"/>
              </w:rPr>
              <w:t>Условия решения поставленных задач</w:t>
            </w:r>
          </w:p>
        </w:tc>
      </w:tr>
      <w:tr w:rsidR="00DC1858" w:rsidRPr="00C73634" w:rsidTr="00E074CC">
        <w:tc>
          <w:tcPr>
            <w:tcW w:w="3652"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1. Осуществление курсовой</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подготовки и</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переподготовки учителей</w:t>
            </w:r>
          </w:p>
        </w:tc>
        <w:tc>
          <w:tcPr>
            <w:tcW w:w="11516" w:type="dxa"/>
            <w:tcBorders>
              <w:right w:val="single" w:sz="4" w:space="0" w:color="auto"/>
            </w:tcBorders>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1. Организация курсов повышения квалификации педагогов через проекты социальной и             профессиональной направленности.</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2. Проведение в рамках школьных методических объединений семинаров по изучению современных образовательных технологий</w:t>
            </w:r>
          </w:p>
          <w:p w:rsidR="00DC1858" w:rsidRPr="00C73634" w:rsidRDefault="00DC1858" w:rsidP="00E074CC">
            <w:pPr>
              <w:jc w:val="both"/>
              <w:rPr>
                <w:rFonts w:ascii="Times New Roman" w:hAnsi="Times New Roman" w:cs="Times New Roman"/>
                <w:sz w:val="28"/>
                <w:szCs w:val="28"/>
              </w:rPr>
            </w:pPr>
          </w:p>
        </w:tc>
      </w:tr>
      <w:tr w:rsidR="00DC1858" w:rsidRPr="00C73634" w:rsidTr="00E074CC">
        <w:tc>
          <w:tcPr>
            <w:tcW w:w="3652"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2. Совершенствование</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методической службы</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школы</w:t>
            </w:r>
          </w:p>
          <w:p w:rsidR="00DC1858" w:rsidRPr="00C73634" w:rsidRDefault="00DC1858" w:rsidP="00E074CC">
            <w:pPr>
              <w:autoSpaceDE w:val="0"/>
              <w:autoSpaceDN w:val="0"/>
              <w:adjustRightInd w:val="0"/>
              <w:jc w:val="both"/>
              <w:rPr>
                <w:rFonts w:ascii="Times New Roman" w:hAnsi="Times New Roman" w:cs="Times New Roman"/>
                <w:sz w:val="28"/>
                <w:szCs w:val="28"/>
              </w:rPr>
            </w:pPr>
          </w:p>
        </w:tc>
        <w:tc>
          <w:tcPr>
            <w:tcW w:w="11516" w:type="dxa"/>
            <w:tcBorders>
              <w:right w:val="single" w:sz="4" w:space="0" w:color="auto"/>
            </w:tcBorders>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1. Совершенствование системы внутришкольного контроля.</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2. Организация методической презентации работы классных руководителей.</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3. Разработка индивидуальных и совместных творческих планов и их реализация.</w:t>
            </w:r>
          </w:p>
        </w:tc>
      </w:tr>
      <w:tr w:rsidR="00DC1858" w:rsidRPr="00C73634" w:rsidTr="00E074CC">
        <w:tc>
          <w:tcPr>
            <w:tcW w:w="3652"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3. Организация</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курирования учителя в</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условиях инновационных</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процессов</w:t>
            </w:r>
          </w:p>
          <w:p w:rsidR="00DC1858" w:rsidRPr="00C73634" w:rsidRDefault="00DC1858" w:rsidP="00E074CC">
            <w:pPr>
              <w:autoSpaceDE w:val="0"/>
              <w:autoSpaceDN w:val="0"/>
              <w:adjustRightInd w:val="0"/>
              <w:jc w:val="both"/>
              <w:rPr>
                <w:rFonts w:ascii="Times New Roman" w:hAnsi="Times New Roman" w:cs="Times New Roman"/>
                <w:sz w:val="28"/>
                <w:szCs w:val="28"/>
              </w:rPr>
            </w:pPr>
          </w:p>
        </w:tc>
        <w:tc>
          <w:tcPr>
            <w:tcW w:w="11516" w:type="dxa"/>
            <w:tcBorders>
              <w:right w:val="single" w:sz="4" w:space="0" w:color="auto"/>
            </w:tcBorders>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1. Организация индивидуальных консультаций по инновационной работе в школе.</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2. Повышение компетентности педагогов через включение в инновационную деятельность</w:t>
            </w:r>
          </w:p>
        </w:tc>
      </w:tr>
      <w:tr w:rsidR="00DC1858" w:rsidRPr="00C73634" w:rsidTr="00E074CC">
        <w:tc>
          <w:tcPr>
            <w:tcW w:w="3652"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4. Научно-</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психологическое</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сопровождение</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деятельности учителя</w:t>
            </w:r>
          </w:p>
        </w:tc>
        <w:tc>
          <w:tcPr>
            <w:tcW w:w="11516" w:type="dxa"/>
            <w:tcBorders>
              <w:right w:val="single" w:sz="4" w:space="0" w:color="auto"/>
            </w:tcBorders>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1. Консультирование по вопросам организации диагностики и мониторинга разных аспектов профессиональной  деятельности педагогов.</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2. Информирование педагогов о результатах психологических исследований.</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3. Повышение профессионального методического уровня педагогов-психологов в школе через участие в семинарах, научно-практических конференциях; курсы.</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4. Оказание помощи педагогам в организации адекватных условий обучения и воспитания для школьников с особыми образовательными потребностями.</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5. Консультирование и оказание помощи учителям в организации взаимодействия между учениками в ходе учебного процесса и в период проведения досуга.</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6. Содействие педагогическому коллективу в обеспечении психологического комфорта для всех участников образовательного процесса.</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7. Формирование у педагогов, школьников и их родителей потребности в психологических знаниях и желания использовать их в своей деятельности</w:t>
            </w:r>
          </w:p>
        </w:tc>
      </w:tr>
      <w:tr w:rsidR="00DC1858" w:rsidRPr="00C73634" w:rsidTr="00E074CC">
        <w:tc>
          <w:tcPr>
            <w:tcW w:w="3652"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5. Совершенствование</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использования</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современных образовательных</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технологий</w:t>
            </w:r>
          </w:p>
        </w:tc>
        <w:tc>
          <w:tcPr>
            <w:tcW w:w="11516" w:type="dxa"/>
            <w:tcBorders>
              <w:right w:val="single" w:sz="4" w:space="0" w:color="auto"/>
            </w:tcBorders>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 xml:space="preserve">1. Совершенствование использования ИК-технологий, технологий дифференцированного и </w:t>
            </w:r>
            <w:r w:rsidRPr="00C73634">
              <w:rPr>
                <w:rFonts w:ascii="Times New Roman" w:hAnsi="Times New Roman" w:cs="Times New Roman"/>
                <w:sz w:val="28"/>
                <w:szCs w:val="28"/>
              </w:rPr>
              <w:lastRenderedPageBreak/>
              <w:t>развивающего обучения, проблемного, проектного обучения.</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2. Создание условий для свободного выбора и самореализации ученика в образовательном процессе посредством внедрения вариативных программ, технологий.</w:t>
            </w:r>
          </w:p>
        </w:tc>
      </w:tr>
      <w:tr w:rsidR="00DC1858" w:rsidRPr="00C73634" w:rsidTr="00E074CC">
        <w:tc>
          <w:tcPr>
            <w:tcW w:w="3652"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6. Целенаправленное</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формирование ключевых</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компетенций</w:t>
            </w:r>
          </w:p>
          <w:p w:rsidR="00DC1858" w:rsidRPr="00C73634" w:rsidRDefault="00DC1858" w:rsidP="00E074CC">
            <w:pPr>
              <w:jc w:val="both"/>
              <w:rPr>
                <w:rFonts w:ascii="Times New Roman" w:hAnsi="Times New Roman" w:cs="Times New Roman"/>
                <w:sz w:val="28"/>
                <w:szCs w:val="28"/>
              </w:rPr>
            </w:pPr>
          </w:p>
        </w:tc>
        <w:tc>
          <w:tcPr>
            <w:tcW w:w="11516" w:type="dxa"/>
            <w:tcBorders>
              <w:right w:val="single" w:sz="4" w:space="0" w:color="auto"/>
            </w:tcBorders>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1. Реализация технологий,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общества, технологий развития «критического мышления».</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2. Повышение воспитательного потенциала обучения, эффективности воспитания.</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3. Предоставление обучающимся реальных возможностей для участия в общественных и творческих объединениях</w:t>
            </w:r>
          </w:p>
        </w:tc>
      </w:tr>
    </w:tbl>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lastRenderedPageBreak/>
        <w:t>Направление</w:t>
      </w:r>
      <w:r w:rsidRPr="00C73634">
        <w:rPr>
          <w:rFonts w:ascii="Times New Roman" w:hAnsi="Times New Roman" w:cs="Times New Roman"/>
          <w:b/>
          <w:bCs/>
          <w:sz w:val="28"/>
          <w:szCs w:val="28"/>
        </w:rPr>
        <w:t xml:space="preserve">. </w:t>
      </w:r>
      <w:r w:rsidRPr="00C73634">
        <w:rPr>
          <w:rFonts w:ascii="Times New Roman" w:hAnsi="Times New Roman" w:cs="Times New Roman"/>
          <w:b/>
          <w:sz w:val="28"/>
          <w:szCs w:val="28"/>
        </w:rPr>
        <w:t>Модернизация содержательной и технологической сторон образовательного процесса</w:t>
      </w:r>
    </w:p>
    <w:p w:rsidR="00DC1858" w:rsidRPr="00C73634" w:rsidRDefault="00DC1858" w:rsidP="00DC1858">
      <w:pPr>
        <w:autoSpaceDE w:val="0"/>
        <w:autoSpaceDN w:val="0"/>
        <w:adjustRightInd w:val="0"/>
        <w:rPr>
          <w:rFonts w:ascii="Times New Roman" w:hAnsi="Times New Roman" w:cs="Times New Roman"/>
          <w:b/>
          <w:sz w:val="28"/>
          <w:szCs w:val="28"/>
        </w:rPr>
      </w:pPr>
    </w:p>
    <w:p w:rsidR="00DC1858" w:rsidRPr="00C73634" w:rsidRDefault="00DC1858" w:rsidP="00DC1858">
      <w:pPr>
        <w:autoSpaceDE w:val="0"/>
        <w:autoSpaceDN w:val="0"/>
        <w:adjustRightInd w:val="0"/>
        <w:rPr>
          <w:rFonts w:ascii="Times New Roman" w:hAnsi="Times New Roman" w:cs="Times New Roman"/>
          <w:sz w:val="28"/>
          <w:szCs w:val="28"/>
        </w:rPr>
      </w:pPr>
      <w:r w:rsidRPr="00C73634">
        <w:rPr>
          <w:rFonts w:ascii="Times New Roman" w:hAnsi="Times New Roman" w:cs="Times New Roman"/>
          <w:b/>
          <w:sz w:val="28"/>
          <w:szCs w:val="28"/>
        </w:rPr>
        <w:t>Цель</w:t>
      </w:r>
      <w:r w:rsidRPr="00C73634">
        <w:rPr>
          <w:rFonts w:ascii="Times New Roman" w:hAnsi="Times New Roman" w:cs="Times New Roman"/>
          <w:b/>
          <w:bCs/>
          <w:i/>
          <w:iCs/>
          <w:sz w:val="28"/>
          <w:szCs w:val="28"/>
        </w:rPr>
        <w:t xml:space="preserve">: </w:t>
      </w:r>
      <w:r w:rsidRPr="00C73634">
        <w:rPr>
          <w:rFonts w:ascii="Times New Roman" w:hAnsi="Times New Roman" w:cs="Times New Roman"/>
          <w:sz w:val="28"/>
          <w:szCs w:val="28"/>
        </w:rPr>
        <w:t>совершенствование образовательного процесса, определяющего личностное развитие ученика и возможность его полноценного участия в общественной и профессиональной жизнедеятельности.</w:t>
      </w:r>
    </w:p>
    <w:p w:rsidR="00DC1858" w:rsidRPr="00C73634" w:rsidRDefault="00DC1858" w:rsidP="00DC1858">
      <w:pPr>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1276"/>
      </w:tblGrid>
      <w:tr w:rsidR="00DC1858" w:rsidRPr="00C73634" w:rsidTr="00E074CC">
        <w:tc>
          <w:tcPr>
            <w:tcW w:w="3510"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b/>
                <w:sz w:val="28"/>
                <w:szCs w:val="28"/>
              </w:rPr>
              <w:t>Задачи</w:t>
            </w:r>
          </w:p>
        </w:tc>
        <w:tc>
          <w:tcPr>
            <w:tcW w:w="11276"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b/>
                <w:sz w:val="28"/>
                <w:szCs w:val="28"/>
              </w:rPr>
              <w:t>Условия решения поставленных задач</w:t>
            </w:r>
          </w:p>
        </w:tc>
      </w:tr>
      <w:tr w:rsidR="00DC1858" w:rsidRPr="00C73634" w:rsidTr="00E074CC">
        <w:tc>
          <w:tcPr>
            <w:tcW w:w="3510"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1. Обновление содержания</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школьного образования</w:t>
            </w:r>
          </w:p>
          <w:p w:rsidR="00DC1858" w:rsidRPr="00C73634" w:rsidRDefault="00DC1858" w:rsidP="00E074CC">
            <w:pPr>
              <w:autoSpaceDE w:val="0"/>
              <w:autoSpaceDN w:val="0"/>
              <w:adjustRightInd w:val="0"/>
              <w:rPr>
                <w:rFonts w:ascii="Times New Roman" w:hAnsi="Times New Roman" w:cs="Times New Roman"/>
                <w:sz w:val="28"/>
                <w:szCs w:val="28"/>
              </w:rPr>
            </w:pPr>
          </w:p>
          <w:p w:rsidR="00DC1858" w:rsidRPr="00C73634" w:rsidRDefault="00DC1858" w:rsidP="00E074CC">
            <w:pPr>
              <w:rPr>
                <w:rFonts w:ascii="Times New Roman" w:hAnsi="Times New Roman" w:cs="Times New Roman"/>
                <w:sz w:val="28"/>
                <w:szCs w:val="28"/>
              </w:rPr>
            </w:pPr>
          </w:p>
        </w:tc>
        <w:tc>
          <w:tcPr>
            <w:tcW w:w="11276"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1. Внедрение ФГОС II поколения.</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2. Апробация и внедрение УМК «Школа России».  Разработка содержания рабочих программ по урочной и внеурочной деятельности.</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 xml:space="preserve">4. Повышение квалификации учителей, работающих в 1 классах по ФГОС II поколения.  </w:t>
            </w:r>
          </w:p>
        </w:tc>
      </w:tr>
      <w:tr w:rsidR="00DC1858" w:rsidRPr="00C73634" w:rsidTr="00E074CC">
        <w:tc>
          <w:tcPr>
            <w:tcW w:w="3510"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2. Внедрение инновационных</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образовательных технологий</w:t>
            </w:r>
          </w:p>
          <w:p w:rsidR="00DC1858" w:rsidRPr="00C73634" w:rsidRDefault="00DC1858" w:rsidP="00E074CC">
            <w:pPr>
              <w:rPr>
                <w:rFonts w:ascii="Times New Roman" w:hAnsi="Times New Roman" w:cs="Times New Roman"/>
                <w:sz w:val="28"/>
                <w:szCs w:val="28"/>
              </w:rPr>
            </w:pPr>
          </w:p>
        </w:tc>
        <w:tc>
          <w:tcPr>
            <w:tcW w:w="11276"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1. Широкое использование проектов. Поиск, апробация и внедрение методов и форм организации образовательного процесса в условиях внедрения ФГОС II поколения.</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2. Использование в образовательном процессе различных форм социальных практик как одного из основных средств, способствующих развитию ценностно-смысловой сферы личности</w:t>
            </w:r>
          </w:p>
        </w:tc>
      </w:tr>
      <w:tr w:rsidR="00DC1858" w:rsidRPr="00C73634" w:rsidTr="00E074CC">
        <w:tc>
          <w:tcPr>
            <w:tcW w:w="3510"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3. Апробация</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УМК «Школа  России»</w:t>
            </w:r>
          </w:p>
          <w:p w:rsidR="00DC1858" w:rsidRPr="00C73634" w:rsidRDefault="00DC1858" w:rsidP="00E074CC">
            <w:pPr>
              <w:rPr>
                <w:rFonts w:ascii="Times New Roman" w:hAnsi="Times New Roman" w:cs="Times New Roman"/>
                <w:sz w:val="28"/>
                <w:szCs w:val="28"/>
              </w:rPr>
            </w:pPr>
          </w:p>
        </w:tc>
        <w:tc>
          <w:tcPr>
            <w:tcW w:w="11276"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1. Изучение социального заказа и создание соответствующей системы урочной деятельности.</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2. Совершенствование механизмов оценки достижений планируемых результатов обучающихся.</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3. Установление контактов между школой и другими образовательными учреждениями с целью обмена опытом по вопросам организации различных форм учебного процесса.</w:t>
            </w:r>
          </w:p>
        </w:tc>
      </w:tr>
      <w:tr w:rsidR="00DC1858" w:rsidRPr="00C73634" w:rsidTr="00E074CC">
        <w:tc>
          <w:tcPr>
            <w:tcW w:w="3510"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lastRenderedPageBreak/>
              <w:t>4.Совершенствование способов оценивания</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учебных достижений</w:t>
            </w: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обучающихся</w:t>
            </w:r>
          </w:p>
        </w:tc>
        <w:tc>
          <w:tcPr>
            <w:tcW w:w="11276"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1. Включение в содержание обучения методов самоконтроля и самооценивания.</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2. Разработка требований к организации системы контроля, адекватной специфике начальной школы.</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 xml:space="preserve">3. Разработка системы оценивания достижений обучающихся по личностным и метапредметным результатам. </w:t>
            </w:r>
          </w:p>
        </w:tc>
      </w:tr>
    </w:tbl>
    <w:p w:rsidR="00DC1858" w:rsidRPr="00C73634" w:rsidRDefault="00DC1858" w:rsidP="00DC1858">
      <w:pPr>
        <w:autoSpaceDE w:val="0"/>
        <w:autoSpaceDN w:val="0"/>
        <w:adjustRightInd w:val="0"/>
        <w:rPr>
          <w:rFonts w:ascii="Times New Roman" w:hAnsi="Times New Roman" w:cs="Times New Roman"/>
          <w:b/>
          <w:sz w:val="28"/>
          <w:szCs w:val="28"/>
        </w:rPr>
      </w:pPr>
    </w:p>
    <w:p w:rsidR="00DC1858" w:rsidRPr="00C73634" w:rsidRDefault="00DC1858" w:rsidP="00DC1858">
      <w:pPr>
        <w:autoSpaceDE w:val="0"/>
        <w:autoSpaceDN w:val="0"/>
        <w:adjustRightInd w:val="0"/>
        <w:rPr>
          <w:rFonts w:ascii="Times New Roman" w:hAnsi="Times New Roman" w:cs="Times New Roman"/>
          <w:b/>
          <w:sz w:val="28"/>
          <w:szCs w:val="28"/>
        </w:rPr>
      </w:pPr>
    </w:p>
    <w:p w:rsidR="00DC1858" w:rsidRPr="00C73634" w:rsidRDefault="00DC1858" w:rsidP="00DC1858">
      <w:pPr>
        <w:autoSpaceDE w:val="0"/>
        <w:autoSpaceDN w:val="0"/>
        <w:adjustRightInd w:val="0"/>
        <w:rPr>
          <w:rFonts w:ascii="Times New Roman" w:hAnsi="Times New Roman" w:cs="Times New Roman"/>
          <w:b/>
          <w:sz w:val="28"/>
          <w:szCs w:val="28"/>
        </w:rPr>
      </w:pPr>
    </w:p>
    <w:p w:rsidR="00DC1858" w:rsidRPr="00C73634" w:rsidRDefault="00DC1858" w:rsidP="00DC1858">
      <w:pPr>
        <w:autoSpaceDE w:val="0"/>
        <w:autoSpaceDN w:val="0"/>
        <w:adjustRightInd w:val="0"/>
        <w:rPr>
          <w:rFonts w:ascii="Times New Roman" w:hAnsi="Times New Roman" w:cs="Times New Roman"/>
          <w:b/>
          <w:sz w:val="28"/>
          <w:szCs w:val="28"/>
        </w:rPr>
      </w:pPr>
    </w:p>
    <w:p w:rsidR="00C73634" w:rsidRPr="00C73634" w:rsidRDefault="00C73634" w:rsidP="00DC1858">
      <w:pPr>
        <w:autoSpaceDE w:val="0"/>
        <w:autoSpaceDN w:val="0"/>
        <w:adjustRightInd w:val="0"/>
        <w:rPr>
          <w:rFonts w:ascii="Times New Roman" w:hAnsi="Times New Roman" w:cs="Times New Roman"/>
          <w:b/>
          <w:sz w:val="28"/>
          <w:szCs w:val="28"/>
        </w:rPr>
      </w:pPr>
    </w:p>
    <w:p w:rsidR="00C73634" w:rsidRPr="00C73634" w:rsidRDefault="00C73634" w:rsidP="00DC1858">
      <w:pPr>
        <w:autoSpaceDE w:val="0"/>
        <w:autoSpaceDN w:val="0"/>
        <w:adjustRightInd w:val="0"/>
        <w:rPr>
          <w:rFonts w:ascii="Times New Roman" w:hAnsi="Times New Roman" w:cs="Times New Roman"/>
          <w:b/>
          <w:sz w:val="28"/>
          <w:szCs w:val="28"/>
        </w:rPr>
      </w:pPr>
    </w:p>
    <w:p w:rsidR="00C73634" w:rsidRPr="00C73634" w:rsidRDefault="00C73634" w:rsidP="00DC1858">
      <w:pPr>
        <w:autoSpaceDE w:val="0"/>
        <w:autoSpaceDN w:val="0"/>
        <w:adjustRightInd w:val="0"/>
        <w:rPr>
          <w:rFonts w:ascii="Times New Roman" w:hAnsi="Times New Roman" w:cs="Times New Roman"/>
          <w:b/>
          <w:sz w:val="28"/>
          <w:szCs w:val="28"/>
        </w:rPr>
      </w:pPr>
    </w:p>
    <w:p w:rsidR="00C73634" w:rsidRPr="00C73634" w:rsidRDefault="00C73634" w:rsidP="00DC1858">
      <w:pPr>
        <w:autoSpaceDE w:val="0"/>
        <w:autoSpaceDN w:val="0"/>
        <w:adjustRightInd w:val="0"/>
        <w:rPr>
          <w:rFonts w:ascii="Times New Roman" w:hAnsi="Times New Roman" w:cs="Times New Roman"/>
          <w:b/>
          <w:sz w:val="28"/>
          <w:szCs w:val="28"/>
        </w:rPr>
      </w:pPr>
    </w:p>
    <w:p w:rsidR="00C73634" w:rsidRPr="00C73634" w:rsidRDefault="00C73634" w:rsidP="00DC1858">
      <w:pPr>
        <w:autoSpaceDE w:val="0"/>
        <w:autoSpaceDN w:val="0"/>
        <w:adjustRightInd w:val="0"/>
        <w:rPr>
          <w:rFonts w:ascii="Times New Roman" w:hAnsi="Times New Roman" w:cs="Times New Roman"/>
          <w:b/>
          <w:sz w:val="28"/>
          <w:szCs w:val="28"/>
        </w:rPr>
      </w:pPr>
    </w:p>
    <w:p w:rsidR="00C73634" w:rsidRPr="00C73634" w:rsidRDefault="00C73634" w:rsidP="00DC1858">
      <w:pPr>
        <w:autoSpaceDE w:val="0"/>
        <w:autoSpaceDN w:val="0"/>
        <w:adjustRightInd w:val="0"/>
        <w:rPr>
          <w:rFonts w:ascii="Times New Roman" w:hAnsi="Times New Roman" w:cs="Times New Roman"/>
          <w:b/>
          <w:sz w:val="28"/>
          <w:szCs w:val="28"/>
        </w:rPr>
      </w:pPr>
    </w:p>
    <w:p w:rsidR="00DC1858" w:rsidRPr="00C73634" w:rsidRDefault="00DC1858" w:rsidP="00DC1858">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Направление</w:t>
      </w:r>
      <w:r w:rsidRPr="00C73634">
        <w:rPr>
          <w:rFonts w:ascii="Times New Roman" w:hAnsi="Times New Roman" w:cs="Times New Roman"/>
          <w:b/>
          <w:bCs/>
          <w:sz w:val="28"/>
          <w:szCs w:val="28"/>
        </w:rPr>
        <w:t xml:space="preserve">. </w:t>
      </w:r>
      <w:r w:rsidRPr="00C73634">
        <w:rPr>
          <w:rFonts w:ascii="Times New Roman" w:hAnsi="Times New Roman" w:cs="Times New Roman"/>
          <w:b/>
          <w:sz w:val="28"/>
          <w:szCs w:val="28"/>
        </w:rPr>
        <w:t>Создание в рамках школы открытого информационного образовательного пространства</w:t>
      </w:r>
      <w:r w:rsidRPr="00C73634">
        <w:rPr>
          <w:rFonts w:ascii="Times New Roman" w:hAnsi="Times New Roman" w:cs="Times New Roman"/>
          <w:b/>
          <w:bCs/>
          <w:i/>
          <w:iCs/>
          <w:sz w:val="28"/>
          <w:szCs w:val="28"/>
        </w:rPr>
        <w:t>.</w:t>
      </w:r>
    </w:p>
    <w:p w:rsidR="00DC1858" w:rsidRPr="00C73634" w:rsidRDefault="00DC1858" w:rsidP="00DC1858">
      <w:pPr>
        <w:autoSpaceDE w:val="0"/>
        <w:autoSpaceDN w:val="0"/>
        <w:adjustRightInd w:val="0"/>
        <w:rPr>
          <w:rFonts w:ascii="Times New Roman" w:hAnsi="Times New Roman" w:cs="Times New Roman"/>
          <w:b/>
          <w:sz w:val="28"/>
          <w:szCs w:val="28"/>
        </w:rPr>
      </w:pPr>
    </w:p>
    <w:p w:rsidR="00DC1858" w:rsidRPr="00C73634" w:rsidRDefault="00DC1858" w:rsidP="00DC1858">
      <w:pPr>
        <w:autoSpaceDE w:val="0"/>
        <w:autoSpaceDN w:val="0"/>
        <w:adjustRightInd w:val="0"/>
        <w:rPr>
          <w:rFonts w:ascii="Times New Roman" w:hAnsi="Times New Roman" w:cs="Times New Roman"/>
          <w:sz w:val="28"/>
          <w:szCs w:val="28"/>
        </w:rPr>
      </w:pPr>
      <w:r w:rsidRPr="00C73634">
        <w:rPr>
          <w:rFonts w:ascii="Times New Roman" w:hAnsi="Times New Roman" w:cs="Times New Roman"/>
          <w:b/>
          <w:sz w:val="28"/>
          <w:szCs w:val="28"/>
        </w:rPr>
        <w:t>Цел</w:t>
      </w:r>
      <w:r w:rsidRPr="00C73634">
        <w:rPr>
          <w:rFonts w:ascii="Times New Roman" w:hAnsi="Times New Roman" w:cs="Times New Roman"/>
          <w:sz w:val="28"/>
          <w:szCs w:val="28"/>
        </w:rPr>
        <w:t>ь</w:t>
      </w:r>
      <w:r w:rsidRPr="00C73634">
        <w:rPr>
          <w:rFonts w:ascii="Times New Roman" w:hAnsi="Times New Roman" w:cs="Times New Roman"/>
          <w:b/>
          <w:bCs/>
          <w:i/>
          <w:iCs/>
          <w:sz w:val="28"/>
          <w:szCs w:val="28"/>
        </w:rPr>
        <w:t xml:space="preserve">: </w:t>
      </w:r>
      <w:r w:rsidRPr="00C73634">
        <w:rPr>
          <w:rFonts w:ascii="Times New Roman" w:hAnsi="Times New Roman" w:cs="Times New Roman"/>
          <w:sz w:val="28"/>
          <w:szCs w:val="28"/>
        </w:rPr>
        <w:t>интеграция информационных ресурсов, позволяющих осуществить сбор, хранение, передачу и обработку информации, имеющей учебную и социокультурную значимость для школы; предоставление свободного доступа к информации всем участникам образовательного процесса.</w:t>
      </w:r>
    </w:p>
    <w:p w:rsidR="00DC1858" w:rsidRPr="00C73634" w:rsidRDefault="00DC1858" w:rsidP="00DC1858">
      <w:pPr>
        <w:autoSpaceDE w:val="0"/>
        <w:autoSpaceDN w:val="0"/>
        <w:adjustRightInd w:val="0"/>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1276"/>
      </w:tblGrid>
      <w:tr w:rsidR="00DC1858" w:rsidRPr="00C73634" w:rsidTr="00E074CC">
        <w:tc>
          <w:tcPr>
            <w:tcW w:w="3510"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b/>
                <w:sz w:val="28"/>
                <w:szCs w:val="28"/>
              </w:rPr>
              <w:t>Задачи</w:t>
            </w:r>
          </w:p>
        </w:tc>
        <w:tc>
          <w:tcPr>
            <w:tcW w:w="11276"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b/>
                <w:sz w:val="28"/>
                <w:szCs w:val="28"/>
              </w:rPr>
              <w:t>Условия решения поставленных задач</w:t>
            </w:r>
          </w:p>
        </w:tc>
      </w:tr>
      <w:tr w:rsidR="00DC1858" w:rsidRPr="00C73634" w:rsidTr="00E074CC">
        <w:tc>
          <w:tcPr>
            <w:tcW w:w="3510"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1.Совершенствование</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умений учителей в использовании ИКТ в</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образовательном процессе и формирование ИКТ-</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компетенции обучающихся</w:t>
            </w:r>
          </w:p>
          <w:p w:rsidR="00DC1858" w:rsidRPr="00C73634" w:rsidRDefault="00DC1858" w:rsidP="00E074CC">
            <w:pPr>
              <w:autoSpaceDE w:val="0"/>
              <w:autoSpaceDN w:val="0"/>
              <w:adjustRightInd w:val="0"/>
              <w:rPr>
                <w:rFonts w:ascii="Times New Roman" w:hAnsi="Times New Roman" w:cs="Times New Roman"/>
                <w:sz w:val="28"/>
                <w:szCs w:val="28"/>
              </w:rPr>
            </w:pPr>
          </w:p>
        </w:tc>
        <w:tc>
          <w:tcPr>
            <w:tcW w:w="1127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1. Совершенствование навыков работы на персональных компьютерах и применение информационных технологий.</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2. Прохождение курсов по освоению современных информационных технологий.</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3. Внедрение информационных технологий в образовательную практику.</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4. Целенаправленная работа по формированию ИКТ-компетенции учащихся.</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5. Использование ресурсов дистанционного обучения.</w:t>
            </w:r>
          </w:p>
          <w:p w:rsidR="00DC1858" w:rsidRPr="00C73634" w:rsidRDefault="00DC1858" w:rsidP="00E074CC">
            <w:pPr>
              <w:jc w:val="both"/>
              <w:rPr>
                <w:rFonts w:ascii="Times New Roman" w:hAnsi="Times New Roman" w:cs="Times New Roman"/>
                <w:sz w:val="28"/>
                <w:szCs w:val="28"/>
              </w:rPr>
            </w:pPr>
          </w:p>
        </w:tc>
      </w:tr>
      <w:tr w:rsidR="00DC1858" w:rsidRPr="00C73634" w:rsidTr="00E074CC">
        <w:tc>
          <w:tcPr>
            <w:tcW w:w="3510"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2.Создание банка</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программно-методических,</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ресурсных материалов,</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обеспечивающих</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 xml:space="preserve">внедрение ИКТ в </w:t>
            </w:r>
            <w:r w:rsidRPr="00C73634">
              <w:rPr>
                <w:rFonts w:ascii="Times New Roman" w:hAnsi="Times New Roman" w:cs="Times New Roman"/>
                <w:sz w:val="28"/>
                <w:szCs w:val="28"/>
              </w:rPr>
              <w:lastRenderedPageBreak/>
              <w:t>образовательный</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процесс и вхождение в</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глобальное информационное</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пространство</w:t>
            </w:r>
          </w:p>
          <w:p w:rsidR="00DC1858" w:rsidRPr="00C73634" w:rsidRDefault="00DC1858" w:rsidP="00E074CC">
            <w:pPr>
              <w:jc w:val="both"/>
              <w:rPr>
                <w:rFonts w:ascii="Times New Roman" w:hAnsi="Times New Roman" w:cs="Times New Roman"/>
                <w:sz w:val="28"/>
                <w:szCs w:val="28"/>
              </w:rPr>
            </w:pPr>
          </w:p>
        </w:tc>
        <w:tc>
          <w:tcPr>
            <w:tcW w:w="1127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lastRenderedPageBreak/>
              <w:t>1. Совершенствование материально-технической базы школы, обеспечивающей информатизацию образовательного процесса.</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2. Укрепление и совершенствование технического оснащения образовательного процесса.</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3. Развитие банка программно-методических материалов.</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4. Создание  и расширение локальной сети школы.</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lastRenderedPageBreak/>
              <w:t>5. Эффективное использование ресурсов глобальной информационной сети в образовательном процессе.</w:t>
            </w:r>
          </w:p>
        </w:tc>
      </w:tr>
    </w:tbl>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autoSpaceDE w:val="0"/>
        <w:autoSpaceDN w:val="0"/>
        <w:adjustRightInd w:val="0"/>
        <w:rPr>
          <w:rFonts w:ascii="Times New Roman" w:hAnsi="Times New Roman" w:cs="Times New Roman"/>
          <w:b/>
          <w:sz w:val="28"/>
          <w:szCs w:val="28"/>
        </w:rPr>
      </w:pPr>
    </w:p>
    <w:p w:rsidR="00DC1858" w:rsidRPr="00C73634" w:rsidRDefault="00DC1858" w:rsidP="00DC1858">
      <w:pPr>
        <w:autoSpaceDE w:val="0"/>
        <w:autoSpaceDN w:val="0"/>
        <w:adjustRightInd w:val="0"/>
        <w:rPr>
          <w:rFonts w:ascii="Times New Roman" w:hAnsi="Times New Roman" w:cs="Times New Roman"/>
          <w:b/>
          <w:sz w:val="28"/>
          <w:szCs w:val="28"/>
        </w:rPr>
      </w:pPr>
    </w:p>
    <w:p w:rsidR="00DC1858" w:rsidRPr="00C73634" w:rsidRDefault="00DC1858" w:rsidP="00DC1858">
      <w:pPr>
        <w:autoSpaceDE w:val="0"/>
        <w:autoSpaceDN w:val="0"/>
        <w:adjustRightInd w:val="0"/>
        <w:rPr>
          <w:rFonts w:ascii="Times New Roman" w:hAnsi="Times New Roman" w:cs="Times New Roman"/>
          <w:b/>
          <w:bCs/>
          <w:i/>
          <w:iCs/>
          <w:sz w:val="28"/>
          <w:szCs w:val="28"/>
        </w:rPr>
      </w:pPr>
      <w:r w:rsidRPr="00C73634">
        <w:rPr>
          <w:rFonts w:ascii="Times New Roman" w:hAnsi="Times New Roman" w:cs="Times New Roman"/>
          <w:b/>
          <w:sz w:val="28"/>
          <w:szCs w:val="28"/>
        </w:rPr>
        <w:t>Направление</w:t>
      </w:r>
      <w:r w:rsidRPr="00C73634">
        <w:rPr>
          <w:rFonts w:ascii="Times New Roman" w:hAnsi="Times New Roman" w:cs="Times New Roman"/>
          <w:b/>
          <w:bCs/>
          <w:sz w:val="28"/>
          <w:szCs w:val="28"/>
        </w:rPr>
        <w:t xml:space="preserve">. </w:t>
      </w:r>
      <w:r w:rsidRPr="00C73634">
        <w:rPr>
          <w:rFonts w:ascii="Times New Roman" w:hAnsi="Times New Roman" w:cs="Times New Roman"/>
          <w:b/>
          <w:sz w:val="28"/>
          <w:szCs w:val="28"/>
        </w:rPr>
        <w:t>Внедрение технологий здоровьесбережения и обеспечение медико</w:t>
      </w:r>
      <w:r w:rsidRPr="00C73634">
        <w:rPr>
          <w:rFonts w:ascii="Times New Roman" w:hAnsi="Times New Roman" w:cs="Times New Roman"/>
          <w:b/>
          <w:bCs/>
          <w:i/>
          <w:iCs/>
          <w:sz w:val="28"/>
          <w:szCs w:val="28"/>
        </w:rPr>
        <w:t>-</w:t>
      </w:r>
      <w:r w:rsidRPr="00C73634">
        <w:rPr>
          <w:rFonts w:ascii="Times New Roman" w:hAnsi="Times New Roman" w:cs="Times New Roman"/>
          <w:b/>
          <w:sz w:val="28"/>
          <w:szCs w:val="28"/>
        </w:rPr>
        <w:t>педагогического сопровождения обучающихся</w:t>
      </w:r>
      <w:r w:rsidRPr="00C73634">
        <w:rPr>
          <w:rFonts w:ascii="Times New Roman" w:hAnsi="Times New Roman" w:cs="Times New Roman"/>
          <w:b/>
          <w:bCs/>
          <w:i/>
          <w:iCs/>
          <w:sz w:val="28"/>
          <w:szCs w:val="28"/>
        </w:rPr>
        <w:t>.</w:t>
      </w:r>
    </w:p>
    <w:p w:rsidR="00DC1858" w:rsidRPr="00C73634" w:rsidRDefault="00DC1858" w:rsidP="00DC1858">
      <w:pPr>
        <w:autoSpaceDE w:val="0"/>
        <w:autoSpaceDN w:val="0"/>
        <w:adjustRightInd w:val="0"/>
        <w:rPr>
          <w:rFonts w:ascii="Times New Roman" w:hAnsi="Times New Roman" w:cs="Times New Roman"/>
          <w:b/>
          <w:bCs/>
          <w:i/>
          <w:iCs/>
          <w:sz w:val="28"/>
          <w:szCs w:val="28"/>
        </w:rPr>
      </w:pPr>
    </w:p>
    <w:p w:rsidR="00DC1858" w:rsidRPr="00C73634" w:rsidRDefault="00DC1858" w:rsidP="00DC1858">
      <w:pPr>
        <w:autoSpaceDE w:val="0"/>
        <w:autoSpaceDN w:val="0"/>
        <w:adjustRightInd w:val="0"/>
        <w:rPr>
          <w:rFonts w:ascii="Times New Roman" w:hAnsi="Times New Roman" w:cs="Times New Roman"/>
          <w:sz w:val="28"/>
          <w:szCs w:val="28"/>
        </w:rPr>
      </w:pPr>
      <w:r w:rsidRPr="00C73634">
        <w:rPr>
          <w:rFonts w:ascii="Times New Roman" w:hAnsi="Times New Roman" w:cs="Times New Roman"/>
          <w:b/>
          <w:sz w:val="28"/>
          <w:szCs w:val="28"/>
        </w:rPr>
        <w:t>Цель</w:t>
      </w:r>
      <w:r w:rsidRPr="00C73634">
        <w:rPr>
          <w:rFonts w:ascii="Times New Roman" w:hAnsi="Times New Roman" w:cs="Times New Roman"/>
          <w:b/>
          <w:bCs/>
          <w:i/>
          <w:iCs/>
          <w:sz w:val="28"/>
          <w:szCs w:val="28"/>
        </w:rPr>
        <w:t xml:space="preserve">: </w:t>
      </w:r>
      <w:r w:rsidRPr="00C73634">
        <w:rPr>
          <w:rFonts w:ascii="Times New Roman" w:hAnsi="Times New Roman" w:cs="Times New Roman"/>
          <w:sz w:val="28"/>
          <w:szCs w:val="28"/>
        </w:rPr>
        <w:t>обеспечение полноценного психофизического развития обучающихся и позитивной адаптации, социализации и интеграции в быстроменяющемся современном обществе.</w:t>
      </w:r>
    </w:p>
    <w:p w:rsidR="00DC1858" w:rsidRPr="00C73634" w:rsidRDefault="00DC1858" w:rsidP="00DC1858">
      <w:pPr>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1276"/>
      </w:tblGrid>
      <w:tr w:rsidR="00DC1858" w:rsidRPr="00C73634" w:rsidTr="00E074CC">
        <w:tc>
          <w:tcPr>
            <w:tcW w:w="3510"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b/>
                <w:sz w:val="28"/>
                <w:szCs w:val="28"/>
              </w:rPr>
              <w:t>Задачи</w:t>
            </w:r>
          </w:p>
        </w:tc>
        <w:tc>
          <w:tcPr>
            <w:tcW w:w="11276"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b/>
                <w:sz w:val="28"/>
                <w:szCs w:val="28"/>
              </w:rPr>
              <w:t>Условия решения поставленных задач</w:t>
            </w:r>
          </w:p>
        </w:tc>
      </w:tr>
      <w:tr w:rsidR="00DC1858" w:rsidRPr="00C73634" w:rsidTr="00E074CC">
        <w:tc>
          <w:tcPr>
            <w:tcW w:w="3510"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 xml:space="preserve">1. Мониторинг психофизического </w:t>
            </w:r>
            <w:r w:rsidRPr="00C73634">
              <w:rPr>
                <w:rFonts w:ascii="Times New Roman" w:hAnsi="Times New Roman" w:cs="Times New Roman"/>
                <w:sz w:val="28"/>
                <w:szCs w:val="28"/>
              </w:rPr>
              <w:lastRenderedPageBreak/>
              <w:t>развития</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обучающихся и условий для ЗОЖ.</w:t>
            </w:r>
          </w:p>
          <w:p w:rsidR="00DC1858" w:rsidRPr="00C73634" w:rsidRDefault="00DC1858" w:rsidP="00E074CC">
            <w:pPr>
              <w:autoSpaceDE w:val="0"/>
              <w:autoSpaceDN w:val="0"/>
              <w:adjustRightInd w:val="0"/>
              <w:rPr>
                <w:rFonts w:ascii="Times New Roman" w:hAnsi="Times New Roman" w:cs="Times New Roman"/>
                <w:sz w:val="28"/>
                <w:szCs w:val="28"/>
              </w:rPr>
            </w:pPr>
          </w:p>
        </w:tc>
        <w:tc>
          <w:tcPr>
            <w:tcW w:w="11276" w:type="dxa"/>
          </w:tcPr>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lastRenderedPageBreak/>
              <w:t>1. Организация мониторинга состояния здоровья школьников</w:t>
            </w:r>
          </w:p>
        </w:tc>
      </w:tr>
      <w:tr w:rsidR="00DC1858" w:rsidRPr="00C73634" w:rsidTr="00E074CC">
        <w:tc>
          <w:tcPr>
            <w:tcW w:w="3510"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lastRenderedPageBreak/>
              <w:t>2. Внедрение технологий</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здоровьесбережения и</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создание здоровьесберегающей</w:t>
            </w:r>
          </w:p>
          <w:p w:rsidR="00DC1858" w:rsidRPr="00C73634" w:rsidRDefault="00DC1858" w:rsidP="00E074CC">
            <w:pPr>
              <w:jc w:val="both"/>
              <w:rPr>
                <w:rFonts w:ascii="Times New Roman" w:hAnsi="Times New Roman" w:cs="Times New Roman"/>
                <w:sz w:val="28"/>
                <w:szCs w:val="28"/>
              </w:rPr>
            </w:pPr>
            <w:r w:rsidRPr="00C73634">
              <w:rPr>
                <w:rFonts w:ascii="Times New Roman" w:hAnsi="Times New Roman" w:cs="Times New Roman"/>
                <w:sz w:val="28"/>
                <w:szCs w:val="28"/>
              </w:rPr>
              <w:t xml:space="preserve">среды в школе </w:t>
            </w:r>
          </w:p>
          <w:p w:rsidR="00DC1858" w:rsidRPr="00C73634" w:rsidRDefault="00DC1858" w:rsidP="00E074CC">
            <w:pPr>
              <w:jc w:val="both"/>
              <w:rPr>
                <w:rFonts w:ascii="Times New Roman" w:hAnsi="Times New Roman" w:cs="Times New Roman"/>
                <w:sz w:val="28"/>
                <w:szCs w:val="28"/>
              </w:rPr>
            </w:pPr>
          </w:p>
        </w:tc>
        <w:tc>
          <w:tcPr>
            <w:tcW w:w="1127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1. Разработка и проведение мероприятий, которые уменьшают риск возникновения заболеваний и повреждений, тесно связанных с социальными аспектами жизни школьников (сбалансированное разнообразное питание; профилактика алкоголизма, наркомании и табакокурения и т.д.).</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2. Пропаганда здорового образа жизни среди учащихся, их родителей, педагогов.</w:t>
            </w:r>
          </w:p>
          <w:p w:rsidR="00DC1858" w:rsidRPr="00C73634" w:rsidRDefault="00DC1858" w:rsidP="00E074CC">
            <w:pPr>
              <w:jc w:val="both"/>
              <w:rPr>
                <w:rFonts w:ascii="Times New Roman" w:hAnsi="Times New Roman" w:cs="Times New Roman"/>
                <w:sz w:val="28"/>
                <w:szCs w:val="28"/>
              </w:rPr>
            </w:pPr>
          </w:p>
        </w:tc>
      </w:tr>
      <w:tr w:rsidR="00DC1858" w:rsidRPr="00C73634" w:rsidTr="00E074CC">
        <w:tc>
          <w:tcPr>
            <w:tcW w:w="3510"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3. Разработка</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технологий медико- педагогического</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сопровождения</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обучающихся</w:t>
            </w:r>
          </w:p>
          <w:p w:rsidR="00DC1858" w:rsidRPr="00C73634" w:rsidRDefault="00DC1858" w:rsidP="00E074CC">
            <w:pPr>
              <w:jc w:val="both"/>
              <w:rPr>
                <w:rFonts w:ascii="Times New Roman" w:hAnsi="Times New Roman" w:cs="Times New Roman"/>
                <w:sz w:val="28"/>
                <w:szCs w:val="28"/>
              </w:rPr>
            </w:pPr>
          </w:p>
        </w:tc>
        <w:tc>
          <w:tcPr>
            <w:tcW w:w="1127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1. Профилактика школьной и социальной дезадаптации детей.</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2. Создание благоприятной психологической среды в образовательном учреждении.</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3. Формирование у обучающихся способности к самоопределению и саморазвитию.</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4. Профилактика и преодоление отклонений в психологическом здоровье учащихся.</w:t>
            </w:r>
          </w:p>
          <w:p w:rsidR="00DC1858" w:rsidRPr="00C73634" w:rsidRDefault="00DC1858" w:rsidP="00E074CC">
            <w:pPr>
              <w:jc w:val="both"/>
              <w:rPr>
                <w:rFonts w:ascii="Times New Roman" w:hAnsi="Times New Roman" w:cs="Times New Roman"/>
                <w:sz w:val="28"/>
                <w:szCs w:val="28"/>
              </w:rPr>
            </w:pPr>
          </w:p>
        </w:tc>
      </w:tr>
    </w:tbl>
    <w:p w:rsidR="00DC1858" w:rsidRPr="00C73634" w:rsidRDefault="00DC1858" w:rsidP="00DC1858">
      <w:pPr>
        <w:jc w:val="center"/>
        <w:rPr>
          <w:rFonts w:ascii="Times New Roman" w:hAnsi="Times New Roman" w:cs="Times New Roman"/>
          <w:b/>
          <w:sz w:val="28"/>
          <w:szCs w:val="28"/>
        </w:rPr>
        <w:sectPr w:rsidR="00DC1858" w:rsidRPr="00C73634" w:rsidSect="00E074CC">
          <w:pgSz w:w="16838" w:h="11906" w:orient="landscape"/>
          <w:pgMar w:top="1134" w:right="1134" w:bottom="851" w:left="720" w:header="709" w:footer="709" w:gutter="0"/>
          <w:cols w:space="708"/>
          <w:docGrid w:linePitch="360"/>
        </w:sectPr>
      </w:pPr>
    </w:p>
    <w:p w:rsidR="00DC1858" w:rsidRPr="00C73634" w:rsidRDefault="00522373" w:rsidP="00DC1858">
      <w:pPr>
        <w:jc w:val="center"/>
        <w:rPr>
          <w:rFonts w:ascii="Times New Roman" w:hAnsi="Times New Roman" w:cs="Times New Roman"/>
          <w:b/>
          <w:sz w:val="28"/>
          <w:szCs w:val="28"/>
        </w:rPr>
      </w:pPr>
      <w:r>
        <w:rPr>
          <w:rFonts w:ascii="Times New Roman" w:hAnsi="Times New Roman" w:cs="Times New Roman"/>
          <w:b/>
          <w:sz w:val="28"/>
          <w:szCs w:val="28"/>
        </w:rPr>
        <w:lastRenderedPageBreak/>
        <w:t>План</w:t>
      </w:r>
      <w:r w:rsidR="00DC1858" w:rsidRPr="00C73634">
        <w:rPr>
          <w:rFonts w:ascii="Times New Roman" w:hAnsi="Times New Roman" w:cs="Times New Roman"/>
          <w:b/>
          <w:sz w:val="28"/>
          <w:szCs w:val="28"/>
        </w:rPr>
        <w:t xml:space="preserve"> управления реализацией ООП НОО</w:t>
      </w:r>
    </w:p>
    <w:p w:rsidR="00DC1858" w:rsidRPr="00C73634" w:rsidRDefault="00DC1858" w:rsidP="00DC1858">
      <w:pPr>
        <w:jc w:val="center"/>
        <w:rPr>
          <w:rFonts w:ascii="Times New Roman" w:hAnsi="Times New Roman" w:cs="Times New Roman"/>
          <w:b/>
          <w:sz w:val="28"/>
          <w:szCs w:val="28"/>
        </w:rPr>
      </w:pPr>
    </w:p>
    <w:tbl>
      <w:tblPr>
        <w:tblW w:w="1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3"/>
        <w:gridCol w:w="3125"/>
        <w:gridCol w:w="4240"/>
        <w:gridCol w:w="2236"/>
        <w:gridCol w:w="2591"/>
      </w:tblGrid>
      <w:tr w:rsidR="00DC1858" w:rsidRPr="00C73634" w:rsidTr="00E074CC">
        <w:tc>
          <w:tcPr>
            <w:tcW w:w="2943" w:type="dxa"/>
            <w:vAlign w:val="center"/>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Условия</w:t>
            </w:r>
          </w:p>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реализации</w:t>
            </w:r>
          </w:p>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программы</w:t>
            </w:r>
          </w:p>
          <w:p w:rsidR="00DC1858" w:rsidRPr="00C73634" w:rsidRDefault="00DC1858" w:rsidP="00E074CC">
            <w:pPr>
              <w:autoSpaceDE w:val="0"/>
              <w:autoSpaceDN w:val="0"/>
              <w:adjustRightInd w:val="0"/>
              <w:jc w:val="center"/>
              <w:rPr>
                <w:rFonts w:ascii="Times New Roman" w:hAnsi="Times New Roman" w:cs="Times New Roman"/>
                <w:b/>
                <w:sz w:val="28"/>
                <w:szCs w:val="28"/>
              </w:rPr>
            </w:pPr>
            <w:r w:rsidRPr="00C73634">
              <w:rPr>
                <w:rFonts w:ascii="Times New Roman" w:hAnsi="Times New Roman" w:cs="Times New Roman"/>
                <w:sz w:val="28"/>
                <w:szCs w:val="28"/>
              </w:rPr>
              <w:t>развития</w:t>
            </w:r>
          </w:p>
        </w:tc>
        <w:tc>
          <w:tcPr>
            <w:tcW w:w="2957" w:type="dxa"/>
            <w:vAlign w:val="center"/>
          </w:tcPr>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sz w:val="28"/>
                <w:szCs w:val="28"/>
              </w:rPr>
              <w:t>Содержание деятельности</w:t>
            </w:r>
          </w:p>
        </w:tc>
        <w:tc>
          <w:tcPr>
            <w:tcW w:w="4556" w:type="dxa"/>
            <w:vAlign w:val="center"/>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Ожидаемый</w:t>
            </w:r>
          </w:p>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результат</w:t>
            </w:r>
          </w:p>
          <w:p w:rsidR="00DC1858" w:rsidRPr="00C73634" w:rsidRDefault="00DC1858" w:rsidP="00E074CC">
            <w:pPr>
              <w:jc w:val="center"/>
              <w:rPr>
                <w:rFonts w:ascii="Times New Roman" w:hAnsi="Times New Roman" w:cs="Times New Roman"/>
                <w:b/>
                <w:sz w:val="28"/>
                <w:szCs w:val="28"/>
              </w:rPr>
            </w:pPr>
          </w:p>
        </w:tc>
        <w:tc>
          <w:tcPr>
            <w:tcW w:w="1985" w:type="dxa"/>
            <w:vAlign w:val="center"/>
          </w:tcPr>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sz w:val="28"/>
                <w:szCs w:val="28"/>
              </w:rPr>
              <w:t>Сроки исполнения</w:t>
            </w:r>
          </w:p>
        </w:tc>
        <w:tc>
          <w:tcPr>
            <w:tcW w:w="2654" w:type="dxa"/>
            <w:vAlign w:val="center"/>
          </w:tcPr>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sz w:val="28"/>
                <w:szCs w:val="28"/>
              </w:rPr>
              <w:t>Ответственные</w:t>
            </w:r>
          </w:p>
        </w:tc>
      </w:tr>
      <w:tr w:rsidR="00DC1858" w:rsidRPr="00C73634" w:rsidTr="00E074CC">
        <w:tc>
          <w:tcPr>
            <w:tcW w:w="2943" w:type="dxa"/>
            <w:vMerge w:val="restart"/>
          </w:tcPr>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1</w:t>
            </w:r>
            <w:r w:rsidRPr="00C73634">
              <w:rPr>
                <w:rFonts w:ascii="Times New Roman" w:hAnsi="Times New Roman" w:cs="Times New Roman"/>
                <w:b/>
                <w:bCs/>
                <w:sz w:val="28"/>
                <w:szCs w:val="28"/>
              </w:rPr>
              <w:t>.</w:t>
            </w:r>
            <w:r w:rsidRPr="00C73634">
              <w:rPr>
                <w:rFonts w:ascii="Times New Roman" w:hAnsi="Times New Roman" w:cs="Times New Roman"/>
                <w:b/>
                <w:sz w:val="28"/>
                <w:szCs w:val="28"/>
              </w:rPr>
              <w:t>Организационно-</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содержательные</w:t>
            </w:r>
          </w:p>
        </w:tc>
        <w:tc>
          <w:tcPr>
            <w:tcW w:w="2957"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Внесение необходимых изменений в функциональные обязанности</w:t>
            </w:r>
          </w:p>
          <w:p w:rsidR="00DC1858" w:rsidRPr="00C73634" w:rsidRDefault="00DC1858" w:rsidP="00E074CC">
            <w:pPr>
              <w:autoSpaceDE w:val="0"/>
              <w:autoSpaceDN w:val="0"/>
              <w:adjustRightInd w:val="0"/>
              <w:jc w:val="both"/>
              <w:rPr>
                <w:rFonts w:ascii="Times New Roman" w:hAnsi="Times New Roman" w:cs="Times New Roman"/>
                <w:b/>
                <w:sz w:val="28"/>
                <w:szCs w:val="28"/>
              </w:rPr>
            </w:pPr>
            <w:r w:rsidRPr="00C73634">
              <w:rPr>
                <w:rFonts w:ascii="Times New Roman" w:hAnsi="Times New Roman" w:cs="Times New Roman"/>
                <w:sz w:val="28"/>
                <w:szCs w:val="28"/>
              </w:rPr>
              <w:t>администрации, руководителей служб.</w:t>
            </w:r>
          </w:p>
        </w:tc>
        <w:tc>
          <w:tcPr>
            <w:tcW w:w="455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Определение ответственности</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руководителей школы и педагогов за реализацию образовательной программы</w:t>
            </w:r>
          </w:p>
          <w:p w:rsidR="00DC1858" w:rsidRPr="00C73634" w:rsidRDefault="00DC1858" w:rsidP="00E074CC">
            <w:pPr>
              <w:rPr>
                <w:rFonts w:ascii="Times New Roman" w:hAnsi="Times New Roman" w:cs="Times New Roman"/>
                <w:b/>
                <w:sz w:val="28"/>
                <w:szCs w:val="28"/>
              </w:rPr>
            </w:pPr>
            <w:r w:rsidRPr="00C73634">
              <w:rPr>
                <w:rFonts w:ascii="Times New Roman" w:hAnsi="Times New Roman" w:cs="Times New Roman"/>
                <w:sz w:val="28"/>
                <w:szCs w:val="28"/>
              </w:rPr>
              <w:t>Пакет документов.</w:t>
            </w:r>
          </w:p>
        </w:tc>
        <w:tc>
          <w:tcPr>
            <w:tcW w:w="1985"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2010 – 2011</w:t>
            </w:r>
          </w:p>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учебный год</w:t>
            </w:r>
          </w:p>
          <w:p w:rsidR="00DC1858" w:rsidRPr="00C73634" w:rsidRDefault="00DC1858" w:rsidP="00E074CC">
            <w:pPr>
              <w:jc w:val="center"/>
              <w:rPr>
                <w:rFonts w:ascii="Times New Roman" w:hAnsi="Times New Roman" w:cs="Times New Roman"/>
                <w:b/>
                <w:sz w:val="28"/>
                <w:szCs w:val="28"/>
              </w:rPr>
            </w:pPr>
          </w:p>
        </w:tc>
        <w:tc>
          <w:tcPr>
            <w:tcW w:w="2654" w:type="dxa"/>
          </w:tcPr>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sz w:val="28"/>
                <w:szCs w:val="28"/>
              </w:rPr>
              <w:t xml:space="preserve">Директор школы </w:t>
            </w:r>
          </w:p>
        </w:tc>
      </w:tr>
      <w:tr w:rsidR="00DC1858" w:rsidRPr="00C73634" w:rsidTr="00E074CC">
        <w:tc>
          <w:tcPr>
            <w:tcW w:w="2943" w:type="dxa"/>
            <w:vMerge/>
          </w:tcPr>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r w:rsidRPr="00C73634">
              <w:rPr>
                <w:rFonts w:ascii="Times New Roman" w:hAnsi="Times New Roman" w:cs="Times New Roman"/>
                <w:sz w:val="28"/>
                <w:szCs w:val="28"/>
              </w:rPr>
              <w:t xml:space="preserve">Формирование творческих групп </w:t>
            </w:r>
          </w:p>
        </w:tc>
        <w:tc>
          <w:tcPr>
            <w:tcW w:w="4556" w:type="dxa"/>
          </w:tcPr>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sz w:val="28"/>
                <w:szCs w:val="28"/>
              </w:rPr>
              <w:t>Творческие группы</w:t>
            </w:r>
            <w:r w:rsidRPr="00C73634">
              <w:rPr>
                <w:rFonts w:ascii="Times New Roman" w:hAnsi="Times New Roman" w:cs="Times New Roman"/>
                <w:b/>
                <w:bCs/>
                <w:sz w:val="28"/>
                <w:szCs w:val="28"/>
              </w:rPr>
              <w:t xml:space="preserve">. </w:t>
            </w:r>
            <w:r w:rsidRPr="00C73634">
              <w:rPr>
                <w:rFonts w:ascii="Times New Roman" w:hAnsi="Times New Roman" w:cs="Times New Roman"/>
                <w:sz w:val="28"/>
                <w:szCs w:val="28"/>
              </w:rPr>
              <w:t>Банк творческих</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sz w:val="28"/>
                <w:szCs w:val="28"/>
              </w:rPr>
              <w:t>контрольно</w:t>
            </w:r>
            <w:r w:rsidRPr="00C73634">
              <w:rPr>
                <w:rFonts w:ascii="Times New Roman" w:hAnsi="Times New Roman" w:cs="Times New Roman"/>
                <w:b/>
                <w:bCs/>
                <w:sz w:val="28"/>
                <w:szCs w:val="28"/>
              </w:rPr>
              <w:t>-</w:t>
            </w:r>
            <w:r w:rsidRPr="00C73634">
              <w:rPr>
                <w:rFonts w:ascii="Times New Roman" w:hAnsi="Times New Roman" w:cs="Times New Roman"/>
                <w:sz w:val="28"/>
                <w:szCs w:val="28"/>
              </w:rPr>
              <w:t>измерительных</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sz w:val="28"/>
                <w:szCs w:val="28"/>
              </w:rPr>
              <w:t>программно</w:t>
            </w:r>
            <w:r w:rsidRPr="00C73634">
              <w:rPr>
                <w:rFonts w:ascii="Times New Roman" w:hAnsi="Times New Roman" w:cs="Times New Roman"/>
                <w:b/>
                <w:bCs/>
                <w:sz w:val="28"/>
                <w:szCs w:val="28"/>
              </w:rPr>
              <w:t>-</w:t>
            </w:r>
            <w:r w:rsidRPr="00C73634">
              <w:rPr>
                <w:rFonts w:ascii="Times New Roman" w:hAnsi="Times New Roman" w:cs="Times New Roman"/>
                <w:sz w:val="28"/>
                <w:szCs w:val="28"/>
              </w:rPr>
              <w:t>методических работ</w:t>
            </w:r>
            <w:r w:rsidRPr="00C73634">
              <w:rPr>
                <w:rFonts w:ascii="Times New Roman" w:hAnsi="Times New Roman" w:cs="Times New Roman"/>
                <w:b/>
                <w:bCs/>
                <w:sz w:val="28"/>
                <w:szCs w:val="28"/>
              </w:rPr>
              <w:t>.</w:t>
            </w:r>
          </w:p>
        </w:tc>
        <w:tc>
          <w:tcPr>
            <w:tcW w:w="1985" w:type="dxa"/>
          </w:tcPr>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sz w:val="28"/>
                <w:szCs w:val="28"/>
              </w:rPr>
              <w:t>При необходимости</w:t>
            </w:r>
          </w:p>
        </w:tc>
        <w:tc>
          <w:tcPr>
            <w:tcW w:w="2654" w:type="dxa"/>
          </w:tcPr>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sz w:val="28"/>
                <w:szCs w:val="28"/>
              </w:rPr>
              <w:t>Администрация</w:t>
            </w:r>
          </w:p>
        </w:tc>
      </w:tr>
      <w:tr w:rsidR="00DC1858" w:rsidRPr="00C73634" w:rsidTr="00E074CC">
        <w:tc>
          <w:tcPr>
            <w:tcW w:w="2943" w:type="dxa"/>
            <w:vMerge w:val="restart"/>
          </w:tcPr>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bCs/>
                <w:sz w:val="28"/>
                <w:szCs w:val="28"/>
              </w:rPr>
              <w:t>2.</w:t>
            </w:r>
            <w:r w:rsidRPr="00C73634">
              <w:rPr>
                <w:rFonts w:ascii="Times New Roman" w:hAnsi="Times New Roman" w:cs="Times New Roman"/>
                <w:b/>
                <w:sz w:val="28"/>
                <w:szCs w:val="28"/>
              </w:rPr>
              <w:t>Кадровые</w:t>
            </w:r>
          </w:p>
        </w:tc>
        <w:tc>
          <w:tcPr>
            <w:tcW w:w="2957" w:type="dxa"/>
          </w:tcPr>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sz w:val="28"/>
                <w:szCs w:val="28"/>
              </w:rPr>
              <w:t xml:space="preserve">Подбор кадровых ресурсов для осуществления преподавания в </w:t>
            </w:r>
            <w:r w:rsidRPr="00C73634">
              <w:rPr>
                <w:rFonts w:ascii="Times New Roman" w:hAnsi="Times New Roman" w:cs="Times New Roman"/>
                <w:b/>
                <w:bCs/>
                <w:sz w:val="28"/>
                <w:szCs w:val="28"/>
              </w:rPr>
              <w:t>1-</w:t>
            </w:r>
            <w:r w:rsidRPr="00C73634">
              <w:rPr>
                <w:rFonts w:ascii="Times New Roman" w:hAnsi="Times New Roman" w:cs="Times New Roman"/>
                <w:sz w:val="28"/>
                <w:szCs w:val="28"/>
              </w:rPr>
              <w:t xml:space="preserve">х </w:t>
            </w:r>
            <w:r w:rsidRPr="00C73634">
              <w:rPr>
                <w:rFonts w:ascii="Times New Roman" w:hAnsi="Times New Roman" w:cs="Times New Roman"/>
                <w:sz w:val="28"/>
                <w:szCs w:val="28"/>
              </w:rPr>
              <w:lastRenderedPageBreak/>
              <w:t>классах</w:t>
            </w:r>
          </w:p>
        </w:tc>
        <w:tc>
          <w:tcPr>
            <w:tcW w:w="4556" w:type="dxa"/>
          </w:tcPr>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sz w:val="28"/>
                <w:szCs w:val="28"/>
              </w:rPr>
              <w:lastRenderedPageBreak/>
              <w:t>Кадровое обеспечение</w:t>
            </w:r>
            <w:r w:rsidRPr="00C73634">
              <w:rPr>
                <w:rFonts w:ascii="Times New Roman" w:hAnsi="Times New Roman" w:cs="Times New Roman"/>
                <w:b/>
                <w:bCs/>
                <w:sz w:val="28"/>
                <w:szCs w:val="28"/>
              </w:rPr>
              <w:t>.</w:t>
            </w:r>
          </w:p>
          <w:p w:rsidR="00DC1858" w:rsidRPr="00C73634" w:rsidRDefault="00DC1858" w:rsidP="00E074CC">
            <w:pPr>
              <w:rPr>
                <w:rFonts w:ascii="Times New Roman" w:hAnsi="Times New Roman" w:cs="Times New Roman"/>
                <w:b/>
                <w:sz w:val="28"/>
                <w:szCs w:val="28"/>
              </w:rPr>
            </w:pPr>
          </w:p>
        </w:tc>
        <w:tc>
          <w:tcPr>
            <w:tcW w:w="1985" w:type="dxa"/>
          </w:tcPr>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sz w:val="28"/>
                <w:szCs w:val="28"/>
              </w:rPr>
              <w:t>постоянно</w:t>
            </w:r>
          </w:p>
        </w:tc>
        <w:tc>
          <w:tcPr>
            <w:tcW w:w="2654"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 xml:space="preserve">Директор школы </w:t>
            </w:r>
          </w:p>
          <w:p w:rsidR="00DC1858" w:rsidRPr="00C73634" w:rsidRDefault="00DC1858" w:rsidP="00E074CC">
            <w:pPr>
              <w:jc w:val="center"/>
              <w:rPr>
                <w:rFonts w:ascii="Times New Roman" w:hAnsi="Times New Roman" w:cs="Times New Roman"/>
                <w:b/>
                <w:sz w:val="28"/>
                <w:szCs w:val="28"/>
              </w:rPr>
            </w:pPr>
          </w:p>
        </w:tc>
      </w:tr>
      <w:tr w:rsidR="00DC1858" w:rsidRPr="00C73634" w:rsidTr="00E074CC">
        <w:tc>
          <w:tcPr>
            <w:tcW w:w="2943" w:type="dxa"/>
            <w:vMerge/>
          </w:tcPr>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Мотивация деятельности</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педагогического коллектива по</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организации развивающей</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sz w:val="28"/>
                <w:szCs w:val="28"/>
              </w:rPr>
              <w:t xml:space="preserve">образовательной среды. </w:t>
            </w:r>
          </w:p>
        </w:tc>
        <w:tc>
          <w:tcPr>
            <w:tcW w:w="455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Разработка пакета способов стимулирования деятельности педагогов.</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Критерии стимулирования</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sz w:val="28"/>
                <w:szCs w:val="28"/>
              </w:rPr>
              <w:t>педагогической деятельности.</w:t>
            </w:r>
          </w:p>
        </w:tc>
        <w:tc>
          <w:tcPr>
            <w:tcW w:w="1985" w:type="dxa"/>
          </w:tcPr>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sz w:val="28"/>
                <w:szCs w:val="28"/>
              </w:rPr>
              <w:t>постоянно</w:t>
            </w:r>
          </w:p>
        </w:tc>
        <w:tc>
          <w:tcPr>
            <w:tcW w:w="2654"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комиссия по</w:t>
            </w:r>
          </w:p>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sz w:val="28"/>
                <w:szCs w:val="28"/>
              </w:rPr>
              <w:t>распределению стимулирующих выплат</w:t>
            </w:r>
          </w:p>
        </w:tc>
      </w:tr>
      <w:tr w:rsidR="00DC1858" w:rsidRPr="00C73634" w:rsidTr="00E074CC">
        <w:tc>
          <w:tcPr>
            <w:tcW w:w="2943" w:type="dxa"/>
            <w:vMerge/>
          </w:tcPr>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Создание условий для</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профессионального</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sz w:val="28"/>
                <w:szCs w:val="28"/>
              </w:rPr>
              <w:t>совершенствования педагогов</w:t>
            </w:r>
            <w:r w:rsidRPr="00C73634">
              <w:rPr>
                <w:rFonts w:ascii="Times New Roman" w:hAnsi="Times New Roman" w:cs="Times New Roman"/>
                <w:b/>
                <w:bCs/>
                <w:sz w:val="28"/>
                <w:szCs w:val="28"/>
              </w:rPr>
              <w:t>.</w:t>
            </w:r>
          </w:p>
        </w:tc>
        <w:tc>
          <w:tcPr>
            <w:tcW w:w="455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Дополнения к программе</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развития кадров</w:t>
            </w:r>
          </w:p>
          <w:p w:rsidR="00DC1858" w:rsidRPr="00C73634" w:rsidRDefault="00DC1858" w:rsidP="00E074CC">
            <w:pPr>
              <w:rPr>
                <w:rFonts w:ascii="Times New Roman" w:hAnsi="Times New Roman" w:cs="Times New Roman"/>
                <w:b/>
                <w:sz w:val="28"/>
                <w:szCs w:val="28"/>
              </w:rPr>
            </w:pPr>
          </w:p>
        </w:tc>
        <w:tc>
          <w:tcPr>
            <w:tcW w:w="1985"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bCs/>
                <w:sz w:val="28"/>
                <w:szCs w:val="28"/>
              </w:rPr>
              <w:t>2011</w:t>
            </w:r>
          </w:p>
        </w:tc>
        <w:tc>
          <w:tcPr>
            <w:tcW w:w="2654" w:type="dxa"/>
          </w:tcPr>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sz w:val="28"/>
                <w:szCs w:val="28"/>
              </w:rPr>
              <w:t>Зам</w:t>
            </w:r>
            <w:r w:rsidRPr="00C73634">
              <w:rPr>
                <w:rFonts w:ascii="Times New Roman" w:hAnsi="Times New Roman" w:cs="Times New Roman"/>
                <w:b/>
                <w:bCs/>
                <w:sz w:val="28"/>
                <w:szCs w:val="28"/>
              </w:rPr>
              <w:t>.</w:t>
            </w:r>
            <w:r w:rsidRPr="00C73634">
              <w:rPr>
                <w:rFonts w:ascii="Times New Roman" w:hAnsi="Times New Roman" w:cs="Times New Roman"/>
                <w:sz w:val="28"/>
                <w:szCs w:val="28"/>
              </w:rPr>
              <w:t xml:space="preserve">директора по УВР </w:t>
            </w:r>
          </w:p>
        </w:tc>
      </w:tr>
      <w:tr w:rsidR="00DC1858" w:rsidRPr="00C73634" w:rsidTr="00E074CC">
        <w:tc>
          <w:tcPr>
            <w:tcW w:w="2943" w:type="dxa"/>
            <w:vMerge/>
          </w:tcPr>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Совершенствование системы повышения</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профессиональной компетентности</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sz w:val="28"/>
                <w:szCs w:val="28"/>
              </w:rPr>
              <w:t>педагогов.</w:t>
            </w:r>
          </w:p>
        </w:tc>
        <w:tc>
          <w:tcPr>
            <w:tcW w:w="455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Повышение компетентности</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педагогов.</w:t>
            </w:r>
          </w:p>
          <w:p w:rsidR="00DC1858" w:rsidRPr="00C73634" w:rsidRDefault="00DC1858" w:rsidP="00E074CC">
            <w:pPr>
              <w:rPr>
                <w:rFonts w:ascii="Times New Roman" w:hAnsi="Times New Roman" w:cs="Times New Roman"/>
                <w:b/>
                <w:sz w:val="28"/>
                <w:szCs w:val="28"/>
              </w:rPr>
            </w:pPr>
          </w:p>
        </w:tc>
        <w:tc>
          <w:tcPr>
            <w:tcW w:w="1985" w:type="dxa"/>
          </w:tcPr>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sz w:val="28"/>
                <w:szCs w:val="28"/>
              </w:rPr>
              <w:t>постоянно</w:t>
            </w:r>
          </w:p>
        </w:tc>
        <w:tc>
          <w:tcPr>
            <w:tcW w:w="2654" w:type="dxa"/>
          </w:tcPr>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sz w:val="28"/>
                <w:szCs w:val="28"/>
              </w:rPr>
              <w:t>Методическое объединение, учителя</w:t>
            </w:r>
          </w:p>
        </w:tc>
      </w:tr>
      <w:tr w:rsidR="00DC1858" w:rsidRPr="00C73634" w:rsidTr="00E074CC">
        <w:tc>
          <w:tcPr>
            <w:tcW w:w="2943" w:type="dxa"/>
            <w:vMerge/>
          </w:tcPr>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 xml:space="preserve">Обеспечение многообразия форм и методов профессионального </w:t>
            </w:r>
            <w:r w:rsidRPr="00C73634">
              <w:rPr>
                <w:rFonts w:ascii="Times New Roman" w:hAnsi="Times New Roman" w:cs="Times New Roman"/>
                <w:sz w:val="28"/>
                <w:szCs w:val="28"/>
              </w:rPr>
              <w:lastRenderedPageBreak/>
              <w:t>общения педагогов для формирования</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sz w:val="28"/>
                <w:szCs w:val="28"/>
              </w:rPr>
              <w:t>общности ценностных ориентаций</w:t>
            </w:r>
            <w:r w:rsidRPr="00C73634">
              <w:rPr>
                <w:rFonts w:ascii="Times New Roman" w:hAnsi="Times New Roman" w:cs="Times New Roman"/>
                <w:b/>
                <w:bCs/>
                <w:sz w:val="28"/>
                <w:szCs w:val="28"/>
              </w:rPr>
              <w:t>.</w:t>
            </w:r>
          </w:p>
        </w:tc>
        <w:tc>
          <w:tcPr>
            <w:tcW w:w="455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lastRenderedPageBreak/>
              <w:t>Представление опыта на различных</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уровнях</w:t>
            </w:r>
          </w:p>
          <w:p w:rsidR="00DC1858" w:rsidRPr="00C73634" w:rsidRDefault="00DC1858" w:rsidP="00E074CC">
            <w:pPr>
              <w:rPr>
                <w:rFonts w:ascii="Times New Roman" w:hAnsi="Times New Roman" w:cs="Times New Roman"/>
                <w:b/>
                <w:sz w:val="28"/>
                <w:szCs w:val="28"/>
              </w:rPr>
            </w:pPr>
          </w:p>
        </w:tc>
        <w:tc>
          <w:tcPr>
            <w:tcW w:w="1985" w:type="dxa"/>
          </w:tcPr>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sz w:val="28"/>
                <w:szCs w:val="28"/>
              </w:rPr>
              <w:lastRenderedPageBreak/>
              <w:t>В системе</w:t>
            </w:r>
          </w:p>
        </w:tc>
        <w:tc>
          <w:tcPr>
            <w:tcW w:w="2654"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Зам</w:t>
            </w:r>
            <w:r w:rsidRPr="00C73634">
              <w:rPr>
                <w:rFonts w:ascii="Times New Roman" w:hAnsi="Times New Roman" w:cs="Times New Roman"/>
                <w:b/>
                <w:bCs/>
                <w:sz w:val="28"/>
                <w:szCs w:val="28"/>
              </w:rPr>
              <w:t xml:space="preserve">. </w:t>
            </w:r>
            <w:r w:rsidRPr="00C73634">
              <w:rPr>
                <w:rFonts w:ascii="Times New Roman" w:hAnsi="Times New Roman" w:cs="Times New Roman"/>
                <w:sz w:val="28"/>
                <w:szCs w:val="28"/>
              </w:rPr>
              <w:t>директора по воспитательной</w:t>
            </w:r>
          </w:p>
          <w:p w:rsidR="00DC1858" w:rsidRPr="00C73634" w:rsidRDefault="00DC1858" w:rsidP="00E074CC">
            <w:pPr>
              <w:jc w:val="center"/>
              <w:rPr>
                <w:rFonts w:ascii="Times New Roman" w:hAnsi="Times New Roman" w:cs="Times New Roman"/>
                <w:b/>
                <w:sz w:val="28"/>
                <w:szCs w:val="28"/>
              </w:rPr>
            </w:pPr>
          </w:p>
        </w:tc>
      </w:tr>
      <w:tr w:rsidR="00DC1858" w:rsidRPr="00C73634" w:rsidTr="00E074CC">
        <w:tc>
          <w:tcPr>
            <w:tcW w:w="2943" w:type="dxa"/>
          </w:tcPr>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Выявление степени соответствия оценки</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результата деятельности учителя уровню образованности ученика.</w:t>
            </w:r>
          </w:p>
        </w:tc>
        <w:tc>
          <w:tcPr>
            <w:tcW w:w="455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Аттестация педкадров.</w:t>
            </w:r>
          </w:p>
          <w:p w:rsidR="00DC1858" w:rsidRPr="00C73634" w:rsidRDefault="00DC1858" w:rsidP="00E074CC">
            <w:pPr>
              <w:autoSpaceDE w:val="0"/>
              <w:autoSpaceDN w:val="0"/>
              <w:adjustRightInd w:val="0"/>
              <w:rPr>
                <w:rFonts w:ascii="Times New Roman" w:hAnsi="Times New Roman" w:cs="Times New Roman"/>
                <w:sz w:val="28"/>
                <w:szCs w:val="28"/>
              </w:rPr>
            </w:pPr>
          </w:p>
        </w:tc>
        <w:tc>
          <w:tcPr>
            <w:tcW w:w="1985"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1 раз в 5 лет</w:t>
            </w:r>
          </w:p>
        </w:tc>
        <w:tc>
          <w:tcPr>
            <w:tcW w:w="2654" w:type="dxa"/>
          </w:tcPr>
          <w:p w:rsidR="00DC1858" w:rsidRPr="00C73634" w:rsidRDefault="00DC1858" w:rsidP="00E074CC">
            <w:pPr>
              <w:autoSpaceDE w:val="0"/>
              <w:autoSpaceDN w:val="0"/>
              <w:adjustRightInd w:val="0"/>
              <w:jc w:val="center"/>
              <w:rPr>
                <w:rFonts w:ascii="Times New Roman" w:hAnsi="Times New Roman" w:cs="Times New Roman"/>
                <w:b/>
                <w:bCs/>
                <w:sz w:val="28"/>
                <w:szCs w:val="28"/>
              </w:rPr>
            </w:pPr>
            <w:r w:rsidRPr="00C73634">
              <w:rPr>
                <w:rFonts w:ascii="Times New Roman" w:hAnsi="Times New Roman" w:cs="Times New Roman"/>
                <w:sz w:val="28"/>
                <w:szCs w:val="28"/>
              </w:rPr>
              <w:t>Аттестационная комиссия</w:t>
            </w:r>
          </w:p>
        </w:tc>
      </w:tr>
      <w:tr w:rsidR="00DC1858" w:rsidRPr="00C73634" w:rsidTr="00E074CC">
        <w:tc>
          <w:tcPr>
            <w:tcW w:w="2943" w:type="dxa"/>
            <w:vMerge w:val="restart"/>
          </w:tcPr>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bCs/>
                <w:sz w:val="28"/>
                <w:szCs w:val="28"/>
              </w:rPr>
              <w:t xml:space="preserve">3 </w:t>
            </w:r>
            <w:r w:rsidRPr="00C73634">
              <w:rPr>
                <w:rFonts w:ascii="Times New Roman" w:hAnsi="Times New Roman" w:cs="Times New Roman"/>
                <w:b/>
                <w:sz w:val="28"/>
                <w:szCs w:val="28"/>
              </w:rPr>
              <w:t>Научно</w:t>
            </w:r>
            <w:r w:rsidRPr="00C73634">
              <w:rPr>
                <w:rFonts w:ascii="Times New Roman" w:hAnsi="Times New Roman" w:cs="Times New Roman"/>
                <w:b/>
                <w:bCs/>
                <w:sz w:val="28"/>
                <w:szCs w:val="28"/>
              </w:rPr>
              <w:t>-</w:t>
            </w:r>
            <w:r w:rsidRPr="00C73634">
              <w:rPr>
                <w:rFonts w:ascii="Times New Roman" w:hAnsi="Times New Roman" w:cs="Times New Roman"/>
                <w:b/>
                <w:sz w:val="28"/>
                <w:szCs w:val="28"/>
              </w:rPr>
              <w:t>методические</w:t>
            </w:r>
          </w:p>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sz w:val="28"/>
                <w:szCs w:val="28"/>
              </w:rPr>
              <w:t>Подготовка программно</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методического обеспечения</w:t>
            </w:r>
            <w:r w:rsidRPr="00C73634">
              <w:rPr>
                <w:rFonts w:ascii="Times New Roman" w:hAnsi="Times New Roman" w:cs="Times New Roman"/>
                <w:b/>
                <w:bCs/>
                <w:sz w:val="28"/>
                <w:szCs w:val="28"/>
              </w:rPr>
              <w:t>.</w:t>
            </w:r>
          </w:p>
        </w:tc>
        <w:tc>
          <w:tcPr>
            <w:tcW w:w="455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Пакет</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документов</w:t>
            </w:r>
          </w:p>
        </w:tc>
        <w:tc>
          <w:tcPr>
            <w:tcW w:w="1985"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b/>
                <w:bCs/>
                <w:sz w:val="28"/>
                <w:szCs w:val="28"/>
              </w:rPr>
              <w:t xml:space="preserve">1 </w:t>
            </w:r>
            <w:r w:rsidRPr="00C73634">
              <w:rPr>
                <w:rFonts w:ascii="Times New Roman" w:hAnsi="Times New Roman" w:cs="Times New Roman"/>
                <w:sz w:val="28"/>
                <w:szCs w:val="28"/>
              </w:rPr>
              <w:t>раз в год</w:t>
            </w:r>
          </w:p>
        </w:tc>
        <w:tc>
          <w:tcPr>
            <w:tcW w:w="2654"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Зам</w:t>
            </w:r>
            <w:r w:rsidRPr="00C73634">
              <w:rPr>
                <w:rFonts w:ascii="Times New Roman" w:hAnsi="Times New Roman" w:cs="Times New Roman"/>
                <w:b/>
                <w:bCs/>
                <w:sz w:val="28"/>
                <w:szCs w:val="28"/>
              </w:rPr>
              <w:t xml:space="preserve">. </w:t>
            </w:r>
            <w:r w:rsidRPr="00C73634">
              <w:rPr>
                <w:rFonts w:ascii="Times New Roman" w:hAnsi="Times New Roman" w:cs="Times New Roman"/>
                <w:sz w:val="28"/>
                <w:szCs w:val="28"/>
              </w:rPr>
              <w:t>директора по УВР</w:t>
            </w:r>
          </w:p>
          <w:p w:rsidR="00DC1858" w:rsidRPr="00C73634" w:rsidRDefault="00DC1858" w:rsidP="00E074CC">
            <w:pPr>
              <w:autoSpaceDE w:val="0"/>
              <w:autoSpaceDN w:val="0"/>
              <w:adjustRightInd w:val="0"/>
              <w:jc w:val="center"/>
              <w:rPr>
                <w:rFonts w:ascii="Times New Roman" w:hAnsi="Times New Roman" w:cs="Times New Roman"/>
                <w:sz w:val="28"/>
                <w:szCs w:val="28"/>
              </w:rPr>
            </w:pPr>
          </w:p>
        </w:tc>
      </w:tr>
      <w:tr w:rsidR="00DC1858" w:rsidRPr="00C73634" w:rsidTr="00E074CC">
        <w:tc>
          <w:tcPr>
            <w:tcW w:w="2943" w:type="dxa"/>
            <w:vMerge/>
          </w:tcPr>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Выявление индивидуальных педагогических затруднений.</w:t>
            </w:r>
          </w:p>
        </w:tc>
        <w:tc>
          <w:tcPr>
            <w:tcW w:w="455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Самообразование по заявленным</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темам</w:t>
            </w:r>
          </w:p>
          <w:p w:rsidR="00DC1858" w:rsidRPr="00C73634" w:rsidRDefault="00DC1858" w:rsidP="00E074CC">
            <w:pPr>
              <w:autoSpaceDE w:val="0"/>
              <w:autoSpaceDN w:val="0"/>
              <w:adjustRightInd w:val="0"/>
              <w:rPr>
                <w:rFonts w:ascii="Times New Roman" w:hAnsi="Times New Roman" w:cs="Times New Roman"/>
                <w:sz w:val="28"/>
                <w:szCs w:val="28"/>
              </w:rPr>
            </w:pPr>
          </w:p>
        </w:tc>
        <w:tc>
          <w:tcPr>
            <w:tcW w:w="1985"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Май 2011</w:t>
            </w:r>
          </w:p>
        </w:tc>
        <w:tc>
          <w:tcPr>
            <w:tcW w:w="2654"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Зам. директора по УВР</w:t>
            </w:r>
          </w:p>
          <w:p w:rsidR="00DC1858" w:rsidRPr="00C73634" w:rsidRDefault="00DC1858" w:rsidP="00E074CC">
            <w:pPr>
              <w:autoSpaceDE w:val="0"/>
              <w:autoSpaceDN w:val="0"/>
              <w:adjustRightInd w:val="0"/>
              <w:jc w:val="center"/>
              <w:rPr>
                <w:rFonts w:ascii="Times New Roman" w:hAnsi="Times New Roman" w:cs="Times New Roman"/>
                <w:sz w:val="28"/>
                <w:szCs w:val="28"/>
              </w:rPr>
            </w:pPr>
          </w:p>
        </w:tc>
      </w:tr>
      <w:tr w:rsidR="00DC1858" w:rsidRPr="00C73634" w:rsidTr="00E074CC">
        <w:tc>
          <w:tcPr>
            <w:tcW w:w="2943" w:type="dxa"/>
            <w:vMerge/>
          </w:tcPr>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Определение тематики педсоветов</w:t>
            </w:r>
            <w:r w:rsidRPr="00C73634">
              <w:rPr>
                <w:rFonts w:ascii="Times New Roman" w:hAnsi="Times New Roman" w:cs="Times New Roman"/>
                <w:b/>
                <w:bCs/>
                <w:sz w:val="28"/>
                <w:szCs w:val="28"/>
              </w:rPr>
              <w:t xml:space="preserve">, </w:t>
            </w:r>
            <w:r w:rsidRPr="00C73634">
              <w:rPr>
                <w:rFonts w:ascii="Times New Roman" w:hAnsi="Times New Roman" w:cs="Times New Roman"/>
                <w:sz w:val="28"/>
                <w:szCs w:val="28"/>
              </w:rPr>
              <w:t>совещаний</w:t>
            </w:r>
            <w:r w:rsidRPr="00C73634">
              <w:rPr>
                <w:rFonts w:ascii="Times New Roman" w:hAnsi="Times New Roman" w:cs="Times New Roman"/>
                <w:b/>
                <w:bCs/>
                <w:sz w:val="28"/>
                <w:szCs w:val="28"/>
              </w:rPr>
              <w:t xml:space="preserve">, </w:t>
            </w:r>
            <w:r w:rsidRPr="00C73634">
              <w:rPr>
                <w:rFonts w:ascii="Times New Roman" w:hAnsi="Times New Roman" w:cs="Times New Roman"/>
                <w:sz w:val="28"/>
                <w:szCs w:val="28"/>
              </w:rPr>
              <w:t>круглых столов</w:t>
            </w:r>
            <w:r w:rsidRPr="00C73634">
              <w:rPr>
                <w:rFonts w:ascii="Times New Roman" w:hAnsi="Times New Roman" w:cs="Times New Roman"/>
                <w:b/>
                <w:bCs/>
                <w:sz w:val="28"/>
                <w:szCs w:val="28"/>
              </w:rPr>
              <w:t>, з</w:t>
            </w:r>
            <w:r w:rsidRPr="00C73634">
              <w:rPr>
                <w:rFonts w:ascii="Times New Roman" w:hAnsi="Times New Roman" w:cs="Times New Roman"/>
                <w:sz w:val="28"/>
                <w:szCs w:val="28"/>
              </w:rPr>
              <w:t>аседаний</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lastRenderedPageBreak/>
              <w:t>творческих групп</w:t>
            </w:r>
            <w:r w:rsidRPr="00C73634">
              <w:rPr>
                <w:rFonts w:ascii="Times New Roman" w:hAnsi="Times New Roman" w:cs="Times New Roman"/>
                <w:b/>
                <w:bCs/>
                <w:sz w:val="28"/>
                <w:szCs w:val="28"/>
              </w:rPr>
              <w:t xml:space="preserve">, </w:t>
            </w:r>
            <w:r w:rsidRPr="00C73634">
              <w:rPr>
                <w:rFonts w:ascii="Times New Roman" w:hAnsi="Times New Roman" w:cs="Times New Roman"/>
                <w:sz w:val="28"/>
                <w:szCs w:val="28"/>
              </w:rPr>
              <w:t>на которых планируется постановка вопросов по</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образовательной программе</w:t>
            </w:r>
          </w:p>
        </w:tc>
        <w:tc>
          <w:tcPr>
            <w:tcW w:w="455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lastRenderedPageBreak/>
              <w:t>Планирование</w:t>
            </w:r>
          </w:p>
        </w:tc>
        <w:tc>
          <w:tcPr>
            <w:tcW w:w="1985"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ежегодно</w:t>
            </w:r>
          </w:p>
        </w:tc>
        <w:tc>
          <w:tcPr>
            <w:tcW w:w="2654" w:type="dxa"/>
          </w:tcPr>
          <w:p w:rsidR="00DC1858" w:rsidRPr="00C73634" w:rsidRDefault="00DC1858" w:rsidP="00E074CC">
            <w:pPr>
              <w:autoSpaceDE w:val="0"/>
              <w:autoSpaceDN w:val="0"/>
              <w:adjustRightInd w:val="0"/>
              <w:jc w:val="center"/>
              <w:rPr>
                <w:rFonts w:ascii="Times New Roman" w:hAnsi="Times New Roman" w:cs="Times New Roman"/>
                <w:b/>
                <w:bCs/>
                <w:sz w:val="28"/>
                <w:szCs w:val="28"/>
              </w:rPr>
            </w:pPr>
            <w:r w:rsidRPr="00C73634">
              <w:rPr>
                <w:rFonts w:ascii="Times New Roman" w:hAnsi="Times New Roman" w:cs="Times New Roman"/>
                <w:sz w:val="28"/>
                <w:szCs w:val="28"/>
              </w:rPr>
              <w:t>Заместители директора</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 xml:space="preserve">руководители методических </w:t>
            </w:r>
            <w:r w:rsidRPr="00C73634">
              <w:rPr>
                <w:rFonts w:ascii="Times New Roman" w:hAnsi="Times New Roman" w:cs="Times New Roman"/>
                <w:sz w:val="28"/>
                <w:szCs w:val="28"/>
              </w:rPr>
              <w:lastRenderedPageBreak/>
              <w:t>объединений</w:t>
            </w:r>
          </w:p>
        </w:tc>
      </w:tr>
      <w:tr w:rsidR="00DC1858" w:rsidRPr="00C73634" w:rsidTr="00E074CC">
        <w:tc>
          <w:tcPr>
            <w:tcW w:w="2943" w:type="dxa"/>
            <w:vMerge/>
          </w:tcPr>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Теоретическое изучение основ современных образовательных</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технологий: интегральные, коммуникативные технологии,</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проблемно-диалогические технологии, проектные технологии, деятельностные технологии.</w:t>
            </w:r>
          </w:p>
        </w:tc>
        <w:tc>
          <w:tcPr>
            <w:tcW w:w="455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Применение технологий в</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 xml:space="preserve">образовательном процессе, обмен опытом </w:t>
            </w:r>
          </w:p>
          <w:p w:rsidR="00DC1858" w:rsidRPr="00C73634" w:rsidRDefault="00DC1858" w:rsidP="00E074CC">
            <w:pPr>
              <w:autoSpaceDE w:val="0"/>
              <w:autoSpaceDN w:val="0"/>
              <w:adjustRightInd w:val="0"/>
              <w:rPr>
                <w:rFonts w:ascii="Times New Roman" w:hAnsi="Times New Roman" w:cs="Times New Roman"/>
                <w:sz w:val="28"/>
                <w:szCs w:val="28"/>
              </w:rPr>
            </w:pPr>
          </w:p>
        </w:tc>
        <w:tc>
          <w:tcPr>
            <w:tcW w:w="1985"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постоянно</w:t>
            </w:r>
          </w:p>
        </w:tc>
        <w:tc>
          <w:tcPr>
            <w:tcW w:w="2654"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методическое объединение,</w:t>
            </w:r>
          </w:p>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заместители директора</w:t>
            </w:r>
          </w:p>
        </w:tc>
      </w:tr>
      <w:tr w:rsidR="00DC1858" w:rsidRPr="00C73634" w:rsidTr="00E074CC">
        <w:tc>
          <w:tcPr>
            <w:tcW w:w="2943" w:type="dxa"/>
            <w:vMerge/>
          </w:tcPr>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Реализация педагогических</w:t>
            </w:r>
          </w:p>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sz w:val="28"/>
                <w:szCs w:val="28"/>
              </w:rPr>
              <w:t>технологий</w:t>
            </w:r>
            <w:r w:rsidRPr="00C73634">
              <w:rPr>
                <w:rFonts w:ascii="Times New Roman" w:hAnsi="Times New Roman" w:cs="Times New Roman"/>
                <w:b/>
                <w:bCs/>
                <w:sz w:val="28"/>
                <w:szCs w:val="28"/>
              </w:rPr>
              <w:t xml:space="preserve">, </w:t>
            </w:r>
            <w:r w:rsidRPr="00C73634">
              <w:rPr>
                <w:rFonts w:ascii="Times New Roman" w:hAnsi="Times New Roman" w:cs="Times New Roman"/>
                <w:sz w:val="28"/>
                <w:szCs w:val="28"/>
              </w:rPr>
              <w:t>форм и методов обучения</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lastRenderedPageBreak/>
              <w:t>соответствующих требованиям ФГОС</w:t>
            </w:r>
          </w:p>
        </w:tc>
        <w:tc>
          <w:tcPr>
            <w:tcW w:w="4556" w:type="dxa"/>
          </w:tcPr>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sz w:val="28"/>
                <w:szCs w:val="28"/>
              </w:rPr>
              <w:lastRenderedPageBreak/>
              <w:t>Изменение структуры образовательного процесса</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sz w:val="28"/>
                <w:szCs w:val="28"/>
              </w:rPr>
            </w:pPr>
          </w:p>
        </w:tc>
        <w:tc>
          <w:tcPr>
            <w:tcW w:w="1985"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постоянно</w:t>
            </w:r>
          </w:p>
        </w:tc>
        <w:tc>
          <w:tcPr>
            <w:tcW w:w="2654" w:type="dxa"/>
          </w:tcPr>
          <w:p w:rsidR="00DC1858" w:rsidRPr="00C73634" w:rsidRDefault="00DC1858" w:rsidP="00E074CC">
            <w:pPr>
              <w:autoSpaceDE w:val="0"/>
              <w:autoSpaceDN w:val="0"/>
              <w:adjustRightInd w:val="0"/>
              <w:jc w:val="center"/>
              <w:rPr>
                <w:rFonts w:ascii="Times New Roman" w:hAnsi="Times New Roman" w:cs="Times New Roman"/>
                <w:b/>
                <w:bCs/>
                <w:sz w:val="28"/>
                <w:szCs w:val="28"/>
              </w:rPr>
            </w:pPr>
            <w:r w:rsidRPr="00C73634">
              <w:rPr>
                <w:rFonts w:ascii="Times New Roman" w:hAnsi="Times New Roman" w:cs="Times New Roman"/>
                <w:sz w:val="28"/>
                <w:szCs w:val="28"/>
              </w:rPr>
              <w:t>методическое объединение</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заместители директора</w:t>
            </w:r>
          </w:p>
          <w:p w:rsidR="00DC1858" w:rsidRPr="00C73634" w:rsidRDefault="00DC1858" w:rsidP="00E074CC">
            <w:pPr>
              <w:autoSpaceDE w:val="0"/>
              <w:autoSpaceDN w:val="0"/>
              <w:adjustRightInd w:val="0"/>
              <w:jc w:val="center"/>
              <w:rPr>
                <w:rFonts w:ascii="Times New Roman" w:hAnsi="Times New Roman" w:cs="Times New Roman"/>
                <w:sz w:val="28"/>
                <w:szCs w:val="28"/>
              </w:rPr>
            </w:pPr>
          </w:p>
        </w:tc>
      </w:tr>
      <w:tr w:rsidR="00DC1858" w:rsidRPr="00C73634" w:rsidTr="00E074CC">
        <w:tc>
          <w:tcPr>
            <w:tcW w:w="2943" w:type="dxa"/>
            <w:vMerge/>
          </w:tcPr>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Диагностика эффективности внедрения</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системы педагогических процедур,направленных на достижение</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ожидаемого результата</w:t>
            </w:r>
          </w:p>
        </w:tc>
        <w:tc>
          <w:tcPr>
            <w:tcW w:w="455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Коррекция (при необходимости)</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 xml:space="preserve"> основных положений программы.</w:t>
            </w:r>
          </w:p>
          <w:p w:rsidR="00DC1858" w:rsidRPr="00C73634" w:rsidRDefault="00DC1858" w:rsidP="00E074CC">
            <w:pPr>
              <w:autoSpaceDE w:val="0"/>
              <w:autoSpaceDN w:val="0"/>
              <w:adjustRightInd w:val="0"/>
              <w:rPr>
                <w:rFonts w:ascii="Times New Roman" w:hAnsi="Times New Roman" w:cs="Times New Roman"/>
                <w:sz w:val="28"/>
                <w:szCs w:val="28"/>
              </w:rPr>
            </w:pPr>
          </w:p>
        </w:tc>
        <w:tc>
          <w:tcPr>
            <w:tcW w:w="1985"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постоянно</w:t>
            </w:r>
          </w:p>
        </w:tc>
        <w:tc>
          <w:tcPr>
            <w:tcW w:w="2654"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методическое объединение,</w:t>
            </w:r>
          </w:p>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заместители директора</w:t>
            </w:r>
          </w:p>
          <w:p w:rsidR="00DC1858" w:rsidRPr="00C73634" w:rsidRDefault="00DC1858" w:rsidP="00E074CC">
            <w:pPr>
              <w:autoSpaceDE w:val="0"/>
              <w:autoSpaceDN w:val="0"/>
              <w:adjustRightInd w:val="0"/>
              <w:jc w:val="center"/>
              <w:rPr>
                <w:rFonts w:ascii="Times New Roman" w:hAnsi="Times New Roman" w:cs="Times New Roman"/>
                <w:sz w:val="28"/>
                <w:szCs w:val="28"/>
              </w:rPr>
            </w:pPr>
          </w:p>
        </w:tc>
      </w:tr>
      <w:tr w:rsidR="00DC1858" w:rsidRPr="00C73634" w:rsidTr="00E074CC">
        <w:tc>
          <w:tcPr>
            <w:tcW w:w="2943" w:type="dxa"/>
            <w:vMerge/>
          </w:tcPr>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sz w:val="28"/>
                <w:szCs w:val="28"/>
              </w:rPr>
              <w:t>Социально</w:t>
            </w:r>
            <w:r w:rsidRPr="00C73634">
              <w:rPr>
                <w:rFonts w:ascii="Times New Roman" w:hAnsi="Times New Roman" w:cs="Times New Roman"/>
                <w:b/>
                <w:bCs/>
                <w:sz w:val="28"/>
                <w:szCs w:val="28"/>
              </w:rPr>
              <w:t>-п</w:t>
            </w:r>
            <w:r w:rsidRPr="00C73634">
              <w:rPr>
                <w:rFonts w:ascii="Times New Roman" w:hAnsi="Times New Roman" w:cs="Times New Roman"/>
                <w:sz w:val="28"/>
                <w:szCs w:val="28"/>
              </w:rPr>
              <w:t>сихологический</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педагогический и методический анализ и обобщение полученных</w:t>
            </w:r>
          </w:p>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sz w:val="28"/>
                <w:szCs w:val="28"/>
              </w:rPr>
              <w:t>результатов</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Письменная подготовка материалов по итогам реализации ООП НОО</w:t>
            </w:r>
            <w:r w:rsidRPr="00C73634">
              <w:rPr>
                <w:rFonts w:ascii="Times New Roman" w:hAnsi="Times New Roman" w:cs="Times New Roman"/>
                <w:b/>
                <w:bCs/>
                <w:sz w:val="28"/>
                <w:szCs w:val="28"/>
              </w:rPr>
              <w:t>.</w:t>
            </w:r>
          </w:p>
        </w:tc>
        <w:tc>
          <w:tcPr>
            <w:tcW w:w="4556" w:type="dxa"/>
          </w:tcPr>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sz w:val="28"/>
                <w:szCs w:val="28"/>
              </w:rPr>
              <w:t>Аналитические отчеты</w:t>
            </w:r>
            <w:r w:rsidRPr="00C73634">
              <w:rPr>
                <w:rFonts w:ascii="Times New Roman" w:hAnsi="Times New Roman" w:cs="Times New Roman"/>
                <w:b/>
                <w:bCs/>
                <w:sz w:val="28"/>
                <w:szCs w:val="28"/>
              </w:rPr>
              <w:t xml:space="preserve">, </w:t>
            </w:r>
            <w:r w:rsidRPr="00C73634">
              <w:rPr>
                <w:rFonts w:ascii="Times New Roman" w:hAnsi="Times New Roman" w:cs="Times New Roman"/>
                <w:sz w:val="28"/>
                <w:szCs w:val="28"/>
              </w:rPr>
              <w:t>проекты</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sz w:val="28"/>
                <w:szCs w:val="28"/>
              </w:rPr>
              <w:t>методические рекомендации</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сборники статей</w:t>
            </w:r>
            <w:r w:rsidRPr="00C73634">
              <w:rPr>
                <w:rFonts w:ascii="Times New Roman" w:hAnsi="Times New Roman" w:cs="Times New Roman"/>
                <w:b/>
                <w:bCs/>
                <w:sz w:val="28"/>
                <w:szCs w:val="28"/>
              </w:rPr>
              <w:t xml:space="preserve">, </w:t>
            </w:r>
            <w:r w:rsidRPr="00C73634">
              <w:rPr>
                <w:rFonts w:ascii="Times New Roman" w:hAnsi="Times New Roman" w:cs="Times New Roman"/>
                <w:sz w:val="28"/>
                <w:szCs w:val="28"/>
              </w:rPr>
              <w:t>выступлений на</w:t>
            </w:r>
          </w:p>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sz w:val="28"/>
                <w:szCs w:val="28"/>
              </w:rPr>
              <w:t>НПК</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sz w:val="28"/>
                <w:szCs w:val="28"/>
              </w:rPr>
            </w:pPr>
          </w:p>
        </w:tc>
        <w:tc>
          <w:tcPr>
            <w:tcW w:w="1985" w:type="dxa"/>
          </w:tcPr>
          <w:p w:rsidR="00DC1858" w:rsidRPr="00C73634" w:rsidRDefault="00DC1858" w:rsidP="00E074CC">
            <w:pPr>
              <w:autoSpaceDE w:val="0"/>
              <w:autoSpaceDN w:val="0"/>
              <w:adjustRightInd w:val="0"/>
              <w:jc w:val="center"/>
              <w:rPr>
                <w:rFonts w:ascii="Times New Roman" w:hAnsi="Times New Roman" w:cs="Times New Roman"/>
                <w:bCs/>
                <w:sz w:val="28"/>
                <w:szCs w:val="28"/>
              </w:rPr>
            </w:pPr>
            <w:r w:rsidRPr="00C73634">
              <w:rPr>
                <w:rFonts w:ascii="Times New Roman" w:hAnsi="Times New Roman" w:cs="Times New Roman"/>
                <w:bCs/>
                <w:sz w:val="28"/>
                <w:szCs w:val="28"/>
              </w:rPr>
              <w:t>2011</w:t>
            </w:r>
            <w:r w:rsidRPr="00C73634">
              <w:rPr>
                <w:rFonts w:ascii="Times New Roman" w:hAnsi="Times New Roman" w:cs="Times New Roman"/>
                <w:sz w:val="28"/>
                <w:szCs w:val="28"/>
              </w:rPr>
              <w:t>г</w:t>
            </w:r>
            <w:r w:rsidRPr="00C73634">
              <w:rPr>
                <w:rFonts w:ascii="Times New Roman" w:hAnsi="Times New Roman" w:cs="Times New Roman"/>
                <w:bCs/>
                <w:sz w:val="28"/>
                <w:szCs w:val="28"/>
              </w:rPr>
              <w:t>.</w:t>
            </w:r>
          </w:p>
          <w:p w:rsidR="00DC1858" w:rsidRPr="00C73634" w:rsidRDefault="00DC1858" w:rsidP="00E074CC">
            <w:pPr>
              <w:autoSpaceDE w:val="0"/>
              <w:autoSpaceDN w:val="0"/>
              <w:adjustRightInd w:val="0"/>
              <w:jc w:val="center"/>
              <w:rPr>
                <w:rFonts w:ascii="Times New Roman" w:hAnsi="Times New Roman" w:cs="Times New Roman"/>
                <w:bCs/>
                <w:sz w:val="28"/>
                <w:szCs w:val="28"/>
              </w:rPr>
            </w:pPr>
          </w:p>
          <w:p w:rsidR="00DC1858" w:rsidRPr="00C73634" w:rsidRDefault="00DC1858" w:rsidP="00E074CC">
            <w:pPr>
              <w:autoSpaceDE w:val="0"/>
              <w:autoSpaceDN w:val="0"/>
              <w:adjustRightInd w:val="0"/>
              <w:jc w:val="center"/>
              <w:rPr>
                <w:rFonts w:ascii="Times New Roman" w:hAnsi="Times New Roman" w:cs="Times New Roman"/>
                <w:bCs/>
                <w:sz w:val="28"/>
                <w:szCs w:val="28"/>
              </w:rPr>
            </w:pPr>
            <w:r w:rsidRPr="00C73634">
              <w:rPr>
                <w:rFonts w:ascii="Times New Roman" w:hAnsi="Times New Roman" w:cs="Times New Roman"/>
                <w:bCs/>
                <w:sz w:val="28"/>
                <w:szCs w:val="28"/>
              </w:rPr>
              <w:t>2012г.</w:t>
            </w:r>
          </w:p>
          <w:p w:rsidR="00DC1858" w:rsidRPr="00C73634" w:rsidRDefault="00DC1858" w:rsidP="00E074CC">
            <w:pPr>
              <w:autoSpaceDE w:val="0"/>
              <w:autoSpaceDN w:val="0"/>
              <w:adjustRightInd w:val="0"/>
              <w:jc w:val="center"/>
              <w:rPr>
                <w:rFonts w:ascii="Times New Roman" w:hAnsi="Times New Roman" w:cs="Times New Roman"/>
                <w:bCs/>
                <w:sz w:val="28"/>
                <w:szCs w:val="28"/>
              </w:rPr>
            </w:pPr>
          </w:p>
          <w:p w:rsidR="00DC1858" w:rsidRPr="00C73634" w:rsidRDefault="00DC1858" w:rsidP="00E074CC">
            <w:pPr>
              <w:autoSpaceDE w:val="0"/>
              <w:autoSpaceDN w:val="0"/>
              <w:adjustRightInd w:val="0"/>
              <w:jc w:val="center"/>
              <w:rPr>
                <w:rFonts w:ascii="Times New Roman" w:hAnsi="Times New Roman" w:cs="Times New Roman"/>
                <w:bCs/>
                <w:sz w:val="28"/>
                <w:szCs w:val="28"/>
              </w:rPr>
            </w:pPr>
            <w:r w:rsidRPr="00C73634">
              <w:rPr>
                <w:rFonts w:ascii="Times New Roman" w:hAnsi="Times New Roman" w:cs="Times New Roman"/>
                <w:bCs/>
                <w:sz w:val="28"/>
                <w:szCs w:val="28"/>
              </w:rPr>
              <w:t>2013г.</w:t>
            </w:r>
          </w:p>
          <w:p w:rsidR="00DC1858" w:rsidRPr="00C73634" w:rsidRDefault="00DC1858" w:rsidP="00E074CC">
            <w:pPr>
              <w:jc w:val="center"/>
              <w:rPr>
                <w:rFonts w:ascii="Times New Roman" w:hAnsi="Times New Roman" w:cs="Times New Roman"/>
                <w:sz w:val="28"/>
                <w:szCs w:val="28"/>
              </w:rPr>
            </w:pPr>
          </w:p>
        </w:tc>
        <w:tc>
          <w:tcPr>
            <w:tcW w:w="2654"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методическое объединение</w:t>
            </w:r>
          </w:p>
        </w:tc>
      </w:tr>
      <w:tr w:rsidR="00DC1858" w:rsidRPr="00C73634" w:rsidTr="00E074CC">
        <w:tc>
          <w:tcPr>
            <w:tcW w:w="2943" w:type="dxa"/>
            <w:vMerge w:val="restart"/>
          </w:tcPr>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4. Информационно-аналитические</w:t>
            </w:r>
          </w:p>
        </w:tc>
        <w:tc>
          <w:tcPr>
            <w:tcW w:w="2957"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Установление сроков промежуточной</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 xml:space="preserve">аттестации качества </w:t>
            </w:r>
            <w:r w:rsidRPr="00C73634">
              <w:rPr>
                <w:rFonts w:ascii="Times New Roman" w:hAnsi="Times New Roman" w:cs="Times New Roman"/>
                <w:sz w:val="28"/>
                <w:szCs w:val="28"/>
              </w:rPr>
              <w:lastRenderedPageBreak/>
              <w:t>выполнения</w:t>
            </w:r>
          </w:p>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sz w:val="28"/>
                <w:szCs w:val="28"/>
              </w:rPr>
              <w:t>образовательного заказа</w:t>
            </w:r>
            <w:r w:rsidRPr="00C73634">
              <w:rPr>
                <w:rFonts w:ascii="Times New Roman" w:hAnsi="Times New Roman" w:cs="Times New Roman"/>
                <w:b/>
                <w:bCs/>
                <w:sz w:val="28"/>
                <w:szCs w:val="28"/>
              </w:rPr>
              <w:t>.</w:t>
            </w:r>
          </w:p>
        </w:tc>
        <w:tc>
          <w:tcPr>
            <w:tcW w:w="455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lastRenderedPageBreak/>
              <w:t>Пакет документов</w:t>
            </w:r>
          </w:p>
        </w:tc>
        <w:tc>
          <w:tcPr>
            <w:tcW w:w="1985"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bCs/>
                <w:sz w:val="28"/>
                <w:szCs w:val="28"/>
              </w:rPr>
              <w:t>1</w:t>
            </w:r>
            <w:r w:rsidRPr="00C73634">
              <w:rPr>
                <w:rFonts w:ascii="Times New Roman" w:hAnsi="Times New Roman" w:cs="Times New Roman"/>
                <w:sz w:val="28"/>
                <w:szCs w:val="28"/>
              </w:rPr>
              <w:t>раз в год</w:t>
            </w:r>
          </w:p>
        </w:tc>
        <w:tc>
          <w:tcPr>
            <w:tcW w:w="2654"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Администрация</w:t>
            </w:r>
          </w:p>
          <w:p w:rsidR="00DC1858" w:rsidRPr="00C73634" w:rsidRDefault="00DC1858" w:rsidP="00E074CC">
            <w:pPr>
              <w:autoSpaceDE w:val="0"/>
              <w:autoSpaceDN w:val="0"/>
              <w:adjustRightInd w:val="0"/>
              <w:jc w:val="center"/>
              <w:rPr>
                <w:rFonts w:ascii="Times New Roman" w:hAnsi="Times New Roman" w:cs="Times New Roman"/>
                <w:sz w:val="28"/>
                <w:szCs w:val="28"/>
              </w:rPr>
            </w:pPr>
          </w:p>
        </w:tc>
      </w:tr>
      <w:tr w:rsidR="00DC1858" w:rsidRPr="00C73634" w:rsidTr="00E074CC">
        <w:tc>
          <w:tcPr>
            <w:tcW w:w="2943" w:type="dxa"/>
            <w:vMerge/>
          </w:tcPr>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Подбор диагностических методик формирования целостной системы для</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отслеживания качества выполнения</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ООП НОО.</w:t>
            </w:r>
          </w:p>
        </w:tc>
        <w:tc>
          <w:tcPr>
            <w:tcW w:w="455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Пакет инструментария.</w:t>
            </w:r>
          </w:p>
          <w:p w:rsidR="00DC1858" w:rsidRPr="00C73634" w:rsidRDefault="00DC1858" w:rsidP="00E074CC">
            <w:pPr>
              <w:autoSpaceDE w:val="0"/>
              <w:autoSpaceDN w:val="0"/>
              <w:adjustRightInd w:val="0"/>
              <w:rPr>
                <w:rFonts w:ascii="Times New Roman" w:hAnsi="Times New Roman" w:cs="Times New Roman"/>
                <w:sz w:val="28"/>
                <w:szCs w:val="28"/>
              </w:rPr>
            </w:pPr>
          </w:p>
        </w:tc>
        <w:tc>
          <w:tcPr>
            <w:tcW w:w="1985"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2011-2013</w:t>
            </w:r>
          </w:p>
        </w:tc>
        <w:tc>
          <w:tcPr>
            <w:tcW w:w="2654"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Администрация, творческие группы</w:t>
            </w:r>
          </w:p>
          <w:p w:rsidR="00DC1858" w:rsidRPr="00C73634" w:rsidRDefault="00DC1858" w:rsidP="00E074CC">
            <w:pPr>
              <w:autoSpaceDE w:val="0"/>
              <w:autoSpaceDN w:val="0"/>
              <w:adjustRightInd w:val="0"/>
              <w:jc w:val="center"/>
              <w:rPr>
                <w:rFonts w:ascii="Times New Roman" w:hAnsi="Times New Roman" w:cs="Times New Roman"/>
                <w:sz w:val="28"/>
                <w:szCs w:val="28"/>
              </w:rPr>
            </w:pPr>
          </w:p>
        </w:tc>
      </w:tr>
      <w:tr w:rsidR="00DC1858" w:rsidRPr="00C73634" w:rsidTr="00E074CC">
        <w:tc>
          <w:tcPr>
            <w:tcW w:w="2943" w:type="dxa"/>
            <w:vMerge/>
          </w:tcPr>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 xml:space="preserve"> Информатизация образовательной среды школы</w:t>
            </w:r>
            <w:r w:rsidRPr="00C73634">
              <w:rPr>
                <w:rFonts w:ascii="Times New Roman" w:hAnsi="Times New Roman" w:cs="Times New Roman"/>
                <w:b/>
                <w:bCs/>
                <w:sz w:val="28"/>
                <w:szCs w:val="28"/>
              </w:rPr>
              <w:t xml:space="preserve">. </w:t>
            </w:r>
            <w:r w:rsidRPr="00C73634">
              <w:rPr>
                <w:rFonts w:ascii="Times New Roman" w:hAnsi="Times New Roman" w:cs="Times New Roman"/>
                <w:sz w:val="28"/>
                <w:szCs w:val="28"/>
              </w:rPr>
              <w:t>Медиатизация учебных ресурсов</w:t>
            </w:r>
            <w:r w:rsidRPr="00C73634">
              <w:rPr>
                <w:rFonts w:ascii="Times New Roman" w:hAnsi="Times New Roman" w:cs="Times New Roman"/>
                <w:b/>
                <w:bCs/>
                <w:sz w:val="28"/>
                <w:szCs w:val="28"/>
              </w:rPr>
              <w:t>.</w:t>
            </w:r>
          </w:p>
        </w:tc>
        <w:tc>
          <w:tcPr>
            <w:tcW w:w="455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Формирование информационной</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культуры у педколлектива и</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обучающихся</w:t>
            </w:r>
            <w:r w:rsidRPr="00C73634">
              <w:rPr>
                <w:rFonts w:ascii="Times New Roman" w:hAnsi="Times New Roman" w:cs="Times New Roman"/>
                <w:b/>
                <w:bCs/>
                <w:sz w:val="28"/>
                <w:szCs w:val="28"/>
              </w:rPr>
              <w:t>.</w:t>
            </w:r>
          </w:p>
        </w:tc>
        <w:tc>
          <w:tcPr>
            <w:tcW w:w="1985"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Согласно программе информатизации</w:t>
            </w:r>
          </w:p>
        </w:tc>
        <w:tc>
          <w:tcPr>
            <w:tcW w:w="2654"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Администрация</w:t>
            </w:r>
          </w:p>
          <w:p w:rsidR="00DC1858" w:rsidRPr="00C73634" w:rsidRDefault="00DC1858" w:rsidP="00E074CC">
            <w:pPr>
              <w:autoSpaceDE w:val="0"/>
              <w:autoSpaceDN w:val="0"/>
              <w:adjustRightInd w:val="0"/>
              <w:jc w:val="center"/>
              <w:rPr>
                <w:rFonts w:ascii="Times New Roman" w:hAnsi="Times New Roman" w:cs="Times New Roman"/>
                <w:sz w:val="28"/>
                <w:szCs w:val="28"/>
              </w:rPr>
            </w:pPr>
          </w:p>
        </w:tc>
      </w:tr>
      <w:tr w:rsidR="00DC1858" w:rsidRPr="00C73634" w:rsidTr="00E074CC">
        <w:tc>
          <w:tcPr>
            <w:tcW w:w="2943" w:type="dxa"/>
            <w:vMerge/>
          </w:tcPr>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Создание информационного банка</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образовательных услуг для потребителя.</w:t>
            </w:r>
          </w:p>
        </w:tc>
        <w:tc>
          <w:tcPr>
            <w:tcW w:w="455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Система информирования</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населения.</w:t>
            </w:r>
          </w:p>
          <w:p w:rsidR="00DC1858" w:rsidRPr="00C73634" w:rsidRDefault="00DC1858" w:rsidP="00E074CC">
            <w:pPr>
              <w:autoSpaceDE w:val="0"/>
              <w:autoSpaceDN w:val="0"/>
              <w:adjustRightInd w:val="0"/>
              <w:rPr>
                <w:rFonts w:ascii="Times New Roman" w:hAnsi="Times New Roman" w:cs="Times New Roman"/>
                <w:sz w:val="28"/>
                <w:szCs w:val="28"/>
              </w:rPr>
            </w:pPr>
          </w:p>
        </w:tc>
        <w:tc>
          <w:tcPr>
            <w:tcW w:w="1985"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Ежегодно</w:t>
            </w:r>
          </w:p>
        </w:tc>
        <w:tc>
          <w:tcPr>
            <w:tcW w:w="2654"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Администрация</w:t>
            </w:r>
          </w:p>
          <w:p w:rsidR="00DC1858" w:rsidRPr="00C73634" w:rsidRDefault="00DC1858" w:rsidP="00E074CC">
            <w:pPr>
              <w:autoSpaceDE w:val="0"/>
              <w:autoSpaceDN w:val="0"/>
              <w:adjustRightInd w:val="0"/>
              <w:jc w:val="center"/>
              <w:rPr>
                <w:rFonts w:ascii="Times New Roman" w:hAnsi="Times New Roman" w:cs="Times New Roman"/>
                <w:sz w:val="28"/>
                <w:szCs w:val="28"/>
              </w:rPr>
            </w:pPr>
          </w:p>
        </w:tc>
      </w:tr>
      <w:tr w:rsidR="00DC1858" w:rsidRPr="00C73634" w:rsidTr="00E074CC">
        <w:tc>
          <w:tcPr>
            <w:tcW w:w="2943" w:type="dxa"/>
            <w:vMerge/>
          </w:tcPr>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b/>
                <w:bCs/>
                <w:sz w:val="28"/>
                <w:szCs w:val="28"/>
              </w:rPr>
              <w:t xml:space="preserve">1. </w:t>
            </w:r>
            <w:r w:rsidRPr="00C73634">
              <w:rPr>
                <w:rFonts w:ascii="Times New Roman" w:hAnsi="Times New Roman" w:cs="Times New Roman"/>
                <w:sz w:val="28"/>
                <w:szCs w:val="28"/>
              </w:rPr>
              <w:t>Выявление и сравнительный анализ</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данных о состоянии</w:t>
            </w:r>
            <w:r w:rsidRPr="00C73634">
              <w:rPr>
                <w:rFonts w:ascii="Times New Roman" w:hAnsi="Times New Roman" w:cs="Times New Roman"/>
                <w:b/>
                <w:bCs/>
                <w:sz w:val="28"/>
                <w:szCs w:val="28"/>
              </w:rPr>
              <w:t xml:space="preserve">, </w:t>
            </w:r>
            <w:r w:rsidRPr="00C73634">
              <w:rPr>
                <w:rFonts w:ascii="Times New Roman" w:hAnsi="Times New Roman" w:cs="Times New Roman"/>
                <w:sz w:val="28"/>
                <w:szCs w:val="28"/>
              </w:rPr>
              <w:lastRenderedPageBreak/>
              <w:t>условиях и результатах образовательного</w:t>
            </w:r>
          </w:p>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sz w:val="28"/>
                <w:szCs w:val="28"/>
              </w:rPr>
              <w:t>процесса</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b/>
                <w:bCs/>
                <w:sz w:val="28"/>
                <w:szCs w:val="28"/>
              </w:rPr>
              <w:t>2.</w:t>
            </w:r>
            <w:r w:rsidRPr="00C73634">
              <w:rPr>
                <w:rFonts w:ascii="Times New Roman" w:hAnsi="Times New Roman" w:cs="Times New Roman"/>
                <w:sz w:val="28"/>
                <w:szCs w:val="28"/>
              </w:rPr>
              <w:t>Составление отчета</w:t>
            </w:r>
          </w:p>
        </w:tc>
        <w:tc>
          <w:tcPr>
            <w:tcW w:w="4556" w:type="dxa"/>
          </w:tcPr>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sz w:val="28"/>
                <w:szCs w:val="28"/>
              </w:rPr>
              <w:lastRenderedPageBreak/>
              <w:t>Аналитический материал</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Методический сборник по</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lastRenderedPageBreak/>
              <w:t xml:space="preserve"> результатам работы</w:t>
            </w:r>
            <w:r w:rsidRPr="00C73634">
              <w:rPr>
                <w:rFonts w:ascii="Times New Roman" w:hAnsi="Times New Roman" w:cs="Times New Roman"/>
                <w:b/>
                <w:bCs/>
                <w:sz w:val="28"/>
                <w:szCs w:val="28"/>
              </w:rPr>
              <w:t>.</w:t>
            </w:r>
          </w:p>
        </w:tc>
        <w:tc>
          <w:tcPr>
            <w:tcW w:w="1985"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lastRenderedPageBreak/>
              <w:t xml:space="preserve">Отчет до конца </w:t>
            </w:r>
            <w:r w:rsidRPr="00C73634">
              <w:rPr>
                <w:rFonts w:ascii="Times New Roman" w:hAnsi="Times New Roman" w:cs="Times New Roman"/>
                <w:bCs/>
                <w:sz w:val="28"/>
                <w:szCs w:val="28"/>
              </w:rPr>
              <w:t>2012</w:t>
            </w:r>
            <w:r w:rsidRPr="00C73634">
              <w:rPr>
                <w:rFonts w:ascii="Times New Roman" w:hAnsi="Times New Roman" w:cs="Times New Roman"/>
                <w:sz w:val="28"/>
                <w:szCs w:val="28"/>
              </w:rPr>
              <w:t>г</w:t>
            </w:r>
          </w:p>
        </w:tc>
        <w:tc>
          <w:tcPr>
            <w:tcW w:w="2654"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Администрация</w:t>
            </w:r>
          </w:p>
        </w:tc>
      </w:tr>
      <w:tr w:rsidR="00DC1858" w:rsidRPr="00C73634" w:rsidTr="00E074CC">
        <w:tc>
          <w:tcPr>
            <w:tcW w:w="2943" w:type="dxa"/>
            <w:vMerge w:val="restart"/>
          </w:tcPr>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b/>
                <w:bCs/>
                <w:sz w:val="28"/>
                <w:szCs w:val="28"/>
              </w:rPr>
              <w:lastRenderedPageBreak/>
              <w:t xml:space="preserve">5. </w:t>
            </w:r>
            <w:r w:rsidRPr="00C73634">
              <w:rPr>
                <w:rFonts w:ascii="Times New Roman" w:hAnsi="Times New Roman" w:cs="Times New Roman"/>
                <w:b/>
                <w:sz w:val="28"/>
                <w:szCs w:val="28"/>
              </w:rPr>
              <w:t>Материально</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технические</w:t>
            </w:r>
          </w:p>
          <w:p w:rsidR="00DC1858" w:rsidRPr="00C73634" w:rsidRDefault="00DC1858" w:rsidP="00E074CC">
            <w:pPr>
              <w:jc w:val="center"/>
              <w:rPr>
                <w:rFonts w:ascii="Times New Roman" w:hAnsi="Times New Roman" w:cs="Times New Roman"/>
                <w:b/>
                <w:sz w:val="28"/>
                <w:szCs w:val="28"/>
              </w:rPr>
            </w:pPr>
          </w:p>
        </w:tc>
        <w:tc>
          <w:tcPr>
            <w:tcW w:w="2957" w:type="dxa"/>
          </w:tcPr>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sz w:val="28"/>
                <w:szCs w:val="28"/>
              </w:rPr>
              <w:t>Ресурсное обеспечение ООП НОО</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sz w:val="28"/>
                <w:szCs w:val="28"/>
              </w:rPr>
              <w:t>бюджетные средства</w:t>
            </w:r>
            <w:r w:rsidRPr="00C73634">
              <w:rPr>
                <w:rFonts w:ascii="Times New Roman" w:hAnsi="Times New Roman" w:cs="Times New Roman"/>
                <w:b/>
                <w:bCs/>
                <w:sz w:val="28"/>
                <w:szCs w:val="28"/>
              </w:rPr>
              <w:t xml:space="preserve">, </w:t>
            </w:r>
            <w:r w:rsidRPr="00C73634">
              <w:rPr>
                <w:rFonts w:ascii="Times New Roman" w:hAnsi="Times New Roman" w:cs="Times New Roman"/>
                <w:sz w:val="28"/>
                <w:szCs w:val="28"/>
              </w:rPr>
              <w:t>спонсорские средства</w:t>
            </w:r>
            <w:r w:rsidRPr="00C73634">
              <w:rPr>
                <w:rFonts w:ascii="Times New Roman" w:hAnsi="Times New Roman" w:cs="Times New Roman"/>
                <w:b/>
                <w:bCs/>
                <w:sz w:val="28"/>
                <w:szCs w:val="28"/>
              </w:rPr>
              <w:t xml:space="preserve">, </w:t>
            </w:r>
            <w:r w:rsidRPr="00C73634">
              <w:rPr>
                <w:rFonts w:ascii="Times New Roman" w:hAnsi="Times New Roman" w:cs="Times New Roman"/>
                <w:sz w:val="28"/>
                <w:szCs w:val="28"/>
              </w:rPr>
              <w:t>информатизация</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медиатизация</w:t>
            </w:r>
            <w:r w:rsidRPr="00C73634">
              <w:rPr>
                <w:rFonts w:ascii="Times New Roman" w:hAnsi="Times New Roman" w:cs="Times New Roman"/>
                <w:b/>
                <w:bCs/>
                <w:sz w:val="28"/>
                <w:szCs w:val="28"/>
              </w:rPr>
              <w:t>.</w:t>
            </w:r>
            <w:r w:rsidRPr="00C73634">
              <w:rPr>
                <w:rFonts w:ascii="Times New Roman" w:hAnsi="Times New Roman" w:cs="Times New Roman"/>
                <w:sz w:val="28"/>
                <w:szCs w:val="28"/>
              </w:rPr>
              <w:t xml:space="preserve"> Расширение</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библиотечного фонда учебников и методических пособий</w:t>
            </w:r>
            <w:r w:rsidRPr="00C73634">
              <w:rPr>
                <w:rFonts w:ascii="Times New Roman" w:hAnsi="Times New Roman" w:cs="Times New Roman"/>
                <w:b/>
                <w:bCs/>
                <w:sz w:val="28"/>
                <w:szCs w:val="28"/>
              </w:rPr>
              <w:t xml:space="preserve">, </w:t>
            </w:r>
            <w:r w:rsidRPr="00C73634">
              <w:rPr>
                <w:rFonts w:ascii="Times New Roman" w:hAnsi="Times New Roman" w:cs="Times New Roman"/>
                <w:sz w:val="28"/>
                <w:szCs w:val="28"/>
              </w:rPr>
              <w:t>фонда дидактических и иных учебно</w:t>
            </w:r>
            <w:r w:rsidRPr="00C73634">
              <w:rPr>
                <w:rFonts w:ascii="Times New Roman" w:hAnsi="Times New Roman" w:cs="Times New Roman"/>
                <w:b/>
                <w:bCs/>
                <w:sz w:val="28"/>
                <w:szCs w:val="28"/>
              </w:rPr>
              <w:t xml:space="preserve">- </w:t>
            </w:r>
            <w:r w:rsidRPr="00C73634">
              <w:rPr>
                <w:rFonts w:ascii="Times New Roman" w:hAnsi="Times New Roman" w:cs="Times New Roman"/>
                <w:sz w:val="28"/>
                <w:szCs w:val="28"/>
              </w:rPr>
              <w:t>методических материалов</w:t>
            </w:r>
            <w:r w:rsidRPr="00C73634">
              <w:rPr>
                <w:rFonts w:ascii="Times New Roman" w:hAnsi="Times New Roman" w:cs="Times New Roman"/>
                <w:b/>
                <w:bCs/>
                <w:sz w:val="28"/>
                <w:szCs w:val="28"/>
              </w:rPr>
              <w:t>.</w:t>
            </w:r>
          </w:p>
        </w:tc>
        <w:tc>
          <w:tcPr>
            <w:tcW w:w="455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Новые материально</w:t>
            </w:r>
            <w:r w:rsidRPr="00C73634">
              <w:rPr>
                <w:rFonts w:ascii="Times New Roman" w:hAnsi="Times New Roman" w:cs="Times New Roman"/>
                <w:b/>
                <w:bCs/>
                <w:sz w:val="28"/>
                <w:szCs w:val="28"/>
              </w:rPr>
              <w:t>-</w:t>
            </w:r>
            <w:r w:rsidRPr="00C73634">
              <w:rPr>
                <w:rFonts w:ascii="Times New Roman" w:hAnsi="Times New Roman" w:cs="Times New Roman"/>
                <w:sz w:val="28"/>
                <w:szCs w:val="28"/>
              </w:rPr>
              <w:t>технические</w:t>
            </w:r>
          </w:p>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sz w:val="28"/>
                <w:szCs w:val="28"/>
              </w:rPr>
              <w:t>условия</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sz w:val="28"/>
                <w:szCs w:val="28"/>
              </w:rPr>
            </w:pPr>
          </w:p>
        </w:tc>
        <w:tc>
          <w:tcPr>
            <w:tcW w:w="1985"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Ежегодно</w:t>
            </w:r>
          </w:p>
        </w:tc>
        <w:tc>
          <w:tcPr>
            <w:tcW w:w="2654"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 xml:space="preserve">Директор щколы </w:t>
            </w:r>
          </w:p>
          <w:p w:rsidR="00DC1858" w:rsidRPr="00C73634" w:rsidRDefault="00DC1858" w:rsidP="00E074CC">
            <w:pPr>
              <w:autoSpaceDE w:val="0"/>
              <w:autoSpaceDN w:val="0"/>
              <w:adjustRightInd w:val="0"/>
              <w:jc w:val="center"/>
              <w:rPr>
                <w:rFonts w:ascii="Times New Roman" w:hAnsi="Times New Roman" w:cs="Times New Roman"/>
                <w:sz w:val="28"/>
                <w:szCs w:val="28"/>
              </w:rPr>
            </w:pPr>
          </w:p>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зам</w:t>
            </w:r>
            <w:r w:rsidRPr="00C73634">
              <w:rPr>
                <w:rFonts w:ascii="Times New Roman" w:hAnsi="Times New Roman" w:cs="Times New Roman"/>
                <w:b/>
                <w:bCs/>
                <w:sz w:val="28"/>
                <w:szCs w:val="28"/>
              </w:rPr>
              <w:t>.</w:t>
            </w:r>
            <w:r w:rsidRPr="00C73634">
              <w:rPr>
                <w:rFonts w:ascii="Times New Roman" w:hAnsi="Times New Roman" w:cs="Times New Roman"/>
                <w:sz w:val="28"/>
                <w:szCs w:val="28"/>
              </w:rPr>
              <w:t>директора по УВР</w:t>
            </w:r>
          </w:p>
        </w:tc>
      </w:tr>
      <w:tr w:rsidR="00DC1858" w:rsidRPr="00C73634" w:rsidTr="00E074CC">
        <w:tc>
          <w:tcPr>
            <w:tcW w:w="2943" w:type="dxa"/>
            <w:vMerge/>
          </w:tcPr>
          <w:p w:rsidR="00DC1858" w:rsidRPr="00C73634" w:rsidRDefault="00DC1858" w:rsidP="00E074CC">
            <w:pPr>
              <w:autoSpaceDE w:val="0"/>
              <w:autoSpaceDN w:val="0"/>
              <w:adjustRightInd w:val="0"/>
              <w:rPr>
                <w:rFonts w:ascii="Times New Roman" w:hAnsi="Times New Roman" w:cs="Times New Roman"/>
                <w:b/>
                <w:bCs/>
                <w:sz w:val="28"/>
                <w:szCs w:val="28"/>
              </w:rPr>
            </w:pPr>
          </w:p>
        </w:tc>
        <w:tc>
          <w:tcPr>
            <w:tcW w:w="2957"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Проведение мероприятий по переоснащению действующих учебных</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 xml:space="preserve">кабинетов </w:t>
            </w:r>
            <w:r w:rsidRPr="00C73634">
              <w:rPr>
                <w:rFonts w:ascii="Times New Roman" w:hAnsi="Times New Roman" w:cs="Times New Roman"/>
                <w:sz w:val="28"/>
                <w:szCs w:val="28"/>
              </w:rPr>
              <w:lastRenderedPageBreak/>
              <w:t>необходимым оборудованием.</w:t>
            </w:r>
          </w:p>
        </w:tc>
        <w:tc>
          <w:tcPr>
            <w:tcW w:w="4556"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lastRenderedPageBreak/>
              <w:t>Новые материально-технические</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условия.</w:t>
            </w:r>
          </w:p>
          <w:p w:rsidR="00DC1858" w:rsidRPr="00C73634" w:rsidRDefault="00DC1858" w:rsidP="00E074CC">
            <w:pPr>
              <w:autoSpaceDE w:val="0"/>
              <w:autoSpaceDN w:val="0"/>
              <w:adjustRightInd w:val="0"/>
              <w:rPr>
                <w:rFonts w:ascii="Times New Roman" w:hAnsi="Times New Roman" w:cs="Times New Roman"/>
                <w:sz w:val="28"/>
                <w:szCs w:val="28"/>
              </w:rPr>
            </w:pPr>
          </w:p>
        </w:tc>
        <w:tc>
          <w:tcPr>
            <w:tcW w:w="1985" w:type="dxa"/>
          </w:tcPr>
          <w:p w:rsidR="00DC1858" w:rsidRPr="00C73634" w:rsidRDefault="00DC1858" w:rsidP="00E074CC">
            <w:pPr>
              <w:jc w:val="center"/>
              <w:rPr>
                <w:rFonts w:ascii="Times New Roman" w:hAnsi="Times New Roman" w:cs="Times New Roman"/>
                <w:sz w:val="28"/>
                <w:szCs w:val="28"/>
              </w:rPr>
            </w:pPr>
            <w:r w:rsidRPr="00C73634">
              <w:rPr>
                <w:rFonts w:ascii="Times New Roman" w:hAnsi="Times New Roman" w:cs="Times New Roman"/>
                <w:sz w:val="28"/>
                <w:szCs w:val="28"/>
              </w:rPr>
              <w:t>постоянно</w:t>
            </w:r>
          </w:p>
        </w:tc>
        <w:tc>
          <w:tcPr>
            <w:tcW w:w="2654" w:type="dxa"/>
          </w:tcPr>
          <w:p w:rsidR="00DC1858" w:rsidRPr="00C73634" w:rsidRDefault="00DC1858" w:rsidP="00E074CC">
            <w:pPr>
              <w:jc w:val="center"/>
              <w:rPr>
                <w:rFonts w:ascii="Times New Roman" w:hAnsi="Times New Roman" w:cs="Times New Roman"/>
                <w:b/>
                <w:sz w:val="28"/>
                <w:szCs w:val="28"/>
              </w:rPr>
            </w:pPr>
            <w:r w:rsidRPr="00C73634">
              <w:rPr>
                <w:rFonts w:ascii="Times New Roman" w:hAnsi="Times New Roman" w:cs="Times New Roman"/>
                <w:sz w:val="28"/>
                <w:szCs w:val="28"/>
              </w:rPr>
              <w:t xml:space="preserve">Директор школы </w:t>
            </w:r>
          </w:p>
        </w:tc>
      </w:tr>
    </w:tbl>
    <w:p w:rsidR="00DC1858" w:rsidRPr="00C73634" w:rsidRDefault="00DC1858" w:rsidP="00DC1858">
      <w:pPr>
        <w:jc w:val="center"/>
        <w:rPr>
          <w:rFonts w:ascii="Times New Roman" w:hAnsi="Times New Roman" w:cs="Times New Roman"/>
          <w:b/>
          <w:sz w:val="28"/>
          <w:szCs w:val="28"/>
        </w:rPr>
      </w:pPr>
    </w:p>
    <w:p w:rsidR="00DC1858" w:rsidRPr="00C73634" w:rsidRDefault="00DC1858" w:rsidP="00DC1858">
      <w:pPr>
        <w:autoSpaceDE w:val="0"/>
        <w:autoSpaceDN w:val="0"/>
        <w:adjustRightInd w:val="0"/>
        <w:jc w:val="center"/>
        <w:rPr>
          <w:rFonts w:ascii="Times New Roman" w:hAnsi="Times New Roman" w:cs="Times New Roman"/>
          <w:b/>
          <w:sz w:val="28"/>
          <w:szCs w:val="28"/>
        </w:rPr>
      </w:pPr>
      <w:r w:rsidRPr="00C73634">
        <w:rPr>
          <w:rFonts w:ascii="Times New Roman" w:hAnsi="Times New Roman" w:cs="Times New Roman"/>
          <w:b/>
          <w:sz w:val="28"/>
          <w:szCs w:val="28"/>
        </w:rPr>
        <w:t>Сетевой план</w:t>
      </w:r>
      <w:r w:rsidRPr="00C73634">
        <w:rPr>
          <w:rFonts w:ascii="Times New Roman" w:hAnsi="Times New Roman" w:cs="Times New Roman"/>
          <w:b/>
          <w:bCs/>
          <w:i/>
          <w:iCs/>
          <w:sz w:val="28"/>
          <w:szCs w:val="28"/>
        </w:rPr>
        <w:t>-</w:t>
      </w:r>
      <w:r w:rsidRPr="00C73634">
        <w:rPr>
          <w:rFonts w:ascii="Times New Roman" w:hAnsi="Times New Roman" w:cs="Times New Roman"/>
          <w:b/>
          <w:sz w:val="28"/>
          <w:szCs w:val="28"/>
        </w:rPr>
        <w:t>график</w:t>
      </w:r>
    </w:p>
    <w:p w:rsidR="00DC1858" w:rsidRPr="00C73634" w:rsidRDefault="00DC1858" w:rsidP="00DC1858">
      <w:pPr>
        <w:autoSpaceDE w:val="0"/>
        <w:autoSpaceDN w:val="0"/>
        <w:adjustRightInd w:val="0"/>
        <w:jc w:val="center"/>
        <w:rPr>
          <w:rFonts w:ascii="Times New Roman" w:hAnsi="Times New Roman" w:cs="Times New Roman"/>
          <w:b/>
          <w:sz w:val="28"/>
          <w:szCs w:val="28"/>
        </w:rPr>
      </w:pPr>
      <w:r w:rsidRPr="00C73634">
        <w:rPr>
          <w:rFonts w:ascii="Times New Roman" w:hAnsi="Times New Roman" w:cs="Times New Roman"/>
          <w:b/>
          <w:sz w:val="28"/>
          <w:szCs w:val="28"/>
        </w:rPr>
        <w:t>разработки и реализации содержания работ по введению ФГОС</w:t>
      </w:r>
    </w:p>
    <w:p w:rsidR="00DC1858" w:rsidRPr="00C73634" w:rsidRDefault="00DC1858" w:rsidP="00DC1858">
      <w:pPr>
        <w:autoSpaceDE w:val="0"/>
        <w:autoSpaceDN w:val="0"/>
        <w:adjustRightInd w:val="0"/>
        <w:jc w:val="center"/>
        <w:rPr>
          <w:rFonts w:ascii="Times New Roman" w:hAnsi="Times New Roman" w:cs="Times New Roman"/>
          <w:b/>
          <w:sz w:val="28"/>
          <w:szCs w:val="28"/>
        </w:rPr>
      </w:pPr>
    </w:p>
    <w:tbl>
      <w:tblPr>
        <w:tblW w:w="15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5"/>
        <w:gridCol w:w="5514"/>
        <w:gridCol w:w="652"/>
        <w:gridCol w:w="649"/>
        <w:gridCol w:w="653"/>
        <w:gridCol w:w="650"/>
        <w:gridCol w:w="653"/>
        <w:gridCol w:w="649"/>
        <w:gridCol w:w="653"/>
        <w:gridCol w:w="650"/>
        <w:gridCol w:w="653"/>
        <w:gridCol w:w="649"/>
      </w:tblGrid>
      <w:tr w:rsidR="00DC1858" w:rsidRPr="00C73634" w:rsidTr="00E074CC">
        <w:tc>
          <w:tcPr>
            <w:tcW w:w="2769" w:type="dxa"/>
            <w:vMerge w:val="restart"/>
            <w:vAlign w:val="center"/>
          </w:tcPr>
          <w:p w:rsidR="00DC1858" w:rsidRPr="00C73634" w:rsidRDefault="00DC1858" w:rsidP="00E074CC">
            <w:pPr>
              <w:autoSpaceDE w:val="0"/>
              <w:autoSpaceDN w:val="0"/>
              <w:adjustRightInd w:val="0"/>
              <w:jc w:val="center"/>
              <w:rPr>
                <w:rFonts w:ascii="Times New Roman" w:hAnsi="Times New Roman" w:cs="Times New Roman"/>
                <w:b/>
                <w:sz w:val="28"/>
                <w:szCs w:val="28"/>
              </w:rPr>
            </w:pPr>
            <w:r w:rsidRPr="00C73634">
              <w:rPr>
                <w:rFonts w:ascii="Times New Roman" w:hAnsi="Times New Roman" w:cs="Times New Roman"/>
                <w:b/>
                <w:sz w:val="28"/>
                <w:szCs w:val="28"/>
              </w:rPr>
              <w:t>Перечень единичных</w:t>
            </w:r>
          </w:p>
          <w:p w:rsidR="00DC1858" w:rsidRPr="00C73634" w:rsidRDefault="00DC1858" w:rsidP="00E074CC">
            <w:pPr>
              <w:autoSpaceDE w:val="0"/>
              <w:autoSpaceDN w:val="0"/>
              <w:adjustRightInd w:val="0"/>
              <w:jc w:val="center"/>
              <w:rPr>
                <w:rFonts w:ascii="Times New Roman" w:hAnsi="Times New Roman" w:cs="Times New Roman"/>
                <w:b/>
                <w:sz w:val="28"/>
                <w:szCs w:val="28"/>
              </w:rPr>
            </w:pPr>
            <w:r w:rsidRPr="00C73634">
              <w:rPr>
                <w:rFonts w:ascii="Times New Roman" w:hAnsi="Times New Roman" w:cs="Times New Roman"/>
                <w:b/>
                <w:sz w:val="28"/>
                <w:szCs w:val="28"/>
              </w:rPr>
              <w:t>проектов</w:t>
            </w:r>
          </w:p>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vMerge w:val="restart"/>
            <w:vAlign w:val="center"/>
          </w:tcPr>
          <w:p w:rsidR="00DC1858" w:rsidRPr="00C73634" w:rsidRDefault="00DC1858" w:rsidP="00E074CC">
            <w:pPr>
              <w:autoSpaceDE w:val="0"/>
              <w:autoSpaceDN w:val="0"/>
              <w:adjustRightInd w:val="0"/>
              <w:jc w:val="center"/>
              <w:rPr>
                <w:rFonts w:ascii="Times New Roman" w:hAnsi="Times New Roman" w:cs="Times New Roman"/>
                <w:b/>
                <w:bCs/>
                <w:i/>
                <w:iCs/>
                <w:sz w:val="28"/>
                <w:szCs w:val="28"/>
              </w:rPr>
            </w:pPr>
            <w:r w:rsidRPr="00C73634">
              <w:rPr>
                <w:rFonts w:ascii="Times New Roman" w:hAnsi="Times New Roman" w:cs="Times New Roman"/>
                <w:b/>
                <w:sz w:val="28"/>
                <w:szCs w:val="28"/>
              </w:rPr>
              <w:t>Пакеты работ</w:t>
            </w:r>
            <w:r w:rsidRPr="00C73634">
              <w:rPr>
                <w:rFonts w:ascii="Times New Roman" w:hAnsi="Times New Roman" w:cs="Times New Roman"/>
                <w:b/>
                <w:bCs/>
                <w:i/>
                <w:iCs/>
                <w:sz w:val="28"/>
                <w:szCs w:val="28"/>
              </w:rPr>
              <w:t>,</w:t>
            </w:r>
          </w:p>
          <w:p w:rsidR="00DC1858" w:rsidRPr="00C73634" w:rsidRDefault="00DC1858" w:rsidP="00E074CC">
            <w:pPr>
              <w:autoSpaceDE w:val="0"/>
              <w:autoSpaceDN w:val="0"/>
              <w:adjustRightInd w:val="0"/>
              <w:jc w:val="center"/>
              <w:rPr>
                <w:rFonts w:ascii="Times New Roman" w:hAnsi="Times New Roman" w:cs="Times New Roman"/>
                <w:b/>
                <w:bCs/>
                <w:i/>
                <w:iCs/>
                <w:sz w:val="28"/>
                <w:szCs w:val="28"/>
              </w:rPr>
            </w:pPr>
            <w:r w:rsidRPr="00C73634">
              <w:rPr>
                <w:rFonts w:ascii="Times New Roman" w:hAnsi="Times New Roman" w:cs="Times New Roman"/>
                <w:b/>
                <w:sz w:val="28"/>
                <w:szCs w:val="28"/>
              </w:rPr>
              <w:t>входящие в единичный проект</w:t>
            </w:r>
            <w:r w:rsidRPr="00C73634">
              <w:rPr>
                <w:rFonts w:ascii="Times New Roman" w:hAnsi="Times New Roman" w:cs="Times New Roman"/>
                <w:b/>
                <w:bCs/>
                <w:i/>
                <w:iCs/>
                <w:sz w:val="28"/>
                <w:szCs w:val="28"/>
              </w:rPr>
              <w:t>.</w:t>
            </w:r>
          </w:p>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7" w:type="dxa"/>
            <w:gridSpan w:val="10"/>
            <w:vAlign w:val="center"/>
          </w:tcPr>
          <w:p w:rsidR="00DC1858" w:rsidRPr="00C73634" w:rsidRDefault="00DC1858" w:rsidP="00E074CC">
            <w:pPr>
              <w:autoSpaceDE w:val="0"/>
              <w:autoSpaceDN w:val="0"/>
              <w:adjustRightInd w:val="0"/>
              <w:jc w:val="center"/>
              <w:rPr>
                <w:rFonts w:ascii="Times New Roman" w:hAnsi="Times New Roman" w:cs="Times New Roman"/>
                <w:b/>
                <w:sz w:val="28"/>
                <w:szCs w:val="28"/>
              </w:rPr>
            </w:pPr>
            <w:r w:rsidRPr="00C73634">
              <w:rPr>
                <w:rFonts w:ascii="Times New Roman" w:hAnsi="Times New Roman" w:cs="Times New Roman"/>
                <w:b/>
                <w:sz w:val="28"/>
                <w:szCs w:val="28"/>
              </w:rPr>
              <w:t>Сроки выполнения работ</w:t>
            </w:r>
          </w:p>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1341" w:type="dxa"/>
            <w:gridSpan w:val="2"/>
          </w:tcPr>
          <w:p w:rsidR="00DC1858" w:rsidRPr="00C73634" w:rsidRDefault="00DC1858" w:rsidP="00E074CC">
            <w:pPr>
              <w:autoSpaceDE w:val="0"/>
              <w:autoSpaceDN w:val="0"/>
              <w:adjustRightInd w:val="0"/>
              <w:jc w:val="center"/>
              <w:rPr>
                <w:rFonts w:ascii="Times New Roman" w:hAnsi="Times New Roman" w:cs="Times New Roman"/>
                <w:b/>
                <w:sz w:val="28"/>
                <w:szCs w:val="28"/>
              </w:rPr>
            </w:pPr>
            <w:r w:rsidRPr="00C73634">
              <w:rPr>
                <w:rFonts w:ascii="Times New Roman" w:hAnsi="Times New Roman" w:cs="Times New Roman"/>
                <w:b/>
                <w:sz w:val="28"/>
                <w:szCs w:val="28"/>
              </w:rPr>
              <w:t>2011</w:t>
            </w:r>
          </w:p>
        </w:tc>
        <w:tc>
          <w:tcPr>
            <w:tcW w:w="1342" w:type="dxa"/>
            <w:gridSpan w:val="2"/>
          </w:tcPr>
          <w:p w:rsidR="00DC1858" w:rsidRPr="00C73634" w:rsidRDefault="00DC1858" w:rsidP="00E074CC">
            <w:pPr>
              <w:autoSpaceDE w:val="0"/>
              <w:autoSpaceDN w:val="0"/>
              <w:adjustRightInd w:val="0"/>
              <w:jc w:val="center"/>
              <w:rPr>
                <w:rFonts w:ascii="Times New Roman" w:hAnsi="Times New Roman" w:cs="Times New Roman"/>
                <w:b/>
                <w:sz w:val="28"/>
                <w:szCs w:val="28"/>
              </w:rPr>
            </w:pPr>
            <w:r w:rsidRPr="00C73634">
              <w:rPr>
                <w:rFonts w:ascii="Times New Roman" w:hAnsi="Times New Roman" w:cs="Times New Roman"/>
                <w:b/>
                <w:sz w:val="28"/>
                <w:szCs w:val="28"/>
              </w:rPr>
              <w:t>2012</w:t>
            </w:r>
          </w:p>
        </w:tc>
        <w:tc>
          <w:tcPr>
            <w:tcW w:w="1341" w:type="dxa"/>
            <w:gridSpan w:val="2"/>
          </w:tcPr>
          <w:p w:rsidR="00DC1858" w:rsidRPr="00C73634" w:rsidRDefault="00DC1858" w:rsidP="00E074CC">
            <w:pPr>
              <w:autoSpaceDE w:val="0"/>
              <w:autoSpaceDN w:val="0"/>
              <w:adjustRightInd w:val="0"/>
              <w:jc w:val="center"/>
              <w:rPr>
                <w:rFonts w:ascii="Times New Roman" w:hAnsi="Times New Roman" w:cs="Times New Roman"/>
                <w:b/>
                <w:sz w:val="28"/>
                <w:szCs w:val="28"/>
              </w:rPr>
            </w:pPr>
            <w:r w:rsidRPr="00C73634">
              <w:rPr>
                <w:rFonts w:ascii="Times New Roman" w:hAnsi="Times New Roman" w:cs="Times New Roman"/>
                <w:b/>
                <w:sz w:val="28"/>
                <w:szCs w:val="28"/>
              </w:rPr>
              <w:t>2013</w:t>
            </w:r>
          </w:p>
        </w:tc>
        <w:tc>
          <w:tcPr>
            <w:tcW w:w="1342" w:type="dxa"/>
            <w:gridSpan w:val="2"/>
          </w:tcPr>
          <w:p w:rsidR="00DC1858" w:rsidRPr="00C73634" w:rsidRDefault="00DC1858" w:rsidP="00E074CC">
            <w:pPr>
              <w:autoSpaceDE w:val="0"/>
              <w:autoSpaceDN w:val="0"/>
              <w:adjustRightInd w:val="0"/>
              <w:jc w:val="center"/>
              <w:rPr>
                <w:rFonts w:ascii="Times New Roman" w:hAnsi="Times New Roman" w:cs="Times New Roman"/>
                <w:b/>
                <w:sz w:val="28"/>
                <w:szCs w:val="28"/>
              </w:rPr>
            </w:pPr>
            <w:r w:rsidRPr="00C73634">
              <w:rPr>
                <w:rFonts w:ascii="Times New Roman" w:hAnsi="Times New Roman" w:cs="Times New Roman"/>
                <w:b/>
                <w:sz w:val="28"/>
                <w:szCs w:val="28"/>
              </w:rPr>
              <w:t>2014</w:t>
            </w:r>
          </w:p>
        </w:tc>
        <w:tc>
          <w:tcPr>
            <w:tcW w:w="1341" w:type="dxa"/>
            <w:gridSpan w:val="2"/>
          </w:tcPr>
          <w:p w:rsidR="00DC1858" w:rsidRPr="00C73634" w:rsidRDefault="00DC1858" w:rsidP="00E074CC">
            <w:pPr>
              <w:autoSpaceDE w:val="0"/>
              <w:autoSpaceDN w:val="0"/>
              <w:adjustRightInd w:val="0"/>
              <w:jc w:val="center"/>
              <w:rPr>
                <w:rFonts w:ascii="Times New Roman" w:hAnsi="Times New Roman" w:cs="Times New Roman"/>
                <w:b/>
                <w:sz w:val="28"/>
                <w:szCs w:val="28"/>
              </w:rPr>
            </w:pPr>
            <w:r w:rsidRPr="00C73634">
              <w:rPr>
                <w:rFonts w:ascii="Times New Roman" w:hAnsi="Times New Roman" w:cs="Times New Roman"/>
                <w:b/>
                <w:sz w:val="28"/>
                <w:szCs w:val="28"/>
              </w:rPr>
              <w:t>2015</w:t>
            </w: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sz w:val="28"/>
                <w:szCs w:val="28"/>
              </w:rPr>
            </w:pPr>
          </w:p>
        </w:tc>
        <w:tc>
          <w:tcPr>
            <w:tcW w:w="5744" w:type="dxa"/>
            <w:vMerge/>
          </w:tcPr>
          <w:p w:rsidR="00DC1858" w:rsidRPr="00C73634" w:rsidRDefault="00DC1858" w:rsidP="00E074CC">
            <w:pPr>
              <w:autoSpaceDE w:val="0"/>
              <w:autoSpaceDN w:val="0"/>
              <w:adjustRightInd w:val="0"/>
              <w:jc w:val="center"/>
              <w:rPr>
                <w:rFonts w:ascii="Times New Roman" w:hAnsi="Times New Roman" w:cs="Times New Roman"/>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669"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2</w:t>
            </w:r>
          </w:p>
        </w:tc>
        <w:tc>
          <w:tcPr>
            <w:tcW w:w="672"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670"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2</w:t>
            </w:r>
          </w:p>
        </w:tc>
        <w:tc>
          <w:tcPr>
            <w:tcW w:w="672"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669"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2</w:t>
            </w:r>
          </w:p>
        </w:tc>
        <w:tc>
          <w:tcPr>
            <w:tcW w:w="672"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670"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2</w:t>
            </w:r>
          </w:p>
        </w:tc>
        <w:tc>
          <w:tcPr>
            <w:tcW w:w="672"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1</w:t>
            </w:r>
          </w:p>
        </w:tc>
        <w:tc>
          <w:tcPr>
            <w:tcW w:w="669" w:type="dxa"/>
          </w:tcPr>
          <w:p w:rsidR="00DC1858" w:rsidRPr="00C73634" w:rsidRDefault="00DC1858" w:rsidP="00E074CC">
            <w:pPr>
              <w:autoSpaceDE w:val="0"/>
              <w:autoSpaceDN w:val="0"/>
              <w:adjustRightInd w:val="0"/>
              <w:jc w:val="center"/>
              <w:rPr>
                <w:rFonts w:ascii="Times New Roman" w:hAnsi="Times New Roman" w:cs="Times New Roman"/>
                <w:sz w:val="28"/>
                <w:szCs w:val="28"/>
              </w:rPr>
            </w:pPr>
            <w:r w:rsidRPr="00C73634">
              <w:rPr>
                <w:rFonts w:ascii="Times New Roman" w:hAnsi="Times New Roman" w:cs="Times New Roman"/>
                <w:sz w:val="28"/>
                <w:szCs w:val="28"/>
              </w:rPr>
              <w:t>2</w:t>
            </w:r>
          </w:p>
        </w:tc>
      </w:tr>
      <w:tr w:rsidR="00DC1858" w:rsidRPr="00C73634" w:rsidTr="00E074CC">
        <w:tc>
          <w:tcPr>
            <w:tcW w:w="2769" w:type="dxa"/>
            <w:vMerge w:val="restart"/>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Анализ изменений в</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образовательной</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системе и ресурсах в связи с введением</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sz w:val="28"/>
                <w:szCs w:val="28"/>
              </w:rPr>
              <w:t>ФГОС НОО</w:t>
            </w:r>
          </w:p>
        </w:tc>
        <w:tc>
          <w:tcPr>
            <w:tcW w:w="5744"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Анализ изменений в целях изучения предмета в</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соответствии с требованиями ФГОС</w:t>
            </w:r>
          </w:p>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highlight w:val="red"/>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Анализ изменений в формировании УУД в рамках</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предмета в соответствии с требованиями ФГОС</w:t>
            </w:r>
          </w:p>
          <w:p w:rsidR="00DC1858" w:rsidRPr="00C73634" w:rsidRDefault="00DC1858" w:rsidP="00E074CC">
            <w:pPr>
              <w:autoSpaceDE w:val="0"/>
              <w:autoSpaceDN w:val="0"/>
              <w:adjustRightInd w:val="0"/>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highlight w:val="red"/>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Анализ изменений в формировании личности в</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соответствии с требованиями ФГОС целях в</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рамках предмета в соответствии с требованиями</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ФГОС</w:t>
            </w:r>
          </w:p>
          <w:p w:rsidR="00DC1858" w:rsidRPr="00C73634" w:rsidRDefault="00DC1858" w:rsidP="00E074CC">
            <w:pPr>
              <w:autoSpaceDE w:val="0"/>
              <w:autoSpaceDN w:val="0"/>
              <w:adjustRightInd w:val="0"/>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highlight w:val="red"/>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Анализ изменений в содержании образовательной</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программы по предмету в соответствии с</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требованиями ФГОС</w:t>
            </w:r>
          </w:p>
          <w:p w:rsidR="00DC1858" w:rsidRPr="00C73634" w:rsidRDefault="00DC1858" w:rsidP="00E074CC">
            <w:pPr>
              <w:autoSpaceDE w:val="0"/>
              <w:autoSpaceDN w:val="0"/>
              <w:adjustRightInd w:val="0"/>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highlight w:val="red"/>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Анализ изменений в технологии преподавания</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предмета в соответствии с требованиями ФГОС</w:t>
            </w:r>
          </w:p>
          <w:p w:rsidR="00DC1858" w:rsidRPr="00C73634" w:rsidRDefault="00DC1858" w:rsidP="00E074CC">
            <w:pPr>
              <w:autoSpaceDE w:val="0"/>
              <w:autoSpaceDN w:val="0"/>
              <w:adjustRightInd w:val="0"/>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highlight w:val="red"/>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Анализ изменений в оборудование кабинета в</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lastRenderedPageBreak/>
              <w:t>соответствии с требованиями ФГОС</w:t>
            </w:r>
          </w:p>
          <w:p w:rsidR="00DC1858" w:rsidRPr="00C73634" w:rsidRDefault="00DC1858" w:rsidP="00E074CC">
            <w:pPr>
              <w:autoSpaceDE w:val="0"/>
              <w:autoSpaceDN w:val="0"/>
              <w:adjustRightInd w:val="0"/>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highlight w:val="red"/>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Анализ изменений в образовательной системе и ресурсах в связи с введением ФГОС НОО</w:t>
            </w:r>
          </w:p>
          <w:p w:rsidR="00DC1858" w:rsidRPr="00C73634" w:rsidRDefault="00DC1858" w:rsidP="00E074CC">
            <w:pPr>
              <w:autoSpaceDE w:val="0"/>
              <w:autoSpaceDN w:val="0"/>
              <w:adjustRightInd w:val="0"/>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highlight w:val="red"/>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Анализ изменений в собственной профессиональной компетентности в соответствии с требованиями ФГОС</w:t>
            </w:r>
          </w:p>
          <w:p w:rsidR="00DC1858" w:rsidRPr="00C73634" w:rsidRDefault="00DC1858" w:rsidP="00E074CC">
            <w:pPr>
              <w:autoSpaceDE w:val="0"/>
              <w:autoSpaceDN w:val="0"/>
              <w:adjustRightInd w:val="0"/>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highlight w:val="red"/>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tcPr>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Модернизация системы преподавания</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предмета</w:t>
            </w:r>
          </w:p>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Разработка учебной программы и мероприятий внеурочной деятельности по предмету.</w:t>
            </w:r>
          </w:p>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val="restart"/>
          </w:tcPr>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Изменение учебного</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оборудования</w:t>
            </w:r>
            <w:r w:rsidRPr="00C73634">
              <w:rPr>
                <w:rFonts w:ascii="Times New Roman" w:hAnsi="Times New Roman" w:cs="Times New Roman"/>
                <w:b/>
                <w:bCs/>
                <w:sz w:val="28"/>
                <w:szCs w:val="28"/>
              </w:rPr>
              <w:t>, у</w:t>
            </w:r>
            <w:r w:rsidRPr="00C73634">
              <w:rPr>
                <w:rFonts w:ascii="Times New Roman" w:hAnsi="Times New Roman" w:cs="Times New Roman"/>
                <w:b/>
                <w:sz w:val="28"/>
                <w:szCs w:val="28"/>
              </w:rPr>
              <w:t>чебно</w:t>
            </w:r>
            <w:r w:rsidRPr="00C73634">
              <w:rPr>
                <w:rFonts w:ascii="Times New Roman" w:hAnsi="Times New Roman" w:cs="Times New Roman"/>
                <w:b/>
                <w:bCs/>
                <w:sz w:val="28"/>
                <w:szCs w:val="28"/>
              </w:rPr>
              <w:t>-</w:t>
            </w:r>
            <w:r w:rsidRPr="00C73634">
              <w:rPr>
                <w:rFonts w:ascii="Times New Roman" w:hAnsi="Times New Roman" w:cs="Times New Roman"/>
                <w:b/>
                <w:sz w:val="28"/>
                <w:szCs w:val="28"/>
              </w:rPr>
              <w:t>методических</w:t>
            </w:r>
          </w:p>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b/>
                <w:sz w:val="28"/>
                <w:szCs w:val="28"/>
              </w:rPr>
              <w:t>ресурсов</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методической работы</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lastRenderedPageBreak/>
              <w:t>по предмету</w:t>
            </w:r>
          </w:p>
        </w:tc>
        <w:tc>
          <w:tcPr>
            <w:tcW w:w="5744"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lastRenderedPageBreak/>
              <w:t>Разработка содержания методической работы</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учителей школы по предмету</w:t>
            </w:r>
          </w:p>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Определение изменений в учебном оборудовании</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lastRenderedPageBreak/>
              <w:t>в кабинетах начальной школы</w:t>
            </w:r>
          </w:p>
          <w:p w:rsidR="00DC1858" w:rsidRPr="00C73634" w:rsidRDefault="00DC1858" w:rsidP="00E074CC">
            <w:pPr>
              <w:autoSpaceDE w:val="0"/>
              <w:autoSpaceDN w:val="0"/>
              <w:adjustRightInd w:val="0"/>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Разработка содержания обновления фонда</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школьной библиотеки в соответствии с</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требованиями ФГОС</w:t>
            </w:r>
          </w:p>
          <w:p w:rsidR="00DC1858" w:rsidRPr="00C73634" w:rsidRDefault="00DC1858" w:rsidP="00E074CC">
            <w:pPr>
              <w:autoSpaceDE w:val="0"/>
              <w:autoSpaceDN w:val="0"/>
              <w:adjustRightInd w:val="0"/>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tcPr>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b/>
                <w:sz w:val="28"/>
                <w:szCs w:val="28"/>
              </w:rPr>
              <w:t>Разработка плана</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графика реализации</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проекта</w:t>
            </w:r>
          </w:p>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sz w:val="28"/>
                <w:szCs w:val="28"/>
              </w:rPr>
              <w:t>Разработка плана-графика. Согласование графика реализации данного проекта с другими  исполнителями</w:t>
            </w: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color w:val="FF0000"/>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val="restart"/>
          </w:tcPr>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Разработка механизмов</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организации</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проектных работ</w:t>
            </w:r>
          </w:p>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Определение и формирование проектной группы</w:t>
            </w:r>
          </w:p>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sz w:val="28"/>
                <w:szCs w:val="28"/>
              </w:rPr>
              <w:t>Обновление должностных инструкций руководителей и учителей школы</w:t>
            </w: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tcPr>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Разработка графика</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контроля работ по</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разработке проекта</w:t>
            </w:r>
          </w:p>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lastRenderedPageBreak/>
              <w:t>Составление графика предварительного, текущего</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sz w:val="28"/>
                <w:szCs w:val="28"/>
              </w:rPr>
              <w:t xml:space="preserve">и итогового контроля процесса разработки </w:t>
            </w:r>
            <w:r w:rsidRPr="00C73634">
              <w:rPr>
                <w:rFonts w:ascii="Times New Roman" w:hAnsi="Times New Roman" w:cs="Times New Roman"/>
                <w:sz w:val="28"/>
                <w:szCs w:val="28"/>
              </w:rPr>
              <w:lastRenderedPageBreak/>
              <w:t>проекта</w:t>
            </w: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val="restart"/>
          </w:tcPr>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lastRenderedPageBreak/>
              <w:t>Реализация новой</w:t>
            </w:r>
          </w:p>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b/>
                <w:bCs/>
                <w:sz w:val="28"/>
                <w:szCs w:val="28"/>
              </w:rPr>
              <w:t>(</w:t>
            </w:r>
            <w:r w:rsidRPr="00C73634">
              <w:rPr>
                <w:rFonts w:ascii="Times New Roman" w:hAnsi="Times New Roman" w:cs="Times New Roman"/>
                <w:b/>
                <w:sz w:val="28"/>
                <w:szCs w:val="28"/>
              </w:rPr>
              <w:t>откорректированной</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учебной программы</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преподавания предмета</w:t>
            </w:r>
          </w:p>
        </w:tc>
        <w:tc>
          <w:tcPr>
            <w:tcW w:w="5744"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Разработка и реализация календарно-тематического</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и поурочного планирования учебной программы</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преподавания предмета</w:t>
            </w:r>
          </w:p>
          <w:p w:rsidR="00DC1858" w:rsidRPr="00C73634" w:rsidRDefault="00DC1858" w:rsidP="00E074CC">
            <w:pPr>
              <w:autoSpaceDE w:val="0"/>
              <w:autoSpaceDN w:val="0"/>
              <w:adjustRightInd w:val="0"/>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Информирование родителей об успешности</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освоения учащимися содержания новой программы</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по предмету</w:t>
            </w:r>
          </w:p>
          <w:p w:rsidR="00DC1858" w:rsidRPr="00C73634" w:rsidRDefault="00DC1858" w:rsidP="00E074CC">
            <w:pPr>
              <w:autoSpaceDE w:val="0"/>
              <w:autoSpaceDN w:val="0"/>
              <w:adjustRightInd w:val="0"/>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Выработка рекомендаций для родителей по</w:t>
            </w:r>
          </w:p>
          <w:p w:rsidR="00DC1858" w:rsidRPr="00C73634" w:rsidRDefault="00DC1858" w:rsidP="00E074CC">
            <w:pPr>
              <w:autoSpaceDE w:val="0"/>
              <w:autoSpaceDN w:val="0"/>
              <w:adjustRightInd w:val="0"/>
              <w:rPr>
                <w:rFonts w:ascii="Times New Roman" w:hAnsi="Times New Roman" w:cs="Times New Roman"/>
                <w:sz w:val="28"/>
                <w:szCs w:val="28"/>
              </w:rPr>
            </w:pPr>
            <w:r w:rsidRPr="00C73634">
              <w:rPr>
                <w:rFonts w:ascii="Times New Roman" w:hAnsi="Times New Roman" w:cs="Times New Roman"/>
                <w:sz w:val="28"/>
                <w:szCs w:val="28"/>
              </w:rPr>
              <w:t>возникающим у обучающихся затруднениям</w:t>
            </w:r>
          </w:p>
          <w:p w:rsidR="00DC1858" w:rsidRPr="00C73634" w:rsidRDefault="00DC1858" w:rsidP="00E074CC">
            <w:pPr>
              <w:autoSpaceDE w:val="0"/>
              <w:autoSpaceDN w:val="0"/>
              <w:adjustRightInd w:val="0"/>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val="restart"/>
          </w:tcPr>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Введение новой</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 xml:space="preserve">технологии </w:t>
            </w:r>
            <w:r w:rsidRPr="00C73634">
              <w:rPr>
                <w:rFonts w:ascii="Times New Roman" w:hAnsi="Times New Roman" w:cs="Times New Roman"/>
                <w:b/>
                <w:sz w:val="28"/>
                <w:szCs w:val="28"/>
              </w:rPr>
              <w:lastRenderedPageBreak/>
              <w:t>преподавания</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предмета</w:t>
            </w: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Разработка и реализация календарно-тематического</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 xml:space="preserve">и поурочного планирования с учетом </w:t>
            </w:r>
            <w:r w:rsidRPr="00C73634">
              <w:rPr>
                <w:rFonts w:ascii="Times New Roman" w:hAnsi="Times New Roman" w:cs="Times New Roman"/>
                <w:sz w:val="28"/>
                <w:szCs w:val="28"/>
              </w:rPr>
              <w:lastRenderedPageBreak/>
              <w:t>использования новой технологии</w:t>
            </w:r>
          </w:p>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Определение новых методов работы, которые</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должны освоить учащиеся для работы в новой</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технологии</w:t>
            </w:r>
          </w:p>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Обучение учащихся методам работы в новой</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технологии</w:t>
            </w:r>
          </w:p>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Проведение самостоятельного анализа успешности</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освоения работы в новой технологии</w:t>
            </w:r>
          </w:p>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Подготовка сценариев мероприятий по анализу</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 xml:space="preserve">успешности освоения учащимися работы в </w:t>
            </w:r>
            <w:r w:rsidRPr="00C73634">
              <w:rPr>
                <w:rFonts w:ascii="Times New Roman" w:hAnsi="Times New Roman" w:cs="Times New Roman"/>
                <w:sz w:val="28"/>
                <w:szCs w:val="28"/>
              </w:rPr>
              <w:lastRenderedPageBreak/>
              <w:t>новой</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технологии для родителей и учащихся</w:t>
            </w:r>
          </w:p>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Проведение учебных занятий по анализу</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успешности освоения учащимися методов работы</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в новой технологии</w:t>
            </w:r>
          </w:p>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Проведение родительских собраний по анализу</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успешности освоения учащимися содержания и</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технологии работы по новой программе</w:t>
            </w:r>
          </w:p>
          <w:p w:rsidR="00DC1858" w:rsidRPr="00C73634" w:rsidRDefault="00DC1858" w:rsidP="00E074CC">
            <w:pPr>
              <w:autoSpaceDE w:val="0"/>
              <w:autoSpaceDN w:val="0"/>
              <w:adjustRightInd w:val="0"/>
              <w:jc w:val="both"/>
              <w:rPr>
                <w:rFonts w:ascii="Times New Roman" w:hAnsi="Times New Roman" w:cs="Times New Roman"/>
                <w:sz w:val="28"/>
                <w:szCs w:val="28"/>
              </w:rPr>
            </w:pPr>
          </w:p>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val="restart"/>
          </w:tcPr>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Реализация с</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обучающимися нового</w:t>
            </w:r>
          </w:p>
          <w:p w:rsidR="00DC1858" w:rsidRPr="00C73634" w:rsidRDefault="00DC1858" w:rsidP="00E074CC">
            <w:pPr>
              <w:autoSpaceDE w:val="0"/>
              <w:autoSpaceDN w:val="0"/>
              <w:adjustRightInd w:val="0"/>
              <w:rPr>
                <w:rFonts w:ascii="Times New Roman" w:hAnsi="Times New Roman" w:cs="Times New Roman"/>
                <w:b/>
                <w:bCs/>
                <w:sz w:val="28"/>
                <w:szCs w:val="28"/>
              </w:rPr>
            </w:pPr>
            <w:r w:rsidRPr="00C73634">
              <w:rPr>
                <w:rFonts w:ascii="Times New Roman" w:hAnsi="Times New Roman" w:cs="Times New Roman"/>
                <w:b/>
                <w:bCs/>
                <w:sz w:val="28"/>
                <w:szCs w:val="28"/>
              </w:rPr>
              <w:t>(</w:t>
            </w:r>
            <w:r w:rsidRPr="00C73634">
              <w:rPr>
                <w:rFonts w:ascii="Times New Roman" w:hAnsi="Times New Roman" w:cs="Times New Roman"/>
                <w:b/>
                <w:sz w:val="28"/>
                <w:szCs w:val="28"/>
              </w:rPr>
              <w:t>откорректированного</w:t>
            </w:r>
            <w:r w:rsidRPr="00C73634">
              <w:rPr>
                <w:rFonts w:ascii="Times New Roman" w:hAnsi="Times New Roman" w:cs="Times New Roman"/>
                <w:b/>
                <w:bCs/>
                <w:sz w:val="28"/>
                <w:szCs w:val="28"/>
              </w:rPr>
              <w:t>)</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lastRenderedPageBreak/>
              <w:t>плана воспитательной</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работы</w:t>
            </w: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lastRenderedPageBreak/>
              <w:t>Разработка сценариев воспитательных</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мероприятий, запланированных в рамках проекта</w:t>
            </w:r>
          </w:p>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Подготовка и проведение воспитательных</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мероприятий, запланированных в рамках проекта</w:t>
            </w:r>
          </w:p>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Анализ результативности воспитательных</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мероприятий с точки зрения целей ФГОС</w:t>
            </w:r>
          </w:p>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Внесение изменений в план воспитательной</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работы</w:t>
            </w:r>
          </w:p>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center"/>
              <w:rPr>
                <w:rFonts w:ascii="Times New Roman" w:hAnsi="Times New Roman" w:cs="Times New Roman"/>
                <w:b/>
                <w:sz w:val="28"/>
                <w:szCs w:val="28"/>
              </w:rPr>
            </w:pPr>
          </w:p>
        </w:tc>
      </w:tr>
      <w:tr w:rsidR="00DC1858" w:rsidRPr="00C73634" w:rsidTr="00E074CC">
        <w:tc>
          <w:tcPr>
            <w:tcW w:w="2769" w:type="dxa"/>
            <w:vMerge w:val="restart"/>
          </w:tcPr>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Разработка системы</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оценки планируемых результатов по</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предмету</w:t>
            </w: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Разработка содержания портфолио обучающегося</w:t>
            </w:r>
          </w:p>
          <w:p w:rsidR="00DC1858" w:rsidRPr="00C73634" w:rsidRDefault="00DC1858" w:rsidP="00E074CC">
            <w:pPr>
              <w:autoSpaceDE w:val="0"/>
              <w:autoSpaceDN w:val="0"/>
              <w:adjustRightInd w:val="0"/>
              <w:jc w:val="both"/>
              <w:rPr>
                <w:rFonts w:ascii="Times New Roman" w:hAnsi="Times New Roman" w:cs="Times New Roman"/>
                <w:b/>
                <w:sz w:val="28"/>
                <w:szCs w:val="28"/>
              </w:rPr>
            </w:pPr>
            <w:r w:rsidRPr="00C73634">
              <w:rPr>
                <w:rFonts w:ascii="Times New Roman" w:hAnsi="Times New Roman" w:cs="Times New Roman"/>
                <w:sz w:val="28"/>
                <w:szCs w:val="28"/>
              </w:rPr>
              <w:t>по предмету</w:t>
            </w:r>
          </w:p>
        </w:tc>
        <w:tc>
          <w:tcPr>
            <w:tcW w:w="672"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Разработка (или их отбор) системы и текстов</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текущих и итоговых контрольных работ по</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предмету.</w:t>
            </w:r>
          </w:p>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Разработка комплексных контрольных работ по</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предмету</w:t>
            </w:r>
          </w:p>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Разработка системы контроля за выполнением</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проектных работ по предмету</w:t>
            </w:r>
          </w:p>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r>
      <w:tr w:rsidR="00DC1858" w:rsidRPr="00C73634" w:rsidTr="00E074CC">
        <w:tc>
          <w:tcPr>
            <w:tcW w:w="2769" w:type="dxa"/>
            <w:vMerge w:val="restart"/>
          </w:tcPr>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Реализация новой</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системы контроля</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результатов и проекта</w:t>
            </w:r>
          </w:p>
          <w:p w:rsidR="00DC1858" w:rsidRPr="00C73634" w:rsidRDefault="00DC1858" w:rsidP="00E074CC">
            <w:pPr>
              <w:autoSpaceDE w:val="0"/>
              <w:autoSpaceDN w:val="0"/>
              <w:adjustRightInd w:val="0"/>
              <w:rPr>
                <w:rFonts w:ascii="Times New Roman" w:hAnsi="Times New Roman" w:cs="Times New Roman"/>
                <w:b/>
                <w:sz w:val="28"/>
                <w:szCs w:val="28"/>
              </w:rPr>
            </w:pPr>
            <w:r w:rsidRPr="00C73634">
              <w:rPr>
                <w:rFonts w:ascii="Times New Roman" w:hAnsi="Times New Roman" w:cs="Times New Roman"/>
                <w:b/>
                <w:sz w:val="28"/>
                <w:szCs w:val="28"/>
              </w:rPr>
              <w:t>введения ФГОС</w:t>
            </w: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Подготовка и проведение с родителями</w:t>
            </w:r>
          </w:p>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мероприятий информационного характера по</w:t>
            </w:r>
          </w:p>
          <w:p w:rsidR="00DC1858" w:rsidRPr="00C73634" w:rsidRDefault="00DC1858" w:rsidP="00E074CC">
            <w:pPr>
              <w:autoSpaceDE w:val="0"/>
              <w:autoSpaceDN w:val="0"/>
              <w:adjustRightInd w:val="0"/>
              <w:jc w:val="both"/>
              <w:rPr>
                <w:rFonts w:ascii="Times New Roman" w:hAnsi="Times New Roman" w:cs="Times New Roman"/>
                <w:b/>
                <w:sz w:val="28"/>
                <w:szCs w:val="28"/>
              </w:rPr>
            </w:pPr>
            <w:r w:rsidRPr="00C73634">
              <w:rPr>
                <w:rFonts w:ascii="Times New Roman" w:hAnsi="Times New Roman" w:cs="Times New Roman"/>
                <w:sz w:val="28"/>
                <w:szCs w:val="28"/>
              </w:rPr>
              <w:t>новым формам и методам контроля</w:t>
            </w:r>
          </w:p>
        </w:tc>
        <w:tc>
          <w:tcPr>
            <w:tcW w:w="672"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0"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Проведение запланированных контрольных работ</w:t>
            </w:r>
          </w:p>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r>
      <w:tr w:rsidR="00DC1858" w:rsidRPr="00C73634" w:rsidTr="00E074CC">
        <w:tc>
          <w:tcPr>
            <w:tcW w:w="2769" w:type="dxa"/>
            <w:vMerge/>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5744" w:type="dxa"/>
          </w:tcPr>
          <w:p w:rsidR="00DC1858" w:rsidRPr="00C73634" w:rsidRDefault="00DC1858" w:rsidP="00E074CC">
            <w:pPr>
              <w:autoSpaceDE w:val="0"/>
              <w:autoSpaceDN w:val="0"/>
              <w:adjustRightInd w:val="0"/>
              <w:jc w:val="both"/>
              <w:rPr>
                <w:rFonts w:ascii="Times New Roman" w:hAnsi="Times New Roman" w:cs="Times New Roman"/>
                <w:sz w:val="28"/>
                <w:szCs w:val="28"/>
              </w:rPr>
            </w:pPr>
            <w:r w:rsidRPr="00C73634">
              <w:rPr>
                <w:rFonts w:ascii="Times New Roman" w:hAnsi="Times New Roman" w:cs="Times New Roman"/>
                <w:sz w:val="28"/>
                <w:szCs w:val="28"/>
              </w:rPr>
              <w:t>Анализ результатов выполнения работ и коррекция</w:t>
            </w:r>
          </w:p>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0"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72"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c>
          <w:tcPr>
            <w:tcW w:w="669" w:type="dxa"/>
            <w:shd w:val="clear" w:color="auto" w:fill="FF0000"/>
          </w:tcPr>
          <w:p w:rsidR="00DC1858" w:rsidRPr="00C73634" w:rsidRDefault="00DC1858" w:rsidP="00E074CC">
            <w:pPr>
              <w:autoSpaceDE w:val="0"/>
              <w:autoSpaceDN w:val="0"/>
              <w:adjustRightInd w:val="0"/>
              <w:jc w:val="both"/>
              <w:rPr>
                <w:rFonts w:ascii="Times New Roman" w:hAnsi="Times New Roman" w:cs="Times New Roman"/>
                <w:b/>
                <w:sz w:val="28"/>
                <w:szCs w:val="28"/>
              </w:rPr>
            </w:pPr>
          </w:p>
        </w:tc>
      </w:tr>
    </w:tbl>
    <w:p w:rsidR="00DC1858" w:rsidRPr="00C73634" w:rsidRDefault="00DC1858" w:rsidP="00DC1858">
      <w:pPr>
        <w:ind w:left="360"/>
        <w:jc w:val="both"/>
        <w:rPr>
          <w:rFonts w:ascii="Times New Roman" w:hAnsi="Times New Roman" w:cs="Times New Roman"/>
          <w:sz w:val="28"/>
          <w:szCs w:val="28"/>
        </w:rPr>
      </w:pPr>
    </w:p>
    <w:p w:rsidR="00DC1858" w:rsidRPr="00C73634" w:rsidRDefault="00DC1858" w:rsidP="00DC1858">
      <w:pPr>
        <w:jc w:val="both"/>
        <w:rPr>
          <w:rFonts w:ascii="Times New Roman" w:hAnsi="Times New Roman" w:cs="Times New Roman"/>
          <w:sz w:val="28"/>
          <w:szCs w:val="28"/>
        </w:rPr>
        <w:sectPr w:rsidR="00DC1858" w:rsidRPr="00C73634" w:rsidSect="00E074CC">
          <w:pgSz w:w="16838" w:h="11906" w:orient="landscape"/>
          <w:pgMar w:top="720" w:right="1412" w:bottom="992" w:left="998" w:header="720" w:footer="1134" w:gutter="0"/>
          <w:cols w:space="720"/>
          <w:docGrid w:linePitch="299"/>
        </w:sectPr>
      </w:pPr>
    </w:p>
    <w:p w:rsidR="00DC1858" w:rsidRPr="00C73634" w:rsidRDefault="00DC1858" w:rsidP="00DC1858">
      <w:pPr>
        <w:jc w:val="both"/>
        <w:rPr>
          <w:rFonts w:ascii="Times New Roman" w:hAnsi="Times New Roman" w:cs="Times New Roman"/>
          <w:sz w:val="28"/>
          <w:szCs w:val="28"/>
        </w:rPr>
      </w:pPr>
    </w:p>
    <w:p w:rsidR="00DC1858" w:rsidRPr="00C73634" w:rsidRDefault="00DC1858" w:rsidP="00DC1858">
      <w:pPr>
        <w:autoSpaceDE w:val="0"/>
        <w:rPr>
          <w:rFonts w:ascii="Times New Roman" w:hAnsi="Times New Roman" w:cs="Times New Roman"/>
          <w:b/>
          <w:bCs/>
          <w:sz w:val="28"/>
          <w:szCs w:val="28"/>
        </w:rPr>
      </w:pPr>
    </w:p>
    <w:p w:rsidR="00DC1858" w:rsidRPr="00C73634" w:rsidRDefault="00DC1858" w:rsidP="00DC1858">
      <w:pPr>
        <w:jc w:val="right"/>
        <w:rPr>
          <w:rFonts w:ascii="Times New Roman" w:hAnsi="Times New Roman" w:cs="Times New Roman"/>
          <w:sz w:val="28"/>
          <w:szCs w:val="28"/>
        </w:rPr>
      </w:pPr>
      <w:r w:rsidRPr="00C73634">
        <w:rPr>
          <w:rFonts w:ascii="Times New Roman" w:hAnsi="Times New Roman" w:cs="Times New Roman"/>
          <w:sz w:val="28"/>
          <w:szCs w:val="28"/>
        </w:rPr>
        <w:t>Приложение к ООП НОО</w:t>
      </w:r>
    </w:p>
    <w:p w:rsidR="00DC1858" w:rsidRPr="00C73634" w:rsidRDefault="00DC1858" w:rsidP="00DC1858">
      <w:pPr>
        <w:jc w:val="center"/>
        <w:rPr>
          <w:rFonts w:ascii="Times New Roman" w:hAnsi="Times New Roman" w:cs="Times New Roman"/>
          <w:b/>
          <w:sz w:val="28"/>
          <w:szCs w:val="28"/>
        </w:rPr>
      </w:pPr>
      <w:r w:rsidRPr="00C73634">
        <w:rPr>
          <w:rFonts w:ascii="Times New Roman" w:hAnsi="Times New Roman" w:cs="Times New Roman"/>
          <w:b/>
          <w:sz w:val="28"/>
          <w:szCs w:val="28"/>
        </w:rPr>
        <w:t>Программа мониторинга уровня сформированности универсальных учебных действий в начальной школе</w:t>
      </w:r>
    </w:p>
    <w:p w:rsidR="00DC1858" w:rsidRPr="00C73634" w:rsidRDefault="00DC1858" w:rsidP="00DC1858">
      <w:pPr>
        <w:jc w:val="center"/>
        <w:rPr>
          <w:rFonts w:ascii="Times New Roman" w:hAnsi="Times New Roman" w:cs="Times New Roman"/>
          <w:sz w:val="28"/>
          <w:szCs w:val="28"/>
        </w:rPr>
      </w:pPr>
      <w:r w:rsidRPr="00C73634">
        <w:rPr>
          <w:rFonts w:ascii="Times New Roman" w:hAnsi="Times New Roman" w:cs="Times New Roman"/>
          <w:sz w:val="28"/>
          <w:szCs w:val="28"/>
        </w:rPr>
        <w:t>( 1-4 классы)</w:t>
      </w:r>
    </w:p>
    <w:p w:rsidR="00DC1858" w:rsidRPr="00C73634" w:rsidRDefault="00DC1858" w:rsidP="00DC1858">
      <w:pPr>
        <w:ind w:firstLine="708"/>
        <w:rPr>
          <w:rFonts w:ascii="Times New Roman" w:hAnsi="Times New Roman" w:cs="Times New Roman"/>
          <w:sz w:val="28"/>
          <w:szCs w:val="28"/>
        </w:rPr>
      </w:pPr>
      <w:r w:rsidRPr="00C73634">
        <w:rPr>
          <w:rFonts w:ascii="Times New Roman" w:hAnsi="Times New Roman" w:cs="Times New Roman"/>
          <w:sz w:val="28"/>
          <w:szCs w:val="28"/>
        </w:rPr>
        <w:t>Федеральные государственные образовательные стандарты нового поколения задают качественно новое представление о том, каким должно быть теперь содержание начального образования и воспитания  и его  результат.</w:t>
      </w:r>
    </w:p>
    <w:p w:rsidR="00DC1858" w:rsidRPr="00C73634" w:rsidRDefault="00DC1858" w:rsidP="00DC1858">
      <w:pPr>
        <w:spacing w:after="120"/>
        <w:ind w:firstLine="709"/>
        <w:rPr>
          <w:rFonts w:ascii="Times New Roman" w:hAnsi="Times New Roman" w:cs="Times New Roman"/>
          <w:sz w:val="28"/>
          <w:szCs w:val="28"/>
        </w:rPr>
      </w:pPr>
      <w:r w:rsidRPr="00C73634">
        <w:rPr>
          <w:rFonts w:ascii="Times New Roman" w:hAnsi="Times New Roman" w:cs="Times New Roman"/>
          <w:sz w:val="28"/>
          <w:szCs w:val="28"/>
        </w:rPr>
        <w:t xml:space="preserve">Привычные средства педагогической оценки и  тесты достижений не могут должным образом оценить результаты учебно-воспитательного  процесса: они не пригодны, если требуется оценка не просто умения решать задачи (например, математические), а умение видеть и ставить задачи; они не пригодны, если требуется не просто проверить владение учащимися языком, но его применения в качестве средства общения в реальной коммуникативной ситуации и т.д. </w:t>
      </w:r>
    </w:p>
    <w:p w:rsidR="00DC1858" w:rsidRPr="00C73634" w:rsidRDefault="00DC1858" w:rsidP="00DC1858">
      <w:pPr>
        <w:spacing w:after="120"/>
        <w:ind w:firstLine="709"/>
        <w:rPr>
          <w:rFonts w:ascii="Times New Roman" w:hAnsi="Times New Roman" w:cs="Times New Roman"/>
          <w:sz w:val="28"/>
          <w:szCs w:val="28"/>
        </w:rPr>
      </w:pPr>
      <w:r w:rsidRPr="00C73634">
        <w:rPr>
          <w:rFonts w:ascii="Times New Roman" w:hAnsi="Times New Roman" w:cs="Times New Roman"/>
          <w:sz w:val="28"/>
          <w:szCs w:val="28"/>
        </w:rPr>
        <w:t xml:space="preserve">Все это делает необходимой разработку принципиально иного (по сравнению с ныне действующими средствами педагогического контроля) инструментария для оценки сформированности универсальных учебных действий у учащихся. </w:t>
      </w:r>
    </w:p>
    <w:p w:rsidR="00DC1858" w:rsidRPr="00C73634" w:rsidRDefault="00DC1858" w:rsidP="00DC1858">
      <w:pPr>
        <w:spacing w:after="120"/>
        <w:ind w:firstLine="709"/>
        <w:rPr>
          <w:rFonts w:ascii="Times New Roman" w:hAnsi="Times New Roman" w:cs="Times New Roman"/>
          <w:sz w:val="28"/>
          <w:szCs w:val="28"/>
        </w:rPr>
      </w:pPr>
      <w:r w:rsidRPr="00C73634">
        <w:rPr>
          <w:rFonts w:ascii="Times New Roman" w:hAnsi="Times New Roman" w:cs="Times New Roman"/>
          <w:sz w:val="28"/>
          <w:szCs w:val="28"/>
        </w:rPr>
        <w:t>Необходимо назвать следующие требования, которым должен соответствовать методический комплекс, направленный на оценку развития УУД:</w:t>
      </w:r>
    </w:p>
    <w:p w:rsidR="00DC1858" w:rsidRPr="00C73634" w:rsidRDefault="00DC1858" w:rsidP="00DC1858">
      <w:pPr>
        <w:numPr>
          <w:ilvl w:val="0"/>
          <w:numId w:val="25"/>
        </w:numPr>
        <w:suppressAutoHyphens/>
        <w:spacing w:after="0" w:line="360" w:lineRule="auto"/>
        <w:ind w:left="1066" w:hanging="357"/>
        <w:jc w:val="both"/>
        <w:rPr>
          <w:rFonts w:ascii="Times New Roman" w:hAnsi="Times New Roman" w:cs="Times New Roman"/>
          <w:sz w:val="28"/>
          <w:szCs w:val="28"/>
        </w:rPr>
      </w:pPr>
      <w:r w:rsidRPr="00C73634">
        <w:rPr>
          <w:rFonts w:ascii="Times New Roman" w:hAnsi="Times New Roman" w:cs="Times New Roman"/>
          <w:sz w:val="28"/>
          <w:szCs w:val="28"/>
        </w:rPr>
        <w:t>адекватность методик целям и задачам исследования;</w:t>
      </w:r>
    </w:p>
    <w:p w:rsidR="00DC1858" w:rsidRPr="00C73634" w:rsidRDefault="00DC1858" w:rsidP="00DC1858">
      <w:pPr>
        <w:numPr>
          <w:ilvl w:val="0"/>
          <w:numId w:val="25"/>
        </w:numPr>
        <w:suppressAutoHyphens/>
        <w:spacing w:after="0" w:line="360" w:lineRule="auto"/>
        <w:ind w:left="1066" w:hanging="357"/>
        <w:jc w:val="both"/>
        <w:rPr>
          <w:rFonts w:ascii="Times New Roman" w:hAnsi="Times New Roman" w:cs="Times New Roman"/>
          <w:sz w:val="28"/>
          <w:szCs w:val="28"/>
        </w:rPr>
      </w:pPr>
      <w:r w:rsidRPr="00C73634">
        <w:rPr>
          <w:rFonts w:ascii="Times New Roman" w:hAnsi="Times New Roman" w:cs="Times New Roman"/>
          <w:sz w:val="28"/>
          <w:szCs w:val="28"/>
        </w:rPr>
        <w:t>теоретическая обоснованность диагностической направленности методик;</w:t>
      </w:r>
    </w:p>
    <w:p w:rsidR="00DC1858" w:rsidRPr="00C73634" w:rsidRDefault="00DC1858" w:rsidP="00DC1858">
      <w:pPr>
        <w:numPr>
          <w:ilvl w:val="0"/>
          <w:numId w:val="25"/>
        </w:numPr>
        <w:suppressAutoHyphens/>
        <w:spacing w:after="0" w:line="360" w:lineRule="auto"/>
        <w:ind w:left="1066" w:hanging="357"/>
        <w:jc w:val="both"/>
        <w:rPr>
          <w:rFonts w:ascii="Times New Roman" w:hAnsi="Times New Roman" w:cs="Times New Roman"/>
          <w:sz w:val="28"/>
          <w:szCs w:val="28"/>
        </w:rPr>
      </w:pPr>
      <w:r w:rsidRPr="00C73634">
        <w:rPr>
          <w:rFonts w:ascii="Times New Roman" w:hAnsi="Times New Roman" w:cs="Times New Roman"/>
          <w:sz w:val="28"/>
          <w:szCs w:val="28"/>
        </w:rPr>
        <w:t>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w:t>
      </w:r>
    </w:p>
    <w:p w:rsidR="00DC1858" w:rsidRPr="00C73634" w:rsidRDefault="00DC1858" w:rsidP="00DC1858">
      <w:pPr>
        <w:numPr>
          <w:ilvl w:val="0"/>
          <w:numId w:val="25"/>
        </w:numPr>
        <w:suppressAutoHyphens/>
        <w:spacing w:after="0" w:line="360" w:lineRule="auto"/>
        <w:ind w:left="1066" w:hanging="357"/>
        <w:jc w:val="both"/>
        <w:rPr>
          <w:rFonts w:ascii="Times New Roman" w:hAnsi="Times New Roman" w:cs="Times New Roman"/>
          <w:sz w:val="28"/>
          <w:szCs w:val="28"/>
        </w:rPr>
      </w:pPr>
      <w:r w:rsidRPr="00C73634">
        <w:rPr>
          <w:rFonts w:ascii="Times New Roman" w:hAnsi="Times New Roman" w:cs="Times New Roman"/>
          <w:sz w:val="28"/>
          <w:szCs w:val="28"/>
        </w:rPr>
        <w:t>валидность и надежность применяемых методик;</w:t>
      </w:r>
    </w:p>
    <w:p w:rsidR="00DC1858" w:rsidRPr="00C73634" w:rsidRDefault="00DC1858" w:rsidP="00DC1858">
      <w:pPr>
        <w:numPr>
          <w:ilvl w:val="0"/>
          <w:numId w:val="25"/>
        </w:numPr>
        <w:suppressAutoHyphens/>
        <w:spacing w:after="0" w:line="360" w:lineRule="auto"/>
        <w:ind w:left="1066" w:hanging="357"/>
        <w:jc w:val="both"/>
        <w:rPr>
          <w:rFonts w:ascii="Times New Roman" w:hAnsi="Times New Roman" w:cs="Times New Roman"/>
          <w:sz w:val="28"/>
          <w:szCs w:val="28"/>
        </w:rPr>
      </w:pPr>
      <w:r w:rsidRPr="00C73634">
        <w:rPr>
          <w:rFonts w:ascii="Times New Roman" w:hAnsi="Times New Roman" w:cs="Times New Roman"/>
          <w:sz w:val="28"/>
          <w:szCs w:val="28"/>
        </w:rPr>
        <w:t xml:space="preserve">профессиональная компетентность  лиц, осуществляющих обследование (сбор диагностических данных), обработку и интерпретацию результатов; </w:t>
      </w:r>
    </w:p>
    <w:p w:rsidR="00DC1858" w:rsidRPr="00C73634" w:rsidRDefault="00DC1858" w:rsidP="00DC1858">
      <w:pPr>
        <w:numPr>
          <w:ilvl w:val="0"/>
          <w:numId w:val="25"/>
        </w:numPr>
        <w:suppressAutoHyphens/>
        <w:spacing w:after="0" w:line="360" w:lineRule="auto"/>
        <w:ind w:left="1066" w:hanging="357"/>
        <w:jc w:val="both"/>
        <w:rPr>
          <w:rFonts w:ascii="Times New Roman" w:hAnsi="Times New Roman" w:cs="Times New Roman"/>
          <w:sz w:val="28"/>
          <w:szCs w:val="28"/>
        </w:rPr>
      </w:pPr>
      <w:r w:rsidRPr="00C73634">
        <w:rPr>
          <w:rFonts w:ascii="Times New Roman" w:hAnsi="Times New Roman" w:cs="Times New Roman"/>
          <w:sz w:val="28"/>
          <w:szCs w:val="28"/>
        </w:rPr>
        <w:t>этические стандарты деятельности педагогов и педагогов-психологов</w:t>
      </w:r>
    </w:p>
    <w:p w:rsidR="00DC1858" w:rsidRPr="00C73634" w:rsidRDefault="00DC1858" w:rsidP="00DC1858">
      <w:pPr>
        <w:spacing w:after="120"/>
        <w:rPr>
          <w:rFonts w:ascii="Times New Roman" w:hAnsi="Times New Roman" w:cs="Times New Roman"/>
          <w:b/>
          <w:sz w:val="28"/>
          <w:szCs w:val="28"/>
        </w:rPr>
      </w:pPr>
      <w:r w:rsidRPr="00C73634">
        <w:rPr>
          <w:rFonts w:ascii="Times New Roman" w:hAnsi="Times New Roman" w:cs="Times New Roman"/>
          <w:b/>
          <w:sz w:val="28"/>
          <w:szCs w:val="28"/>
        </w:rPr>
        <w:t xml:space="preserve"> Результаты диагнос</w:t>
      </w:r>
      <w:r w:rsidRPr="00C73634">
        <w:rPr>
          <w:rFonts w:ascii="Times New Roman" w:hAnsi="Times New Roman" w:cs="Times New Roman"/>
          <w:b/>
          <w:sz w:val="28"/>
          <w:szCs w:val="28"/>
        </w:rPr>
        <w:softHyphen/>
        <w:t>тирования чувствительны ко множеству условий его проведения. В случае недостаточно полного соблюдения правил психолого-</w:t>
      </w:r>
    </w:p>
    <w:p w:rsidR="00DC1858" w:rsidRPr="00C73634" w:rsidRDefault="00DC1858" w:rsidP="00DC1858">
      <w:pPr>
        <w:spacing w:after="120"/>
        <w:rPr>
          <w:rFonts w:ascii="Times New Roman" w:hAnsi="Times New Roman" w:cs="Times New Roman"/>
          <w:b/>
          <w:sz w:val="28"/>
          <w:szCs w:val="28"/>
        </w:rPr>
      </w:pPr>
    </w:p>
    <w:p w:rsidR="00DC1858" w:rsidRPr="00C73634" w:rsidRDefault="00DC1858" w:rsidP="00DC1858">
      <w:pPr>
        <w:spacing w:after="120"/>
        <w:rPr>
          <w:rFonts w:ascii="Times New Roman" w:hAnsi="Times New Roman" w:cs="Times New Roman"/>
          <w:b/>
          <w:sz w:val="28"/>
          <w:szCs w:val="28"/>
        </w:rPr>
      </w:pPr>
      <w:r w:rsidRPr="00C73634">
        <w:rPr>
          <w:rFonts w:ascii="Times New Roman" w:hAnsi="Times New Roman" w:cs="Times New Roman"/>
          <w:b/>
          <w:sz w:val="28"/>
          <w:szCs w:val="28"/>
        </w:rPr>
        <w:t xml:space="preserve">педагогического обследования существует реальная опасность появления ошибочных, неоправданных выводов. </w:t>
      </w:r>
    </w:p>
    <w:p w:rsidR="00DC1858" w:rsidRPr="00C73634" w:rsidRDefault="00DC1858" w:rsidP="00DC1858">
      <w:pPr>
        <w:pStyle w:val="af3"/>
        <w:jc w:val="both"/>
        <w:rPr>
          <w:sz w:val="28"/>
          <w:szCs w:val="28"/>
        </w:rPr>
      </w:pPr>
      <w:r w:rsidRPr="00C73634">
        <w:rPr>
          <w:b/>
          <w:sz w:val="28"/>
          <w:szCs w:val="28"/>
        </w:rPr>
        <w:t xml:space="preserve">Цель мониторинга уровня сформированности УУД: </w:t>
      </w:r>
      <w:r w:rsidRPr="00C73634">
        <w:rPr>
          <w:sz w:val="28"/>
          <w:szCs w:val="28"/>
        </w:rPr>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DC1858" w:rsidRPr="00C73634" w:rsidRDefault="00DC1858" w:rsidP="00DC1858">
      <w:pPr>
        <w:shd w:val="clear" w:color="auto" w:fill="FFFFFF"/>
        <w:rPr>
          <w:rFonts w:ascii="Times New Roman" w:hAnsi="Times New Roman" w:cs="Times New Roman"/>
          <w:b/>
          <w:bCs/>
          <w:spacing w:val="-2"/>
          <w:sz w:val="28"/>
          <w:szCs w:val="28"/>
        </w:rPr>
      </w:pPr>
      <w:r w:rsidRPr="00C73634">
        <w:rPr>
          <w:rFonts w:ascii="Times New Roman" w:hAnsi="Times New Roman" w:cs="Times New Roman"/>
          <w:b/>
          <w:bCs/>
          <w:spacing w:val="-2"/>
          <w:sz w:val="28"/>
          <w:szCs w:val="28"/>
        </w:rPr>
        <w:t>Задачи мониторинга:</w:t>
      </w:r>
    </w:p>
    <w:p w:rsidR="00DC1858" w:rsidRPr="00C73634" w:rsidRDefault="00DC1858" w:rsidP="00DC1858">
      <w:pPr>
        <w:numPr>
          <w:ilvl w:val="0"/>
          <w:numId w:val="32"/>
        </w:numPr>
        <w:shd w:val="clear" w:color="auto" w:fill="FFFFFF"/>
        <w:suppressAutoHyphens/>
        <w:spacing w:after="0"/>
        <w:jc w:val="both"/>
        <w:rPr>
          <w:rFonts w:ascii="Times New Roman" w:hAnsi="Times New Roman" w:cs="Times New Roman"/>
          <w:sz w:val="28"/>
          <w:szCs w:val="28"/>
        </w:rPr>
      </w:pPr>
      <w:r w:rsidRPr="00C73634">
        <w:rPr>
          <w:rFonts w:ascii="Times New Roman" w:hAnsi="Times New Roman" w:cs="Times New Roman"/>
          <w:sz w:val="28"/>
          <w:szCs w:val="28"/>
        </w:rPr>
        <w:t>Отработка механизмов сбора информации об уровне сформированности УУД;</w:t>
      </w:r>
    </w:p>
    <w:p w:rsidR="00DC1858" w:rsidRPr="00C73634" w:rsidRDefault="00DC1858" w:rsidP="00DC1858">
      <w:pPr>
        <w:numPr>
          <w:ilvl w:val="0"/>
          <w:numId w:val="32"/>
        </w:numPr>
        <w:shd w:val="clear" w:color="auto" w:fill="FFFFFF"/>
        <w:suppressAutoHyphens/>
        <w:spacing w:after="0"/>
        <w:jc w:val="both"/>
        <w:rPr>
          <w:rFonts w:ascii="Times New Roman" w:hAnsi="Times New Roman" w:cs="Times New Roman"/>
          <w:sz w:val="28"/>
          <w:szCs w:val="28"/>
        </w:rPr>
      </w:pPr>
      <w:r w:rsidRPr="00C73634">
        <w:rPr>
          <w:rFonts w:ascii="Times New Roman" w:hAnsi="Times New Roman" w:cs="Times New Roman"/>
          <w:sz w:val="28"/>
          <w:szCs w:val="28"/>
        </w:rPr>
        <w:t>Выявление и анализ факторов, способствующих формированию УУД;</w:t>
      </w:r>
    </w:p>
    <w:p w:rsidR="00DC1858" w:rsidRPr="00C73634" w:rsidRDefault="00DC1858" w:rsidP="00DC1858">
      <w:pPr>
        <w:numPr>
          <w:ilvl w:val="0"/>
          <w:numId w:val="32"/>
        </w:numPr>
        <w:shd w:val="clear" w:color="auto" w:fill="FFFFFF"/>
        <w:suppressAutoHyphens/>
        <w:spacing w:after="0"/>
        <w:jc w:val="both"/>
        <w:rPr>
          <w:rFonts w:ascii="Times New Roman" w:hAnsi="Times New Roman" w:cs="Times New Roman"/>
          <w:sz w:val="28"/>
          <w:szCs w:val="28"/>
        </w:rPr>
      </w:pPr>
      <w:r w:rsidRPr="00C73634">
        <w:rPr>
          <w:rFonts w:ascii="Times New Roman" w:hAnsi="Times New Roman" w:cs="Times New Roman"/>
          <w:sz w:val="28"/>
          <w:szCs w:val="28"/>
        </w:rPr>
        <w:t>Апробация технологических карт и методик оценки уровня сформированности УУД;</w:t>
      </w:r>
    </w:p>
    <w:p w:rsidR="00DC1858" w:rsidRPr="00C73634" w:rsidRDefault="00DC1858" w:rsidP="00DC1858">
      <w:pPr>
        <w:numPr>
          <w:ilvl w:val="0"/>
          <w:numId w:val="32"/>
        </w:numPr>
        <w:shd w:val="clear" w:color="auto" w:fill="FFFFFF"/>
        <w:suppressAutoHyphens/>
        <w:spacing w:after="0"/>
        <w:jc w:val="both"/>
        <w:rPr>
          <w:rFonts w:ascii="Times New Roman" w:hAnsi="Times New Roman" w:cs="Times New Roman"/>
          <w:sz w:val="28"/>
          <w:szCs w:val="28"/>
        </w:rPr>
      </w:pPr>
      <w:r w:rsidRPr="00C73634">
        <w:rPr>
          <w:rFonts w:ascii="Times New Roman" w:hAnsi="Times New Roman" w:cs="Times New Roman"/>
          <w:sz w:val="28"/>
          <w:szCs w:val="28"/>
        </w:rPr>
        <w:t>Формирование банка методических материалов для организации и проведения мониторинга уровня сформированности УУД на ступени начального образования и воспитания;</w:t>
      </w:r>
    </w:p>
    <w:p w:rsidR="00DC1858" w:rsidRPr="00C73634" w:rsidRDefault="00DC1858" w:rsidP="00DC1858">
      <w:pPr>
        <w:numPr>
          <w:ilvl w:val="0"/>
          <w:numId w:val="32"/>
        </w:numPr>
        <w:shd w:val="clear" w:color="auto" w:fill="FFFFFF"/>
        <w:suppressAutoHyphens/>
        <w:spacing w:after="0"/>
        <w:jc w:val="both"/>
        <w:rPr>
          <w:rFonts w:ascii="Times New Roman" w:hAnsi="Times New Roman" w:cs="Times New Roman"/>
          <w:sz w:val="28"/>
          <w:szCs w:val="28"/>
        </w:rPr>
      </w:pPr>
      <w:r w:rsidRPr="00C73634">
        <w:rPr>
          <w:rFonts w:ascii="Times New Roman" w:hAnsi="Times New Roman" w:cs="Times New Roman"/>
          <w:sz w:val="28"/>
          <w:szCs w:val="28"/>
        </w:rPr>
        <w:t>Обеспечение преемственности и единообразия в процедурах оценки качества результатов дошкольного и начального школьного образования в условиях внедрения ФГОС нового поколения;</w:t>
      </w:r>
    </w:p>
    <w:p w:rsidR="00DC1858" w:rsidRPr="00C73634" w:rsidRDefault="00DC1858" w:rsidP="00DC1858">
      <w:pPr>
        <w:numPr>
          <w:ilvl w:val="0"/>
          <w:numId w:val="32"/>
        </w:numPr>
        <w:shd w:val="clear" w:color="auto" w:fill="FFFFFF"/>
        <w:suppressAutoHyphens/>
        <w:spacing w:after="0"/>
        <w:jc w:val="both"/>
        <w:rPr>
          <w:rFonts w:ascii="Times New Roman" w:hAnsi="Times New Roman" w:cs="Times New Roman"/>
          <w:sz w:val="28"/>
          <w:szCs w:val="28"/>
        </w:rPr>
      </w:pPr>
      <w:r w:rsidRPr="00C73634">
        <w:rPr>
          <w:rFonts w:ascii="Times New Roman" w:hAnsi="Times New Roman" w:cs="Times New Roman"/>
          <w:sz w:val="28"/>
          <w:szCs w:val="28"/>
        </w:rPr>
        <w:t xml:space="preserve">Разработка и апробация системы критериев и показателей уровня сформированности УУД у детей  начальной школы. </w:t>
      </w:r>
    </w:p>
    <w:p w:rsidR="00DC1858" w:rsidRPr="00C73634" w:rsidRDefault="00DC1858" w:rsidP="00DC1858">
      <w:pPr>
        <w:pStyle w:val="af3"/>
        <w:jc w:val="both"/>
        <w:rPr>
          <w:b/>
          <w:sz w:val="28"/>
          <w:szCs w:val="28"/>
        </w:rPr>
      </w:pPr>
      <w:r w:rsidRPr="00C73634">
        <w:rPr>
          <w:b/>
          <w:sz w:val="28"/>
          <w:szCs w:val="28"/>
        </w:rPr>
        <w:t>Объекты мониторинга:</w:t>
      </w:r>
    </w:p>
    <w:p w:rsidR="00DC1858" w:rsidRPr="00C73634" w:rsidRDefault="00DC1858" w:rsidP="00DC1858">
      <w:pPr>
        <w:pStyle w:val="af3"/>
        <w:numPr>
          <w:ilvl w:val="0"/>
          <w:numId w:val="2"/>
        </w:numPr>
        <w:spacing w:before="280" w:after="0"/>
        <w:ind w:left="284" w:hanging="284"/>
        <w:jc w:val="both"/>
        <w:rPr>
          <w:sz w:val="28"/>
          <w:szCs w:val="28"/>
        </w:rPr>
      </w:pPr>
      <w:r w:rsidRPr="00C73634">
        <w:rPr>
          <w:sz w:val="28"/>
          <w:szCs w:val="28"/>
        </w:rPr>
        <w:t>Универсальные учебные действия младших школьников;</w:t>
      </w:r>
    </w:p>
    <w:p w:rsidR="00DC1858" w:rsidRPr="00C73634" w:rsidRDefault="00DC1858" w:rsidP="00DC1858">
      <w:pPr>
        <w:pStyle w:val="af3"/>
        <w:numPr>
          <w:ilvl w:val="0"/>
          <w:numId w:val="2"/>
        </w:numPr>
        <w:spacing w:before="0" w:after="0"/>
        <w:ind w:left="284" w:hanging="284"/>
        <w:jc w:val="both"/>
        <w:rPr>
          <w:sz w:val="28"/>
          <w:szCs w:val="28"/>
        </w:rPr>
      </w:pPr>
      <w:r w:rsidRPr="00C73634">
        <w:rPr>
          <w:sz w:val="28"/>
          <w:szCs w:val="28"/>
        </w:rPr>
        <w:t>Психолого- педагогические условия обучения;</w:t>
      </w:r>
    </w:p>
    <w:p w:rsidR="00DC1858" w:rsidRPr="00C73634" w:rsidRDefault="00DC1858" w:rsidP="00DC1858">
      <w:pPr>
        <w:numPr>
          <w:ilvl w:val="0"/>
          <w:numId w:val="2"/>
        </w:numPr>
        <w:shd w:val="clear" w:color="auto" w:fill="FFFFFF"/>
        <w:suppressAutoHyphens/>
        <w:spacing w:after="0"/>
        <w:ind w:left="284" w:hanging="284"/>
        <w:jc w:val="both"/>
        <w:rPr>
          <w:rFonts w:ascii="Times New Roman" w:hAnsi="Times New Roman" w:cs="Times New Roman"/>
          <w:bCs/>
          <w:spacing w:val="-2"/>
          <w:sz w:val="28"/>
          <w:szCs w:val="28"/>
        </w:rPr>
      </w:pPr>
      <w:r w:rsidRPr="00C73634">
        <w:rPr>
          <w:rFonts w:ascii="Times New Roman" w:hAnsi="Times New Roman" w:cs="Times New Roman"/>
          <w:bCs/>
          <w:spacing w:val="-2"/>
          <w:sz w:val="28"/>
          <w:szCs w:val="28"/>
        </w:rPr>
        <w:t>Педагогические технологии, используемые в начальной школе.</w:t>
      </w:r>
    </w:p>
    <w:p w:rsidR="00DC1858" w:rsidRPr="00C73634" w:rsidRDefault="00DC1858" w:rsidP="00DC1858">
      <w:pPr>
        <w:shd w:val="clear" w:color="auto" w:fill="FFFFFF"/>
        <w:rPr>
          <w:rFonts w:ascii="Times New Roman" w:hAnsi="Times New Roman" w:cs="Times New Roman"/>
          <w:bCs/>
          <w:spacing w:val="-2"/>
          <w:sz w:val="28"/>
          <w:szCs w:val="28"/>
        </w:rPr>
      </w:pPr>
    </w:p>
    <w:p w:rsidR="00DC1858" w:rsidRPr="00C73634" w:rsidRDefault="00DC1858" w:rsidP="00DC1858">
      <w:pPr>
        <w:tabs>
          <w:tab w:val="left" w:pos="284"/>
        </w:tabs>
        <w:spacing w:before="280"/>
        <w:rPr>
          <w:rFonts w:ascii="Times New Roman" w:hAnsi="Times New Roman" w:cs="Times New Roman"/>
          <w:bCs/>
          <w:sz w:val="28"/>
          <w:szCs w:val="28"/>
        </w:rPr>
      </w:pPr>
      <w:bookmarkStart w:id="58" w:name="5"/>
      <w:bookmarkEnd w:id="58"/>
      <w:r w:rsidRPr="00C73634">
        <w:rPr>
          <w:rFonts w:ascii="Times New Roman" w:hAnsi="Times New Roman" w:cs="Times New Roman"/>
          <w:b/>
          <w:bCs/>
          <w:sz w:val="28"/>
          <w:szCs w:val="28"/>
        </w:rPr>
        <w:t xml:space="preserve">Области применения данных мониторинга: </w:t>
      </w:r>
      <w:r w:rsidRPr="00C73634">
        <w:rPr>
          <w:rFonts w:ascii="Times New Roman" w:hAnsi="Times New Roman" w:cs="Times New Roman"/>
          <w:bCs/>
          <w:sz w:val="28"/>
          <w:szCs w:val="28"/>
        </w:rPr>
        <w:t>данные, полученные в ходе мониторинга используются для оперативной коррекции учебно- воспитательного процесса.</w:t>
      </w:r>
    </w:p>
    <w:p w:rsidR="00DC1858" w:rsidRPr="00C73634" w:rsidRDefault="00DC1858" w:rsidP="00DC1858">
      <w:pPr>
        <w:pStyle w:val="af3"/>
        <w:jc w:val="both"/>
        <w:rPr>
          <w:b/>
          <w:bCs/>
          <w:sz w:val="28"/>
          <w:szCs w:val="28"/>
        </w:rPr>
      </w:pPr>
      <w:r w:rsidRPr="00C73634">
        <w:rPr>
          <w:b/>
          <w:bCs/>
          <w:sz w:val="28"/>
          <w:szCs w:val="28"/>
        </w:rPr>
        <w:t>Система критериев и показателей уровня сформированности УУД</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Критериями оценки сформированности универсальных учебных действий у обучающихся выступают:</w:t>
      </w:r>
    </w:p>
    <w:p w:rsidR="00DC1858" w:rsidRPr="00C73634" w:rsidRDefault="00DC1858" w:rsidP="00DC1858">
      <w:pPr>
        <w:numPr>
          <w:ilvl w:val="0"/>
          <w:numId w:val="24"/>
        </w:numPr>
        <w:suppressAutoHyphens/>
        <w:spacing w:after="0" w:line="240" w:lineRule="auto"/>
        <w:ind w:left="709" w:hanging="283"/>
        <w:jc w:val="both"/>
        <w:rPr>
          <w:rFonts w:ascii="Times New Roman" w:hAnsi="Times New Roman" w:cs="Times New Roman"/>
          <w:sz w:val="28"/>
          <w:szCs w:val="28"/>
        </w:rPr>
      </w:pPr>
      <w:r w:rsidRPr="00C73634">
        <w:rPr>
          <w:rFonts w:ascii="Times New Roman" w:hAnsi="Times New Roman" w:cs="Times New Roman"/>
          <w:sz w:val="28"/>
          <w:szCs w:val="28"/>
        </w:rPr>
        <w:t>соответствие возрастно-психологическим  нормативным требованиям;</w:t>
      </w:r>
    </w:p>
    <w:p w:rsidR="00DC1858" w:rsidRPr="00C73634" w:rsidRDefault="00DC1858" w:rsidP="00DC1858">
      <w:pPr>
        <w:numPr>
          <w:ilvl w:val="0"/>
          <w:numId w:val="24"/>
        </w:numPr>
        <w:suppressAutoHyphens/>
        <w:spacing w:after="0" w:line="240" w:lineRule="auto"/>
        <w:ind w:left="709" w:hanging="283"/>
        <w:jc w:val="both"/>
        <w:rPr>
          <w:rFonts w:ascii="Times New Roman" w:hAnsi="Times New Roman" w:cs="Times New Roman"/>
          <w:sz w:val="28"/>
          <w:szCs w:val="28"/>
        </w:rPr>
      </w:pPr>
      <w:r w:rsidRPr="00C73634">
        <w:rPr>
          <w:rFonts w:ascii="Times New Roman" w:hAnsi="Times New Roman" w:cs="Times New Roman"/>
          <w:sz w:val="28"/>
          <w:szCs w:val="28"/>
        </w:rPr>
        <w:t>соответствие свойств  универсальных действий заранее заданным требованиям;</w:t>
      </w:r>
    </w:p>
    <w:p w:rsidR="00DC1858" w:rsidRPr="00C73634" w:rsidRDefault="00DC1858" w:rsidP="00DC1858">
      <w:pPr>
        <w:numPr>
          <w:ilvl w:val="0"/>
          <w:numId w:val="24"/>
        </w:numPr>
        <w:suppressAutoHyphens/>
        <w:spacing w:after="0" w:line="240" w:lineRule="auto"/>
        <w:ind w:left="709" w:hanging="283"/>
        <w:jc w:val="both"/>
        <w:rPr>
          <w:rFonts w:ascii="Times New Roman" w:hAnsi="Times New Roman" w:cs="Times New Roman"/>
          <w:sz w:val="28"/>
          <w:szCs w:val="28"/>
        </w:rPr>
      </w:pPr>
      <w:r w:rsidRPr="00C73634">
        <w:rPr>
          <w:rFonts w:ascii="Times New Roman" w:hAnsi="Times New Roman" w:cs="Times New Roman"/>
          <w:sz w:val="28"/>
          <w:szCs w:val="28"/>
        </w:rPr>
        <w:lastRenderedPageBreak/>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DC1858" w:rsidRPr="00C73634" w:rsidRDefault="00DC1858" w:rsidP="00DC1858">
      <w:pPr>
        <w:rPr>
          <w:rFonts w:ascii="Times New Roman" w:hAnsi="Times New Roman" w:cs="Times New Roman"/>
          <w:b/>
          <w:bCs/>
          <w:sz w:val="28"/>
          <w:szCs w:val="28"/>
        </w:rPr>
      </w:pPr>
    </w:p>
    <w:p w:rsidR="00DC1858" w:rsidRPr="00C73634" w:rsidRDefault="00DC1858" w:rsidP="00DC1858">
      <w:pPr>
        <w:rPr>
          <w:rFonts w:ascii="Times New Roman" w:hAnsi="Times New Roman" w:cs="Times New Roman"/>
          <w:b/>
          <w:bCs/>
          <w:sz w:val="28"/>
          <w:szCs w:val="28"/>
        </w:rPr>
      </w:pPr>
      <w:r w:rsidRPr="00C73634">
        <w:rPr>
          <w:rFonts w:ascii="Times New Roman" w:hAnsi="Times New Roman" w:cs="Times New Roman"/>
          <w:b/>
          <w:bCs/>
          <w:sz w:val="28"/>
          <w:szCs w:val="28"/>
        </w:rPr>
        <w:t>Методы сбора информации:</w:t>
      </w:r>
    </w:p>
    <w:p w:rsidR="00DC1858" w:rsidRPr="00C73634" w:rsidRDefault="00DC1858" w:rsidP="00DC1858">
      <w:pPr>
        <w:numPr>
          <w:ilvl w:val="0"/>
          <w:numId w:val="6"/>
        </w:numPr>
        <w:suppressAutoHyphens/>
        <w:spacing w:after="0" w:line="240" w:lineRule="auto"/>
        <w:jc w:val="both"/>
        <w:rPr>
          <w:rFonts w:ascii="Times New Roman" w:hAnsi="Times New Roman" w:cs="Times New Roman"/>
          <w:bCs/>
          <w:sz w:val="28"/>
          <w:szCs w:val="28"/>
        </w:rPr>
      </w:pPr>
      <w:r w:rsidRPr="00C73634">
        <w:rPr>
          <w:rFonts w:ascii="Times New Roman" w:hAnsi="Times New Roman" w:cs="Times New Roman"/>
          <w:bCs/>
          <w:sz w:val="28"/>
          <w:szCs w:val="28"/>
        </w:rPr>
        <w:t>анкетирование;</w:t>
      </w:r>
    </w:p>
    <w:p w:rsidR="00DC1858" w:rsidRPr="00C73634" w:rsidRDefault="00DC1858" w:rsidP="00DC1858">
      <w:pPr>
        <w:numPr>
          <w:ilvl w:val="0"/>
          <w:numId w:val="6"/>
        </w:numPr>
        <w:suppressAutoHyphens/>
        <w:spacing w:after="0" w:line="240" w:lineRule="auto"/>
        <w:jc w:val="both"/>
        <w:rPr>
          <w:rFonts w:ascii="Times New Roman" w:hAnsi="Times New Roman" w:cs="Times New Roman"/>
          <w:bCs/>
          <w:sz w:val="28"/>
          <w:szCs w:val="28"/>
        </w:rPr>
      </w:pPr>
      <w:r w:rsidRPr="00C73634">
        <w:rPr>
          <w:rFonts w:ascii="Times New Roman" w:hAnsi="Times New Roman" w:cs="Times New Roman"/>
          <w:bCs/>
          <w:sz w:val="28"/>
          <w:szCs w:val="28"/>
        </w:rPr>
        <w:t>тестирование;</w:t>
      </w:r>
    </w:p>
    <w:p w:rsidR="00DC1858" w:rsidRPr="00C73634" w:rsidRDefault="00DC1858" w:rsidP="00DC1858">
      <w:pPr>
        <w:numPr>
          <w:ilvl w:val="0"/>
          <w:numId w:val="6"/>
        </w:numPr>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наблюдение;</w:t>
      </w:r>
    </w:p>
    <w:p w:rsidR="00DC1858" w:rsidRPr="00C73634" w:rsidRDefault="00DC1858" w:rsidP="00DC1858">
      <w:pPr>
        <w:numPr>
          <w:ilvl w:val="0"/>
          <w:numId w:val="6"/>
        </w:numPr>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беседа.</w:t>
      </w:r>
    </w:p>
    <w:p w:rsidR="00DC1858" w:rsidRPr="00C73634" w:rsidRDefault="00DC1858" w:rsidP="00DC1858">
      <w:pPr>
        <w:spacing w:after="120"/>
        <w:rPr>
          <w:rFonts w:ascii="Times New Roman" w:hAnsi="Times New Roman" w:cs="Times New Roman"/>
          <w:sz w:val="28"/>
          <w:szCs w:val="28"/>
        </w:rPr>
      </w:pPr>
    </w:p>
    <w:p w:rsidR="00DC1858" w:rsidRPr="00C73634" w:rsidRDefault="00DC1858" w:rsidP="00DC1858">
      <w:pPr>
        <w:rPr>
          <w:rFonts w:ascii="Times New Roman" w:hAnsi="Times New Roman" w:cs="Times New Roman"/>
          <w:b/>
          <w:sz w:val="28"/>
          <w:szCs w:val="28"/>
        </w:rPr>
      </w:pPr>
      <w:r w:rsidRPr="00C73634">
        <w:rPr>
          <w:rFonts w:ascii="Times New Roman" w:hAnsi="Times New Roman" w:cs="Times New Roman"/>
          <w:b/>
          <w:sz w:val="28"/>
          <w:szCs w:val="28"/>
        </w:rPr>
        <w:t>Набор диагностического инструментария для мониторинга .</w:t>
      </w:r>
    </w:p>
    <w:p w:rsidR="00DC1858" w:rsidRPr="00C73634" w:rsidRDefault="00DC1858" w:rsidP="00DC1858">
      <w:pPr>
        <w:rPr>
          <w:rFonts w:ascii="Times New Roman" w:hAnsi="Times New Roman" w:cs="Times New Roman"/>
          <w:b/>
          <w:sz w:val="28"/>
          <w:szCs w:val="28"/>
          <w:u w:val="single"/>
        </w:rPr>
      </w:pPr>
      <w:r w:rsidRPr="00C73634">
        <w:rPr>
          <w:rFonts w:ascii="Times New Roman" w:hAnsi="Times New Roman" w:cs="Times New Roman"/>
          <w:b/>
          <w:sz w:val="28"/>
          <w:szCs w:val="28"/>
          <w:u w:val="single"/>
        </w:rPr>
        <w:t>Личностные универсальные учебные действия</w:t>
      </w:r>
    </w:p>
    <w:p w:rsidR="00DC1858" w:rsidRPr="00C73634" w:rsidRDefault="00DC1858" w:rsidP="00DC1858">
      <w:pPr>
        <w:widowControl w:val="0"/>
        <w:autoSpaceDE w:val="0"/>
        <w:rPr>
          <w:rFonts w:ascii="Times New Roman" w:hAnsi="Times New Roman" w:cs="Times New Roman"/>
          <w:b/>
          <w:i/>
          <w:sz w:val="28"/>
          <w:szCs w:val="28"/>
        </w:rPr>
      </w:pPr>
      <w:r w:rsidRPr="00C73634">
        <w:rPr>
          <w:rFonts w:ascii="Times New Roman" w:hAnsi="Times New Roman" w:cs="Times New Roman"/>
          <w:sz w:val="28"/>
          <w:szCs w:val="28"/>
        </w:rPr>
        <w:t>Задание №1.</w:t>
      </w:r>
      <w:r w:rsidRPr="00C73634">
        <w:rPr>
          <w:rFonts w:ascii="Times New Roman" w:hAnsi="Times New Roman" w:cs="Times New Roman"/>
          <w:b/>
          <w:i/>
          <w:sz w:val="28"/>
          <w:szCs w:val="28"/>
        </w:rPr>
        <w:t xml:space="preserve"> Задание на усвоение нормы взаимопомощи.</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 xml:space="preserve">Цель: </w:t>
      </w:r>
      <w:r w:rsidRPr="00C73634">
        <w:rPr>
          <w:rFonts w:ascii="Times New Roman" w:hAnsi="Times New Roman" w:cs="Times New Roman"/>
          <w:sz w:val="28"/>
          <w:szCs w:val="28"/>
        </w:rPr>
        <w:t>выявление уровня усвоения нормы взаимопомощи.</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Оцениваемые УУД</w:t>
      </w:r>
      <w:r w:rsidRPr="00C73634">
        <w:rPr>
          <w:rFonts w:ascii="Times New Roman" w:hAnsi="Times New Roman" w:cs="Times New Roman"/>
          <w:sz w:val="28"/>
          <w:szCs w:val="28"/>
        </w:rPr>
        <w:t>: действия нравственно-этического оценивания – выделение морального содержания ситуации; учет нормы взаимопомощи как основания построения межличностных отношений.</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Возраст:</w:t>
      </w:r>
      <w:r w:rsidRPr="00C73634">
        <w:rPr>
          <w:rFonts w:ascii="Times New Roman" w:hAnsi="Times New Roman" w:cs="Times New Roman"/>
          <w:sz w:val="28"/>
          <w:szCs w:val="28"/>
        </w:rPr>
        <w:t xml:space="preserve"> предшкольное образование (6.5 – 7 лет).</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Форма (ситуация оценивания)</w:t>
      </w:r>
      <w:r w:rsidRPr="00C73634">
        <w:rPr>
          <w:rFonts w:ascii="Times New Roman" w:hAnsi="Times New Roman" w:cs="Times New Roman"/>
          <w:sz w:val="28"/>
          <w:szCs w:val="28"/>
        </w:rPr>
        <w:t xml:space="preserve">: индивидуальное обследование ребенка.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Метод оценивания</w:t>
      </w:r>
      <w:r w:rsidRPr="00C73634">
        <w:rPr>
          <w:rFonts w:ascii="Times New Roman" w:hAnsi="Times New Roman" w:cs="Times New Roman"/>
          <w:sz w:val="28"/>
          <w:szCs w:val="28"/>
        </w:rPr>
        <w:t>: беседа</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Текст задания</w:t>
      </w:r>
      <w:r w:rsidRPr="00C73634">
        <w:rPr>
          <w:rFonts w:ascii="Times New Roman" w:hAnsi="Times New Roman" w:cs="Times New Roman"/>
          <w:sz w:val="28"/>
          <w:szCs w:val="28"/>
        </w:rPr>
        <w:t>:</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 xml:space="preserve">Мама, уходя на работу, напомнила Андрею (Лене), что ему надо есть на обед. Она попросила его помыть посуду после еды, потому что вернется с работы уставшей. Андрей поел и сел смотреть мультфильмы, а посуду мыть не стал. Вечером пришли с работы мама и папа. Мама увидела грязную посуду. Вздохнула и стала мыть посуду. Андрею стало грустно, и он ушел в свою комнату.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1. Почему Андрею (Лене) стало грустно?</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2. Правильно ли поступил Андрею (Лена)?</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3. Почему?</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4. Как бы ты поступил на месте Андрея (Лены)?</w:t>
      </w:r>
    </w:p>
    <w:p w:rsidR="00DC1858" w:rsidRPr="00C73634" w:rsidRDefault="00DC1858" w:rsidP="00DC1858">
      <w:pPr>
        <w:ind w:firstLine="709"/>
        <w:rPr>
          <w:rFonts w:ascii="Times New Roman" w:hAnsi="Times New Roman" w:cs="Times New Roman"/>
          <w:i/>
          <w:sz w:val="28"/>
          <w:szCs w:val="28"/>
        </w:rPr>
      </w:pPr>
      <w:r w:rsidRPr="00C73634">
        <w:rPr>
          <w:rFonts w:ascii="Times New Roman" w:hAnsi="Times New Roman" w:cs="Times New Roman"/>
          <w:i/>
          <w:sz w:val="28"/>
          <w:szCs w:val="28"/>
        </w:rPr>
        <w:lastRenderedPageBreak/>
        <w:t>Критерии оценивания:</w:t>
      </w:r>
    </w:p>
    <w:p w:rsidR="00DC1858" w:rsidRPr="00C73634" w:rsidRDefault="00DC1858" w:rsidP="00DC1858">
      <w:pPr>
        <w:numPr>
          <w:ilvl w:val="0"/>
          <w:numId w:val="47"/>
        </w:numPr>
        <w:suppressAutoHyphens/>
        <w:spacing w:after="0" w:line="240" w:lineRule="auto"/>
        <w:ind w:left="0" w:firstLine="709"/>
        <w:rPr>
          <w:rFonts w:ascii="Times New Roman" w:hAnsi="Times New Roman" w:cs="Times New Roman"/>
          <w:sz w:val="28"/>
          <w:szCs w:val="28"/>
        </w:rPr>
      </w:pPr>
      <w:r w:rsidRPr="00C73634">
        <w:rPr>
          <w:rFonts w:ascii="Times New Roman" w:hAnsi="Times New Roman" w:cs="Times New Roman"/>
          <w:sz w:val="28"/>
          <w:szCs w:val="28"/>
        </w:rPr>
        <w:t>Ориентация на эмоции и чувства героя в выделении морального содержания ситуации (ответ на вопрос №1)</w:t>
      </w:r>
    </w:p>
    <w:p w:rsidR="00DC1858" w:rsidRPr="00C73634" w:rsidRDefault="00DC1858" w:rsidP="00DC1858">
      <w:pPr>
        <w:numPr>
          <w:ilvl w:val="0"/>
          <w:numId w:val="47"/>
        </w:numPr>
        <w:suppressAutoHyphens/>
        <w:spacing w:after="0" w:line="240" w:lineRule="auto"/>
        <w:ind w:left="0" w:firstLine="709"/>
        <w:rPr>
          <w:rFonts w:ascii="Times New Roman" w:hAnsi="Times New Roman" w:cs="Times New Roman"/>
          <w:sz w:val="28"/>
          <w:szCs w:val="28"/>
        </w:rPr>
      </w:pPr>
      <w:r w:rsidRPr="00C73634">
        <w:rPr>
          <w:rFonts w:ascii="Times New Roman" w:hAnsi="Times New Roman" w:cs="Times New Roman"/>
          <w:sz w:val="28"/>
          <w:szCs w:val="28"/>
        </w:rPr>
        <w:t>Решение моральной дилеммы (ответ на вопрос №4)</w:t>
      </w:r>
    </w:p>
    <w:p w:rsidR="00DC1858" w:rsidRPr="00C73634" w:rsidRDefault="00DC1858" w:rsidP="00DC1858">
      <w:pPr>
        <w:numPr>
          <w:ilvl w:val="0"/>
          <w:numId w:val="47"/>
        </w:numPr>
        <w:suppressAutoHyphens/>
        <w:spacing w:after="0" w:line="240" w:lineRule="auto"/>
        <w:ind w:left="0" w:firstLine="709"/>
        <w:rPr>
          <w:rFonts w:ascii="Times New Roman" w:hAnsi="Times New Roman" w:cs="Times New Roman"/>
          <w:sz w:val="28"/>
          <w:szCs w:val="28"/>
        </w:rPr>
      </w:pPr>
      <w:r w:rsidRPr="00C73634">
        <w:rPr>
          <w:rFonts w:ascii="Times New Roman" w:hAnsi="Times New Roman" w:cs="Times New Roman"/>
          <w:sz w:val="28"/>
          <w:szCs w:val="28"/>
        </w:rPr>
        <w:t>Ориентация на норму взаимопомощи (ответы на вопросы № 2 и 3. Возможно выделение и вербализация  нормы ребенком уже при ответе на вопрос №1)</w:t>
      </w:r>
    </w:p>
    <w:p w:rsidR="00DC1858" w:rsidRPr="00C73634" w:rsidRDefault="00DC1858" w:rsidP="00DC1858">
      <w:pPr>
        <w:numPr>
          <w:ilvl w:val="0"/>
          <w:numId w:val="47"/>
        </w:numPr>
        <w:suppressAutoHyphens/>
        <w:spacing w:after="0" w:line="240" w:lineRule="auto"/>
        <w:ind w:left="0" w:firstLine="709"/>
        <w:rPr>
          <w:rFonts w:ascii="Times New Roman" w:hAnsi="Times New Roman" w:cs="Times New Roman"/>
          <w:sz w:val="28"/>
          <w:szCs w:val="28"/>
        </w:rPr>
      </w:pPr>
      <w:r w:rsidRPr="00C73634">
        <w:rPr>
          <w:rFonts w:ascii="Times New Roman" w:hAnsi="Times New Roman" w:cs="Times New Roman"/>
          <w:sz w:val="28"/>
          <w:szCs w:val="28"/>
        </w:rPr>
        <w:t>Уровень моральных суждений (ответ на вопрос №3)</w:t>
      </w:r>
    </w:p>
    <w:p w:rsidR="00DC1858" w:rsidRPr="00C73634" w:rsidRDefault="00DC1858" w:rsidP="00DC1858">
      <w:pPr>
        <w:numPr>
          <w:ilvl w:val="0"/>
          <w:numId w:val="47"/>
        </w:numPr>
        <w:suppressAutoHyphens/>
        <w:spacing w:after="0" w:line="240" w:lineRule="auto"/>
        <w:ind w:left="0" w:firstLine="709"/>
        <w:rPr>
          <w:rFonts w:ascii="Times New Roman" w:hAnsi="Times New Roman" w:cs="Times New Roman"/>
          <w:sz w:val="28"/>
          <w:szCs w:val="28"/>
        </w:rPr>
      </w:pPr>
      <w:r w:rsidRPr="00C73634">
        <w:rPr>
          <w:rFonts w:ascii="Times New Roman" w:hAnsi="Times New Roman" w:cs="Times New Roman"/>
          <w:sz w:val="28"/>
          <w:szCs w:val="28"/>
        </w:rPr>
        <w:t>Выделение установки ребенка на просоциальное поведение (ответ на вопрос №2)</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 xml:space="preserve">Уровни </w:t>
      </w:r>
      <w:r w:rsidRPr="00C73634">
        <w:rPr>
          <w:rFonts w:ascii="Times New Roman" w:hAnsi="Times New Roman" w:cs="Times New Roman"/>
          <w:sz w:val="28"/>
          <w:szCs w:val="28"/>
        </w:rPr>
        <w:t>выделения морального содержания поступка:</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Варианты ответов на вопрос №1:</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 xml:space="preserve">1 – Ребенок не выделяет моральное содержания рассказа - нет адекватного ответа, не знаю. Ориентировка на связь эмоций Андрея и невыполненного поручения отсутствует.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2 – Ребенок ориентируется на связь эмоций матери и Андрея, но еще не выделяет морального содержания рассказа («грустно, потому что мама вздохнула»);</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3 – Ребенок выделяет  моральное содержание рассказа, ориентируясь на чувства героев. Указывает на невыполненную просьбу матери («ему грустно, потому что мама его попросила, а он не сделал»). Ориентировка на связь эмоций Андрея и невыполненной просьбы мамы.</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4 –Ребенок выделяет моральное содержание рассказа и  дает ответ с указанием причины негативных эмоций героя – невыполнения нормы взаимопомощи («Грустно, потому что нужно помогать, когда тебя просят»).</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 xml:space="preserve">Уровни </w:t>
      </w:r>
      <w:r w:rsidRPr="00C73634">
        <w:rPr>
          <w:rFonts w:ascii="Times New Roman" w:hAnsi="Times New Roman" w:cs="Times New Roman"/>
          <w:sz w:val="28"/>
          <w:szCs w:val="28"/>
        </w:rPr>
        <w:t>ориентации на просоциальное поведение.</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Варианты ответов на вопрос №2:</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 xml:space="preserve">1 – Установка на просоциальное поведение отсутствует - нет ответа, неадекватная оценка поведения;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2 – Неустойчивая ориентация на просоциальное поведение - ответ</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«и верно, и неверно»</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 xml:space="preserve"> 3 –Принятие установки на просоциальное поведение – указание на неправильное поведение героя.</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 xml:space="preserve">Уровни </w:t>
      </w:r>
      <w:r w:rsidRPr="00C73634">
        <w:rPr>
          <w:rFonts w:ascii="Times New Roman" w:hAnsi="Times New Roman" w:cs="Times New Roman"/>
          <w:sz w:val="28"/>
          <w:szCs w:val="28"/>
        </w:rPr>
        <w:t xml:space="preserve"> развития моральных суждений: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lastRenderedPageBreak/>
        <w:t>Варианты ответа на вопрос №3:</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1. указание на власть и авторитет «мама (папа) накажет»;</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 xml:space="preserve">2 – инструментальный обмен – «не дадут мультики смотреть»;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3 – межличностная конформность, - «не будет больше просить, обидится; «хорошие так не делают»</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4 – называет норму как обязательное правило – «надо помогать».</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 xml:space="preserve">Уровни </w:t>
      </w:r>
      <w:r w:rsidRPr="00C73634">
        <w:rPr>
          <w:rFonts w:ascii="Times New Roman" w:hAnsi="Times New Roman" w:cs="Times New Roman"/>
          <w:sz w:val="28"/>
          <w:szCs w:val="28"/>
        </w:rPr>
        <w:t>решения моральной дилеммы:</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Варианты ответа на вопрос №4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 xml:space="preserve">1 –Нет выделения морального содержания ситуации -  нет ответа.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2 – Отсутствует  ориентация на выполнение нормы («поступил бы как Андрей (Лена);  возможно, добавление развлекательных действий («поиграл», «попрыгал»);</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3  – ориентация на норму взаимопомощи как основание поступка («помыл бы посуду», «помог бы маме помыть посуду», «старшим надо помогать»).</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Для уровня начальной школы показателями благополучия морального развития будут: 1)ориентация на чувства и эмоции героев (грустно, вздохнула)  как показатель децентрации, (учет позиции матери); 2) установка на просоциальное поведение; 3)уровень развития моральных суждений – конвенциональный уровень, 3 стадия межличностной конформности («пай мальчик»).</w:t>
      </w:r>
    </w:p>
    <w:p w:rsidR="00DC1858" w:rsidRPr="00C73634" w:rsidRDefault="00DC1858" w:rsidP="00DC1858">
      <w:pPr>
        <w:rPr>
          <w:rFonts w:ascii="Times New Roman" w:hAnsi="Times New Roman" w:cs="Times New Roman"/>
          <w:sz w:val="28"/>
          <w:szCs w:val="28"/>
        </w:rPr>
      </w:pPr>
    </w:p>
    <w:p w:rsidR="00DC1858" w:rsidRPr="00C73634" w:rsidRDefault="00DC1858" w:rsidP="00DC1858">
      <w:pPr>
        <w:ind w:left="-851" w:firstLine="851"/>
        <w:rPr>
          <w:rFonts w:ascii="Times New Roman" w:hAnsi="Times New Roman" w:cs="Times New Roman"/>
          <w:sz w:val="28"/>
          <w:szCs w:val="28"/>
        </w:rPr>
      </w:pPr>
      <w:r w:rsidRPr="00C73634">
        <w:rPr>
          <w:rFonts w:ascii="Times New Roman" w:hAnsi="Times New Roman" w:cs="Times New Roman"/>
          <w:sz w:val="28"/>
          <w:szCs w:val="28"/>
        </w:rPr>
        <w:t xml:space="preserve">Задание №2 </w:t>
      </w:r>
      <w:r w:rsidRPr="00C73634">
        <w:rPr>
          <w:rFonts w:ascii="Times New Roman" w:hAnsi="Times New Roman" w:cs="Times New Roman"/>
          <w:b/>
          <w:i/>
          <w:sz w:val="28"/>
          <w:szCs w:val="28"/>
        </w:rPr>
        <w:t>Беседа о школе</w:t>
      </w:r>
    </w:p>
    <w:p w:rsidR="00DC1858" w:rsidRPr="00C73634" w:rsidRDefault="00DC1858" w:rsidP="00DC1858">
      <w:pPr>
        <w:ind w:left="-851" w:firstLine="851"/>
        <w:rPr>
          <w:rFonts w:ascii="Times New Roman" w:hAnsi="Times New Roman" w:cs="Times New Roman"/>
          <w:sz w:val="28"/>
          <w:szCs w:val="28"/>
        </w:rPr>
      </w:pPr>
      <w:r w:rsidRPr="00C73634">
        <w:rPr>
          <w:rFonts w:ascii="Times New Roman" w:hAnsi="Times New Roman" w:cs="Times New Roman"/>
          <w:sz w:val="28"/>
          <w:szCs w:val="28"/>
        </w:rPr>
        <w:t>(модифицированная методика Т.А.Нежновой, А.Л.Венгера, Д.Б.Эльконина).</w:t>
      </w:r>
    </w:p>
    <w:p w:rsidR="00DC1858" w:rsidRPr="00C73634" w:rsidRDefault="00DC1858" w:rsidP="00DC1858">
      <w:pPr>
        <w:ind w:left="-851" w:firstLine="851"/>
        <w:rPr>
          <w:rFonts w:ascii="Times New Roman" w:hAnsi="Times New Roman" w:cs="Times New Roman"/>
          <w:sz w:val="28"/>
          <w:szCs w:val="28"/>
        </w:rPr>
      </w:pPr>
      <w:r w:rsidRPr="00C73634">
        <w:rPr>
          <w:rFonts w:ascii="Times New Roman" w:hAnsi="Times New Roman" w:cs="Times New Roman"/>
          <w:i/>
          <w:sz w:val="28"/>
          <w:szCs w:val="28"/>
        </w:rPr>
        <w:t>Цель</w:t>
      </w:r>
      <w:r w:rsidRPr="00C73634">
        <w:rPr>
          <w:rFonts w:ascii="Times New Roman" w:hAnsi="Times New Roman" w:cs="Times New Roman"/>
          <w:sz w:val="28"/>
          <w:szCs w:val="28"/>
        </w:rPr>
        <w:t>:  -  выявление сформированности внутренней позиции школьника</w:t>
      </w:r>
    </w:p>
    <w:p w:rsidR="00DC1858" w:rsidRPr="00C73634" w:rsidRDefault="00DC1858" w:rsidP="00DC1858">
      <w:pPr>
        <w:ind w:left="-851" w:firstLine="851"/>
        <w:rPr>
          <w:rFonts w:ascii="Times New Roman" w:hAnsi="Times New Roman" w:cs="Times New Roman"/>
          <w:sz w:val="28"/>
          <w:szCs w:val="28"/>
        </w:rPr>
      </w:pPr>
      <w:r w:rsidRPr="00C73634">
        <w:rPr>
          <w:rFonts w:ascii="Times New Roman" w:hAnsi="Times New Roman" w:cs="Times New Roman"/>
          <w:sz w:val="28"/>
          <w:szCs w:val="28"/>
        </w:rPr>
        <w:tab/>
        <w:t>-  выявление мотивации учения</w:t>
      </w:r>
    </w:p>
    <w:p w:rsidR="00DC1858" w:rsidRPr="00C73634" w:rsidRDefault="00DC1858" w:rsidP="00DC1858">
      <w:pPr>
        <w:ind w:firstLine="851"/>
        <w:rPr>
          <w:rFonts w:ascii="Times New Roman" w:hAnsi="Times New Roman" w:cs="Times New Roman"/>
          <w:sz w:val="28"/>
          <w:szCs w:val="28"/>
        </w:rPr>
      </w:pPr>
      <w:r w:rsidRPr="00C73634">
        <w:rPr>
          <w:rFonts w:ascii="Times New Roman" w:hAnsi="Times New Roman" w:cs="Times New Roman"/>
          <w:i/>
          <w:sz w:val="28"/>
          <w:szCs w:val="28"/>
        </w:rPr>
        <w:t>Оцениваемые УУД</w:t>
      </w:r>
      <w:r w:rsidRPr="00C73634">
        <w:rPr>
          <w:rFonts w:ascii="Times New Roman" w:hAnsi="Times New Roman" w:cs="Times New Roman"/>
          <w:sz w:val="28"/>
          <w:szCs w:val="28"/>
        </w:rPr>
        <w:t>: действия, направленные на  определение своего отношения к поступлению в школу и школьной действительности; действия, устанавливающие смысл учения.</w:t>
      </w:r>
    </w:p>
    <w:p w:rsidR="00DC1858" w:rsidRPr="00C73634" w:rsidRDefault="00DC1858" w:rsidP="00DC1858">
      <w:pPr>
        <w:ind w:firstLine="851"/>
        <w:rPr>
          <w:rFonts w:ascii="Times New Roman" w:hAnsi="Times New Roman" w:cs="Times New Roman"/>
          <w:sz w:val="28"/>
          <w:szCs w:val="28"/>
        </w:rPr>
      </w:pPr>
      <w:r w:rsidRPr="00C73634">
        <w:rPr>
          <w:rFonts w:ascii="Times New Roman" w:hAnsi="Times New Roman" w:cs="Times New Roman"/>
          <w:i/>
          <w:sz w:val="28"/>
          <w:szCs w:val="28"/>
        </w:rPr>
        <w:t>Возраст</w:t>
      </w:r>
      <w:r w:rsidRPr="00C73634">
        <w:rPr>
          <w:rFonts w:ascii="Times New Roman" w:hAnsi="Times New Roman" w:cs="Times New Roman"/>
          <w:sz w:val="28"/>
          <w:szCs w:val="28"/>
        </w:rPr>
        <w:t xml:space="preserve">: ступень предшколы (6,5 – 7 лет) </w:t>
      </w:r>
    </w:p>
    <w:p w:rsidR="00DC1858" w:rsidRPr="00C73634" w:rsidRDefault="00DC1858" w:rsidP="00DC1858">
      <w:pPr>
        <w:ind w:firstLine="851"/>
        <w:rPr>
          <w:rFonts w:ascii="Times New Roman" w:hAnsi="Times New Roman" w:cs="Times New Roman"/>
          <w:sz w:val="28"/>
          <w:szCs w:val="28"/>
        </w:rPr>
      </w:pPr>
      <w:r w:rsidRPr="00C73634">
        <w:rPr>
          <w:rFonts w:ascii="Times New Roman" w:hAnsi="Times New Roman" w:cs="Times New Roman"/>
          <w:i/>
          <w:sz w:val="28"/>
          <w:szCs w:val="28"/>
        </w:rPr>
        <w:t>Форма (ситуация оценивания)</w:t>
      </w:r>
      <w:r w:rsidRPr="00C73634">
        <w:rPr>
          <w:rFonts w:ascii="Times New Roman" w:hAnsi="Times New Roman" w:cs="Times New Roman"/>
          <w:sz w:val="28"/>
          <w:szCs w:val="28"/>
        </w:rPr>
        <w:t xml:space="preserve">: индивидуальная беседа с ребенком. </w:t>
      </w:r>
    </w:p>
    <w:p w:rsidR="00DC1858" w:rsidRPr="00C73634" w:rsidRDefault="00DC1858" w:rsidP="00DC1858">
      <w:pPr>
        <w:ind w:firstLine="851"/>
        <w:rPr>
          <w:rFonts w:ascii="Times New Roman" w:hAnsi="Times New Roman" w:cs="Times New Roman"/>
          <w:sz w:val="28"/>
          <w:szCs w:val="28"/>
        </w:rPr>
      </w:pPr>
      <w:r w:rsidRPr="00C73634">
        <w:rPr>
          <w:rFonts w:ascii="Times New Roman" w:hAnsi="Times New Roman" w:cs="Times New Roman"/>
          <w:i/>
          <w:sz w:val="28"/>
          <w:szCs w:val="28"/>
        </w:rPr>
        <w:lastRenderedPageBreak/>
        <w:t>Метод оценивания</w:t>
      </w:r>
      <w:r w:rsidRPr="00C73634">
        <w:rPr>
          <w:rFonts w:ascii="Times New Roman" w:hAnsi="Times New Roman" w:cs="Times New Roman"/>
          <w:sz w:val="28"/>
          <w:szCs w:val="28"/>
        </w:rPr>
        <w:t>: беседа</w:t>
      </w:r>
    </w:p>
    <w:p w:rsidR="00DC1858" w:rsidRPr="00C73634" w:rsidRDefault="00DC1858" w:rsidP="00DC1858">
      <w:pPr>
        <w:ind w:firstLine="851"/>
        <w:rPr>
          <w:rFonts w:ascii="Times New Roman" w:hAnsi="Times New Roman" w:cs="Times New Roman"/>
          <w:i/>
          <w:sz w:val="28"/>
          <w:szCs w:val="28"/>
        </w:rPr>
      </w:pPr>
      <w:r w:rsidRPr="00C73634">
        <w:rPr>
          <w:rFonts w:ascii="Times New Roman" w:hAnsi="Times New Roman" w:cs="Times New Roman"/>
          <w:i/>
          <w:sz w:val="28"/>
          <w:szCs w:val="28"/>
        </w:rPr>
        <w:t xml:space="preserve">Вопросы беседы: </w:t>
      </w:r>
    </w:p>
    <w:p w:rsidR="00DC1858" w:rsidRPr="00C73634" w:rsidRDefault="00DC1858" w:rsidP="00DC1858">
      <w:pPr>
        <w:ind w:firstLine="851"/>
        <w:rPr>
          <w:rFonts w:ascii="Times New Roman" w:hAnsi="Times New Roman" w:cs="Times New Roman"/>
          <w:sz w:val="28"/>
          <w:szCs w:val="28"/>
        </w:rPr>
      </w:pPr>
      <w:r w:rsidRPr="00C73634">
        <w:rPr>
          <w:rFonts w:ascii="Times New Roman" w:hAnsi="Times New Roman" w:cs="Times New Roman"/>
          <w:sz w:val="28"/>
          <w:szCs w:val="28"/>
        </w:rPr>
        <w:t>1а. Ты хочешь пойти в школу?</w:t>
      </w:r>
      <w:r w:rsidRPr="00C73634">
        <w:rPr>
          <w:rFonts w:ascii="Times New Roman" w:hAnsi="Times New Roman" w:cs="Times New Roman"/>
          <w:sz w:val="28"/>
          <w:szCs w:val="28"/>
        </w:rPr>
        <w:tab/>
        <w:t xml:space="preserve"> 1б. Тебе нравится в школе?</w:t>
      </w:r>
    </w:p>
    <w:p w:rsidR="00DC1858" w:rsidRPr="00C73634" w:rsidRDefault="00DC1858" w:rsidP="00DC1858">
      <w:pPr>
        <w:ind w:firstLine="851"/>
        <w:rPr>
          <w:rFonts w:ascii="Times New Roman" w:hAnsi="Times New Roman" w:cs="Times New Roman"/>
          <w:sz w:val="28"/>
          <w:szCs w:val="28"/>
        </w:rPr>
      </w:pPr>
      <w:r w:rsidRPr="00C73634">
        <w:rPr>
          <w:rFonts w:ascii="Times New Roman" w:hAnsi="Times New Roman" w:cs="Times New Roman"/>
          <w:sz w:val="28"/>
          <w:szCs w:val="28"/>
        </w:rPr>
        <w:t>2. Что тебе в школе больше всего нравится, что для тебя самое интересное?</w:t>
      </w:r>
    </w:p>
    <w:p w:rsidR="00DC1858" w:rsidRPr="00C73634" w:rsidRDefault="00DC1858" w:rsidP="00DC1858">
      <w:pPr>
        <w:ind w:firstLine="851"/>
        <w:rPr>
          <w:rFonts w:ascii="Times New Roman" w:hAnsi="Times New Roman" w:cs="Times New Roman"/>
          <w:sz w:val="28"/>
          <w:szCs w:val="28"/>
        </w:rPr>
      </w:pPr>
      <w:r w:rsidRPr="00C73634">
        <w:rPr>
          <w:rFonts w:ascii="Times New Roman" w:hAnsi="Times New Roman" w:cs="Times New Roman"/>
          <w:sz w:val="28"/>
          <w:szCs w:val="28"/>
        </w:rPr>
        <w:t xml:space="preserve">3.Представь себе, что, что мама тебе говорит – Хочешь, я договорюсь, чтобы ты пошел в школу  не сейчас, а позже, через год? Что ты ответишь маме?  </w:t>
      </w:r>
    </w:p>
    <w:p w:rsidR="00DC1858" w:rsidRPr="00C73634" w:rsidRDefault="00DC1858" w:rsidP="00DC1858">
      <w:pPr>
        <w:ind w:firstLine="851"/>
        <w:rPr>
          <w:rFonts w:ascii="Times New Roman" w:hAnsi="Times New Roman" w:cs="Times New Roman"/>
          <w:sz w:val="28"/>
          <w:szCs w:val="28"/>
        </w:rPr>
      </w:pPr>
      <w:r w:rsidRPr="00C73634">
        <w:rPr>
          <w:rFonts w:ascii="Times New Roman" w:hAnsi="Times New Roman" w:cs="Times New Roman"/>
          <w:sz w:val="28"/>
          <w:szCs w:val="28"/>
        </w:rPr>
        <w:t>4. Представь себе, что ты встретил малыша из детского сада, который о школе еще ничего не знает. Он тебя спрашивает кто такой – «Хороший ученик»? Что ты ему ответишь?</w:t>
      </w:r>
    </w:p>
    <w:p w:rsidR="00DC1858" w:rsidRPr="00C73634" w:rsidRDefault="00DC1858" w:rsidP="00DC1858">
      <w:pPr>
        <w:ind w:firstLine="851"/>
        <w:rPr>
          <w:rFonts w:ascii="Times New Roman" w:hAnsi="Times New Roman" w:cs="Times New Roman"/>
          <w:sz w:val="28"/>
          <w:szCs w:val="28"/>
        </w:rPr>
      </w:pPr>
      <w:r w:rsidRPr="00C73634">
        <w:rPr>
          <w:rFonts w:ascii="Times New Roman" w:hAnsi="Times New Roman" w:cs="Times New Roman"/>
          <w:sz w:val="28"/>
          <w:szCs w:val="28"/>
        </w:rPr>
        <w:t>5. Представь себе, что тебе предложили учиться так, чтобы не ты каждый день учился в школе, а чтобы ты дома занимался с мамой и только иногда ходил в школу? Ты согласишься?</w:t>
      </w:r>
    </w:p>
    <w:p w:rsidR="00DC1858" w:rsidRPr="00C73634" w:rsidRDefault="00DC1858" w:rsidP="00DC1858">
      <w:pPr>
        <w:ind w:firstLine="851"/>
        <w:rPr>
          <w:rFonts w:ascii="Times New Roman" w:hAnsi="Times New Roman" w:cs="Times New Roman"/>
          <w:sz w:val="28"/>
          <w:szCs w:val="28"/>
        </w:rPr>
      </w:pPr>
      <w:r w:rsidRPr="00C73634">
        <w:rPr>
          <w:rFonts w:ascii="Times New Roman" w:hAnsi="Times New Roman" w:cs="Times New Roman"/>
          <w:sz w:val="28"/>
          <w:szCs w:val="28"/>
        </w:rPr>
        <w:t>6. Представь, что есть школа А и школа Б. В школе А такое расписание уроков в 1 классе – каждый день чтение, математика, письмо и только иногда рисование, музыка, физкультура. В школе Б другое расписание – там каждый день физкультура, музыка, рисование, труд и только иногда чтение, математи  ка, русский язык. В какой школе ты хотел бы учиться?</w:t>
      </w:r>
    </w:p>
    <w:p w:rsidR="00DC1858" w:rsidRPr="00C73634" w:rsidRDefault="00DC1858" w:rsidP="00DC1858">
      <w:pPr>
        <w:ind w:firstLine="851"/>
        <w:rPr>
          <w:rFonts w:ascii="Times New Roman" w:hAnsi="Times New Roman" w:cs="Times New Roman"/>
          <w:sz w:val="28"/>
          <w:szCs w:val="28"/>
        </w:rPr>
      </w:pPr>
      <w:r w:rsidRPr="00C73634">
        <w:rPr>
          <w:rFonts w:ascii="Times New Roman" w:hAnsi="Times New Roman" w:cs="Times New Roman"/>
          <w:sz w:val="28"/>
          <w:szCs w:val="28"/>
        </w:rPr>
        <w:t>7. Представь себе, что к вам домой</w:t>
      </w:r>
      <w:r w:rsidRPr="00C73634">
        <w:rPr>
          <w:rFonts w:ascii="Times New Roman" w:hAnsi="Times New Roman" w:cs="Times New Roman"/>
          <w:sz w:val="28"/>
          <w:szCs w:val="28"/>
        </w:rPr>
        <w:tab/>
        <w:t xml:space="preserve"> приехал знакомый родителей. Вы с ним поздоровались, и он тебя спрашивает…. Отгадай, о чем он тебя спрашивает?</w:t>
      </w:r>
    </w:p>
    <w:p w:rsidR="00DC1858" w:rsidRPr="00C73634" w:rsidRDefault="00DC1858" w:rsidP="00DC1858">
      <w:pPr>
        <w:ind w:firstLine="851"/>
        <w:rPr>
          <w:rFonts w:ascii="Times New Roman" w:hAnsi="Times New Roman" w:cs="Times New Roman"/>
          <w:sz w:val="28"/>
          <w:szCs w:val="28"/>
        </w:rPr>
      </w:pPr>
      <w:r w:rsidRPr="00C73634">
        <w:rPr>
          <w:rFonts w:ascii="Times New Roman" w:hAnsi="Times New Roman" w:cs="Times New Roman"/>
          <w:sz w:val="28"/>
          <w:szCs w:val="28"/>
        </w:rPr>
        <w:t>8. Представь, что  ты очень хорошо работал на уроке и учительница тебе говорит: «Саша,  (имя ребенка), ты сегодня очень старался, и я хочу тебя наградить за хорошее учение. Выбери сам, что ты хочешь – шоколадку, игрушку или тебе отметку поставить в журнал?»</w:t>
      </w:r>
    </w:p>
    <w:p w:rsidR="00DC1858" w:rsidRPr="00C73634" w:rsidRDefault="00DC1858" w:rsidP="00DC1858">
      <w:pPr>
        <w:tabs>
          <w:tab w:val="left" w:pos="960"/>
        </w:tabs>
        <w:ind w:firstLine="851"/>
        <w:rPr>
          <w:rFonts w:ascii="Times New Roman" w:hAnsi="Times New Roman" w:cs="Times New Roman"/>
          <w:sz w:val="28"/>
          <w:szCs w:val="28"/>
        </w:rPr>
      </w:pPr>
      <w:r w:rsidRPr="00C73634">
        <w:rPr>
          <w:rFonts w:ascii="Times New Roman" w:hAnsi="Times New Roman" w:cs="Times New Roman"/>
          <w:i/>
          <w:sz w:val="28"/>
          <w:szCs w:val="28"/>
        </w:rPr>
        <w:t>Ключ</w:t>
      </w:r>
      <w:r w:rsidRPr="00C73634">
        <w:rPr>
          <w:rFonts w:ascii="Times New Roman" w:hAnsi="Times New Roman" w:cs="Times New Roman"/>
          <w:sz w:val="28"/>
          <w:szCs w:val="28"/>
        </w:rPr>
        <w:t xml:space="preserve"> . Все ответы кодируются буквой А или Б. </w:t>
      </w:r>
    </w:p>
    <w:p w:rsidR="00DC1858" w:rsidRPr="00C73634" w:rsidRDefault="00DC1858" w:rsidP="00DC1858">
      <w:pPr>
        <w:tabs>
          <w:tab w:val="left" w:pos="960"/>
        </w:tabs>
        <w:ind w:firstLine="851"/>
        <w:rPr>
          <w:rFonts w:ascii="Times New Roman" w:hAnsi="Times New Roman" w:cs="Times New Roman"/>
          <w:sz w:val="28"/>
          <w:szCs w:val="28"/>
        </w:rPr>
      </w:pPr>
      <w:r w:rsidRPr="00C73634">
        <w:rPr>
          <w:rFonts w:ascii="Times New Roman" w:hAnsi="Times New Roman" w:cs="Times New Roman"/>
          <w:sz w:val="28"/>
          <w:szCs w:val="28"/>
        </w:rPr>
        <w:t xml:space="preserve">А – балл в счет сформированности внутренней позиции школьника, </w:t>
      </w:r>
    </w:p>
    <w:p w:rsidR="00DC1858" w:rsidRPr="00C73634" w:rsidRDefault="00DC1858" w:rsidP="00DC1858">
      <w:pPr>
        <w:tabs>
          <w:tab w:val="left" w:pos="960"/>
        </w:tabs>
        <w:ind w:firstLine="851"/>
        <w:rPr>
          <w:rFonts w:ascii="Times New Roman" w:hAnsi="Times New Roman" w:cs="Times New Roman"/>
          <w:sz w:val="28"/>
          <w:szCs w:val="28"/>
        </w:rPr>
      </w:pPr>
      <w:r w:rsidRPr="00C73634">
        <w:rPr>
          <w:rFonts w:ascii="Times New Roman" w:hAnsi="Times New Roman" w:cs="Times New Roman"/>
          <w:sz w:val="28"/>
          <w:szCs w:val="28"/>
        </w:rPr>
        <w:t>Б – балл в счет несформированности внутренней позиции школьника и предпочтения дошкольного образа жизни.</w:t>
      </w:r>
    </w:p>
    <w:p w:rsidR="00DC1858" w:rsidRPr="00C73634" w:rsidRDefault="00DC1858" w:rsidP="00DC1858">
      <w:pPr>
        <w:numPr>
          <w:ilvl w:val="0"/>
          <w:numId w:val="48"/>
        </w:numPr>
        <w:tabs>
          <w:tab w:val="left" w:pos="960"/>
        </w:tabs>
        <w:suppressAutoHyphens/>
        <w:spacing w:after="0" w:line="240" w:lineRule="auto"/>
        <w:ind w:left="0" w:firstLine="851"/>
        <w:rPr>
          <w:rFonts w:ascii="Times New Roman" w:hAnsi="Times New Roman" w:cs="Times New Roman"/>
          <w:sz w:val="28"/>
          <w:szCs w:val="28"/>
        </w:rPr>
      </w:pPr>
      <w:r w:rsidRPr="00C73634">
        <w:rPr>
          <w:rFonts w:ascii="Times New Roman" w:hAnsi="Times New Roman" w:cs="Times New Roman"/>
          <w:sz w:val="28"/>
          <w:szCs w:val="28"/>
        </w:rPr>
        <w:t>а  Да – А., не знаю, нет – Б.</w:t>
      </w:r>
    </w:p>
    <w:p w:rsidR="00DC1858" w:rsidRPr="00C73634" w:rsidRDefault="00DC1858" w:rsidP="00DC1858">
      <w:pPr>
        <w:numPr>
          <w:ilvl w:val="0"/>
          <w:numId w:val="48"/>
        </w:numPr>
        <w:tabs>
          <w:tab w:val="left" w:pos="960"/>
        </w:tabs>
        <w:suppressAutoHyphens/>
        <w:spacing w:after="0" w:line="240" w:lineRule="auto"/>
        <w:ind w:left="0" w:firstLine="851"/>
        <w:rPr>
          <w:rFonts w:ascii="Times New Roman" w:hAnsi="Times New Roman" w:cs="Times New Roman"/>
          <w:sz w:val="28"/>
          <w:szCs w:val="28"/>
        </w:rPr>
      </w:pPr>
      <w:r w:rsidRPr="00C73634">
        <w:rPr>
          <w:rFonts w:ascii="Times New Roman" w:hAnsi="Times New Roman" w:cs="Times New Roman"/>
          <w:sz w:val="28"/>
          <w:szCs w:val="28"/>
        </w:rPr>
        <w:t xml:space="preserve">А – называет школьные предметы, уроки;  </w:t>
      </w:r>
    </w:p>
    <w:p w:rsidR="00DC1858" w:rsidRPr="00C73634" w:rsidRDefault="00DC1858" w:rsidP="00DC1858">
      <w:pPr>
        <w:tabs>
          <w:tab w:val="left" w:pos="960"/>
        </w:tabs>
        <w:ind w:firstLine="851"/>
        <w:rPr>
          <w:rFonts w:ascii="Times New Roman" w:hAnsi="Times New Roman" w:cs="Times New Roman"/>
          <w:sz w:val="28"/>
          <w:szCs w:val="28"/>
        </w:rPr>
      </w:pPr>
      <w:r w:rsidRPr="00C73634">
        <w:rPr>
          <w:rFonts w:ascii="Times New Roman" w:hAnsi="Times New Roman" w:cs="Times New Roman"/>
          <w:sz w:val="28"/>
          <w:szCs w:val="28"/>
        </w:rPr>
        <w:t>Б – перемены игры, общение с друзьями, школьные атрибуты (ранец, форма и пр.)</w:t>
      </w:r>
    </w:p>
    <w:p w:rsidR="00DC1858" w:rsidRPr="00C73634" w:rsidRDefault="00DC1858" w:rsidP="00DC1858">
      <w:pPr>
        <w:numPr>
          <w:ilvl w:val="0"/>
          <w:numId w:val="48"/>
        </w:numPr>
        <w:tabs>
          <w:tab w:val="left" w:pos="960"/>
        </w:tabs>
        <w:suppressAutoHyphens/>
        <w:spacing w:after="0" w:line="240" w:lineRule="auto"/>
        <w:ind w:left="0" w:firstLine="851"/>
        <w:rPr>
          <w:rFonts w:ascii="Times New Roman" w:hAnsi="Times New Roman" w:cs="Times New Roman"/>
          <w:sz w:val="28"/>
          <w:szCs w:val="28"/>
        </w:rPr>
      </w:pPr>
      <w:r w:rsidRPr="00C73634">
        <w:rPr>
          <w:rFonts w:ascii="Times New Roman" w:hAnsi="Times New Roman" w:cs="Times New Roman"/>
          <w:sz w:val="28"/>
          <w:szCs w:val="28"/>
        </w:rPr>
        <w:lastRenderedPageBreak/>
        <w:t>А – нет, не хочу. Б – хочу или согласен не ходить временно (месяц, полгода)</w:t>
      </w:r>
    </w:p>
    <w:p w:rsidR="00DC1858" w:rsidRPr="00C73634" w:rsidRDefault="00DC1858" w:rsidP="00DC1858">
      <w:pPr>
        <w:numPr>
          <w:ilvl w:val="0"/>
          <w:numId w:val="48"/>
        </w:numPr>
        <w:tabs>
          <w:tab w:val="left" w:pos="960"/>
        </w:tabs>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 xml:space="preserve">А – указание на отметки, хорошее поведение, прилежание, старательность, заинтересованность в новых знаниях и умениях; </w:t>
      </w:r>
    </w:p>
    <w:p w:rsidR="00DC1858" w:rsidRPr="00C73634" w:rsidRDefault="00DC1858" w:rsidP="00DC1858">
      <w:pPr>
        <w:tabs>
          <w:tab w:val="left" w:pos="960"/>
        </w:tabs>
        <w:rPr>
          <w:rFonts w:ascii="Times New Roman" w:hAnsi="Times New Roman" w:cs="Times New Roman"/>
          <w:sz w:val="28"/>
          <w:szCs w:val="28"/>
        </w:rPr>
      </w:pPr>
      <w:r w:rsidRPr="00C73634">
        <w:rPr>
          <w:rFonts w:ascii="Times New Roman" w:hAnsi="Times New Roman" w:cs="Times New Roman"/>
          <w:sz w:val="28"/>
          <w:szCs w:val="28"/>
        </w:rPr>
        <w:t xml:space="preserve">      Б – нет ответа или неадекватное объяснение;</w:t>
      </w:r>
    </w:p>
    <w:p w:rsidR="00DC1858" w:rsidRPr="00C73634" w:rsidRDefault="00DC1858" w:rsidP="00DC1858">
      <w:pPr>
        <w:numPr>
          <w:ilvl w:val="0"/>
          <w:numId w:val="48"/>
        </w:numPr>
        <w:tabs>
          <w:tab w:val="left" w:pos="960"/>
        </w:tabs>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 xml:space="preserve">А – нет; </w:t>
      </w:r>
    </w:p>
    <w:p w:rsidR="00DC1858" w:rsidRPr="00C73634" w:rsidRDefault="00DC1858" w:rsidP="00DC1858">
      <w:pPr>
        <w:tabs>
          <w:tab w:val="left" w:pos="960"/>
        </w:tabs>
        <w:rPr>
          <w:rFonts w:ascii="Times New Roman" w:hAnsi="Times New Roman" w:cs="Times New Roman"/>
          <w:sz w:val="28"/>
          <w:szCs w:val="28"/>
        </w:rPr>
      </w:pPr>
      <w:r w:rsidRPr="00C73634">
        <w:rPr>
          <w:rFonts w:ascii="Times New Roman" w:hAnsi="Times New Roman" w:cs="Times New Roman"/>
          <w:sz w:val="28"/>
          <w:szCs w:val="28"/>
        </w:rPr>
        <w:t xml:space="preserve"> Б – согласие, при этом может оговаривать посещение школы (иногда)</w:t>
      </w:r>
    </w:p>
    <w:p w:rsidR="00DC1858" w:rsidRPr="00C73634" w:rsidRDefault="00DC1858" w:rsidP="00DC1858">
      <w:pPr>
        <w:numPr>
          <w:ilvl w:val="0"/>
          <w:numId w:val="48"/>
        </w:numPr>
        <w:tabs>
          <w:tab w:val="left" w:pos="960"/>
        </w:tabs>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А – школа А,  Б – школа Б</w:t>
      </w:r>
    </w:p>
    <w:p w:rsidR="00DC1858" w:rsidRPr="00C73634" w:rsidRDefault="00DC1858" w:rsidP="00DC1858">
      <w:pPr>
        <w:numPr>
          <w:ilvl w:val="0"/>
          <w:numId w:val="48"/>
        </w:numPr>
        <w:tabs>
          <w:tab w:val="left" w:pos="960"/>
        </w:tabs>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 xml:space="preserve">А – вопросы о школе (учишься ли в школе, когда пойдешь в школу, какие отметки, хочешь ли пойти в школу и пр.)  </w:t>
      </w:r>
    </w:p>
    <w:p w:rsidR="00DC1858" w:rsidRPr="00C73634" w:rsidRDefault="00DC1858" w:rsidP="00DC1858">
      <w:pPr>
        <w:tabs>
          <w:tab w:val="left" w:pos="960"/>
        </w:tabs>
        <w:rPr>
          <w:rFonts w:ascii="Times New Roman" w:hAnsi="Times New Roman" w:cs="Times New Roman"/>
          <w:sz w:val="28"/>
          <w:szCs w:val="28"/>
        </w:rPr>
      </w:pPr>
      <w:r w:rsidRPr="00C73634">
        <w:rPr>
          <w:rFonts w:ascii="Times New Roman" w:hAnsi="Times New Roman" w:cs="Times New Roman"/>
          <w:sz w:val="28"/>
          <w:szCs w:val="28"/>
        </w:rPr>
        <w:t>Б – вопросы, не связанные со школой. Если ребенок не связывает вопросы взрослого со школой,  например, говорит, что взрослый спросит его имя, то можно задать вопрос: «А еще о чем он тебя спросит?)</w:t>
      </w:r>
    </w:p>
    <w:p w:rsidR="00DC1858" w:rsidRPr="00C73634" w:rsidRDefault="00DC1858" w:rsidP="00DC1858">
      <w:pPr>
        <w:numPr>
          <w:ilvl w:val="0"/>
          <w:numId w:val="48"/>
        </w:numPr>
        <w:tabs>
          <w:tab w:val="left" w:pos="960"/>
        </w:tabs>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А – выбор отметки, Б – выбор игрушки, шоколадки.</w:t>
      </w:r>
    </w:p>
    <w:p w:rsidR="00DC1858" w:rsidRPr="00C73634" w:rsidRDefault="00DC1858" w:rsidP="00DC1858">
      <w:pPr>
        <w:tabs>
          <w:tab w:val="left" w:pos="960"/>
        </w:tabs>
        <w:rPr>
          <w:rFonts w:ascii="Times New Roman" w:hAnsi="Times New Roman" w:cs="Times New Roman"/>
          <w:sz w:val="28"/>
          <w:szCs w:val="28"/>
        </w:rPr>
      </w:pPr>
      <w:r w:rsidRPr="00C73634">
        <w:rPr>
          <w:rFonts w:ascii="Times New Roman" w:hAnsi="Times New Roman" w:cs="Times New Roman"/>
          <w:i/>
          <w:sz w:val="28"/>
          <w:szCs w:val="28"/>
        </w:rPr>
        <w:t>Критерии</w:t>
      </w:r>
      <w:r w:rsidRPr="00C73634">
        <w:rPr>
          <w:rFonts w:ascii="Times New Roman" w:hAnsi="Times New Roman" w:cs="Times New Roman"/>
          <w:sz w:val="28"/>
          <w:szCs w:val="28"/>
        </w:rPr>
        <w:t xml:space="preserve"> (показатели) сформированности внутренней позиции школьника:</w:t>
      </w:r>
    </w:p>
    <w:p w:rsidR="00DC1858" w:rsidRPr="00C73634" w:rsidRDefault="00DC1858" w:rsidP="00DC1858">
      <w:pPr>
        <w:numPr>
          <w:ilvl w:val="0"/>
          <w:numId w:val="49"/>
        </w:numPr>
        <w:tabs>
          <w:tab w:val="left" w:pos="960"/>
        </w:tabs>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i/>
          <w:sz w:val="28"/>
          <w:szCs w:val="28"/>
        </w:rPr>
        <w:t>положительное отношение к школе</w:t>
      </w:r>
      <w:r w:rsidRPr="00C73634">
        <w:rPr>
          <w:rFonts w:ascii="Times New Roman" w:hAnsi="Times New Roman" w:cs="Times New Roman"/>
          <w:sz w:val="28"/>
          <w:szCs w:val="28"/>
        </w:rPr>
        <w:t>, чувство необходимости учения, т.е. в ситуации необязательного посещения школы продолжает стремиться к занятиям специфически школьного содержания;</w:t>
      </w:r>
    </w:p>
    <w:p w:rsidR="00DC1858" w:rsidRPr="00C73634" w:rsidRDefault="00DC1858" w:rsidP="00DC1858">
      <w:pPr>
        <w:numPr>
          <w:ilvl w:val="0"/>
          <w:numId w:val="49"/>
        </w:numPr>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 xml:space="preserve">проявление особого </w:t>
      </w:r>
      <w:r w:rsidRPr="00C73634">
        <w:rPr>
          <w:rFonts w:ascii="Times New Roman" w:hAnsi="Times New Roman" w:cs="Times New Roman"/>
          <w:i/>
          <w:sz w:val="28"/>
          <w:szCs w:val="28"/>
        </w:rPr>
        <w:t>интереса к новому, собственно школьному содержанию</w:t>
      </w:r>
      <w:r w:rsidRPr="00C73634">
        <w:rPr>
          <w:rFonts w:ascii="Times New Roman" w:hAnsi="Times New Roman" w:cs="Times New Roman"/>
          <w:sz w:val="28"/>
          <w:szCs w:val="28"/>
        </w:rPr>
        <w:t xml:space="preserve"> занятий, что проявляется  в предпочтении уроков «школьного» типа урокам «дошкольного» типа; </w:t>
      </w:r>
    </w:p>
    <w:p w:rsidR="00DC1858" w:rsidRPr="00C73634" w:rsidRDefault="00DC1858" w:rsidP="00DC1858">
      <w:pPr>
        <w:numPr>
          <w:ilvl w:val="0"/>
          <w:numId w:val="49"/>
        </w:numPr>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предпочтение классных коллективных занятий индивидуальным занятиям дома, предпочтение социального способа оценки своих знаний – отметки  дошкольным способам поощрения (сладости, подарки) (Д.Б.Эльконин, А.Л.Венгер, 1988).</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i/>
          <w:sz w:val="28"/>
          <w:szCs w:val="28"/>
        </w:rPr>
        <w:t xml:space="preserve">Уровни </w:t>
      </w:r>
      <w:r w:rsidRPr="00C73634">
        <w:rPr>
          <w:rFonts w:ascii="Times New Roman" w:hAnsi="Times New Roman" w:cs="Times New Roman"/>
          <w:sz w:val="28"/>
          <w:szCs w:val="28"/>
        </w:rPr>
        <w:t>сформированности внутренней позиции школьника на 7-м году жизни: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0.   отрицательное отношение к школе и поступлению в школу.</w:t>
      </w:r>
    </w:p>
    <w:p w:rsidR="00DC1858" w:rsidRPr="00C73634" w:rsidRDefault="00DC1858" w:rsidP="00DC1858">
      <w:pPr>
        <w:numPr>
          <w:ilvl w:val="0"/>
          <w:numId w:val="50"/>
        </w:numPr>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 xml:space="preserve">положительное отношение к школе при отсутствии  ориентации на содержание школьно-учебной действительности (сохранение дошкольной ориентации). Ребенок хочет пойти в школу, но при сохранении дошкольного образа жизни. </w:t>
      </w:r>
    </w:p>
    <w:p w:rsidR="00DC1858" w:rsidRPr="00C73634" w:rsidRDefault="00DC1858" w:rsidP="00DC1858">
      <w:pPr>
        <w:numPr>
          <w:ilvl w:val="0"/>
          <w:numId w:val="50"/>
        </w:numPr>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rsidR="00DC1858" w:rsidRPr="00C73634" w:rsidRDefault="00DC1858" w:rsidP="00DC1858">
      <w:pPr>
        <w:numPr>
          <w:ilvl w:val="0"/>
          <w:numId w:val="50"/>
        </w:numPr>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сочетание ориентации на социальные и собственно учебные аспекты школьной жизни.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0 уровень – обязательно вопрос 1, 3, 5 - Б,  в целом преобладание ответов типа Б.</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lastRenderedPageBreak/>
        <w:t>1 уровень -  обязательно 1, 3, 5  - А,     2, 6, - Б. В целом равенство или преобладание ответов 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2 уровень – 1, 3, 5, 8  – А; в ответах нет явного преобладания направленности на школьное содержание. Ответы А преобладают.</w:t>
      </w:r>
    </w:p>
    <w:p w:rsidR="00DC1858" w:rsidRPr="00C73634" w:rsidRDefault="00DC1858" w:rsidP="00DC1858">
      <w:pPr>
        <w:ind w:left="-851" w:firstLine="851"/>
        <w:rPr>
          <w:rFonts w:ascii="Times New Roman" w:hAnsi="Times New Roman" w:cs="Times New Roman"/>
          <w:sz w:val="28"/>
          <w:szCs w:val="28"/>
        </w:rPr>
      </w:pPr>
      <w:r w:rsidRPr="00C73634">
        <w:rPr>
          <w:rFonts w:ascii="Times New Roman" w:hAnsi="Times New Roman" w:cs="Times New Roman"/>
          <w:sz w:val="28"/>
          <w:szCs w:val="28"/>
        </w:rPr>
        <w:t>3 уровень  – 1, 2, 3, 5, 6, 7, 8 – А.</w:t>
      </w: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b/>
          <w:sz w:val="28"/>
          <w:szCs w:val="28"/>
        </w:rPr>
      </w:pPr>
      <w:r w:rsidRPr="00C73634">
        <w:rPr>
          <w:rFonts w:ascii="Times New Roman" w:hAnsi="Times New Roman" w:cs="Times New Roman"/>
          <w:sz w:val="28"/>
          <w:szCs w:val="28"/>
        </w:rPr>
        <w:t xml:space="preserve">Задание №3 </w:t>
      </w:r>
      <w:r w:rsidRPr="00C73634">
        <w:rPr>
          <w:rFonts w:ascii="Times New Roman" w:hAnsi="Times New Roman" w:cs="Times New Roman"/>
          <w:b/>
          <w:sz w:val="28"/>
          <w:szCs w:val="28"/>
        </w:rPr>
        <w:t>« Что такое  хорошо и что такое плохо», адаптированная Н.В. Кулешовой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b/>
          <w:sz w:val="28"/>
          <w:szCs w:val="28"/>
        </w:rPr>
        <w:t>Цель:</w:t>
      </w:r>
      <w:r w:rsidRPr="00C73634">
        <w:rPr>
          <w:rFonts w:ascii="Times New Roman" w:hAnsi="Times New Roman" w:cs="Times New Roman"/>
          <w:sz w:val="28"/>
          <w:szCs w:val="28"/>
        </w:rPr>
        <w:t xml:space="preserve"> выявить нравственные представления учеников.</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b/>
          <w:sz w:val="28"/>
          <w:szCs w:val="28"/>
        </w:rPr>
        <w:t>Оцениваемые УУД:</w:t>
      </w:r>
      <w:r w:rsidRPr="00C73634">
        <w:rPr>
          <w:rFonts w:ascii="Times New Roman" w:hAnsi="Times New Roman" w:cs="Times New Roman"/>
          <w:sz w:val="28"/>
          <w:szCs w:val="28"/>
        </w:rPr>
        <w:t>выделение морального содержания действий и ситуаций.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b/>
          <w:sz w:val="28"/>
          <w:szCs w:val="28"/>
        </w:rPr>
        <w:t>Возраст:</w:t>
      </w:r>
      <w:r w:rsidRPr="00C73634">
        <w:rPr>
          <w:rFonts w:ascii="Times New Roman" w:hAnsi="Times New Roman" w:cs="Times New Roman"/>
          <w:sz w:val="28"/>
          <w:szCs w:val="28"/>
        </w:rPr>
        <w:t>младшие школьники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b/>
          <w:sz w:val="28"/>
          <w:szCs w:val="28"/>
        </w:rPr>
        <w:t>Форма (ситуация оценивания)</w:t>
      </w:r>
      <w:r w:rsidRPr="00C73634">
        <w:rPr>
          <w:rFonts w:ascii="Times New Roman" w:hAnsi="Times New Roman" w:cs="Times New Roman"/>
          <w:i/>
          <w:sz w:val="28"/>
          <w:szCs w:val="28"/>
        </w:rPr>
        <w:t xml:space="preserve"> –</w:t>
      </w:r>
      <w:r w:rsidRPr="00C73634">
        <w:rPr>
          <w:rFonts w:ascii="Times New Roman" w:hAnsi="Times New Roman" w:cs="Times New Roman"/>
          <w:sz w:val="28"/>
          <w:szCs w:val="28"/>
        </w:rPr>
        <w:t xml:space="preserve"> фронтальное анкетирование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b/>
          <w:sz w:val="28"/>
          <w:szCs w:val="28"/>
        </w:rPr>
        <w:t>Инструкция:</w:t>
      </w:r>
      <w:r w:rsidRPr="00C73634">
        <w:rPr>
          <w:rFonts w:ascii="Times New Roman" w:hAnsi="Times New Roman" w:cs="Times New Roman"/>
          <w:sz w:val="28"/>
          <w:szCs w:val="28"/>
        </w:rPr>
        <w:t xml:space="preserve"> опираясь на свой опыт, ответьте на вопросы: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1.Тебе нравиться когда тебя уважают твои одноклассники?</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А    </w:t>
      </w:r>
      <w:r w:rsidRPr="00C73634">
        <w:rPr>
          <w:rFonts w:ascii="Times New Roman" w:hAnsi="Times New Roman" w:cs="Times New Roman"/>
          <w:sz w:val="28"/>
          <w:szCs w:val="28"/>
        </w:rPr>
        <w:t>Нравиться</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Б     </w:t>
      </w:r>
      <w:r w:rsidRPr="00C73634">
        <w:rPr>
          <w:rFonts w:ascii="Times New Roman" w:hAnsi="Times New Roman" w:cs="Times New Roman"/>
          <w:sz w:val="28"/>
          <w:szCs w:val="28"/>
        </w:rPr>
        <w:t>Не очень нравиться</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В     </w:t>
      </w:r>
      <w:r w:rsidRPr="00C73634">
        <w:rPr>
          <w:rFonts w:ascii="Times New Roman" w:hAnsi="Times New Roman" w:cs="Times New Roman"/>
          <w:sz w:val="28"/>
          <w:szCs w:val="28"/>
        </w:rPr>
        <w:t>Не нравиться</w:t>
      </w:r>
    </w:p>
    <w:p w:rsidR="00DC1858" w:rsidRPr="00C73634" w:rsidRDefault="00DC1858" w:rsidP="00DC1858">
      <w:pPr>
        <w:pStyle w:val="af0"/>
        <w:rPr>
          <w:szCs w:val="28"/>
        </w:rPr>
      </w:pPr>
      <w:r w:rsidRPr="00C73634">
        <w:rPr>
          <w:szCs w:val="28"/>
        </w:rPr>
        <w:t>2. Что будешь делать если увидишь, что твой друг намусорил(а) на улице, набросал(а) на землю фантики от конфет?</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А    </w:t>
      </w:r>
      <w:r w:rsidRPr="00C73634">
        <w:rPr>
          <w:rFonts w:ascii="Times New Roman" w:hAnsi="Times New Roman" w:cs="Times New Roman"/>
          <w:sz w:val="28"/>
          <w:szCs w:val="28"/>
        </w:rPr>
        <w:t>Сделаю замечание и помогу убрать</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Б     </w:t>
      </w:r>
      <w:r w:rsidRPr="00C73634">
        <w:rPr>
          <w:rFonts w:ascii="Times New Roman" w:hAnsi="Times New Roman" w:cs="Times New Roman"/>
          <w:sz w:val="28"/>
          <w:szCs w:val="28"/>
        </w:rPr>
        <w:t>Сделаю замечание и подожду пока он все уберет</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В     </w:t>
      </w:r>
      <w:r w:rsidRPr="00C73634">
        <w:rPr>
          <w:rFonts w:ascii="Times New Roman" w:hAnsi="Times New Roman" w:cs="Times New Roman"/>
          <w:sz w:val="28"/>
          <w:szCs w:val="28"/>
        </w:rPr>
        <w:t>Расскажу учителю и пусть он заставит его убирать</w:t>
      </w:r>
    </w:p>
    <w:p w:rsidR="00DC1858" w:rsidRPr="00C73634" w:rsidRDefault="00DC1858" w:rsidP="00DC1858">
      <w:pPr>
        <w:pStyle w:val="af0"/>
        <w:rPr>
          <w:szCs w:val="28"/>
        </w:rPr>
      </w:pPr>
    </w:p>
    <w:p w:rsidR="00DC1858" w:rsidRPr="00C73634" w:rsidRDefault="00DC1858" w:rsidP="00DC1858">
      <w:pPr>
        <w:pStyle w:val="afc"/>
        <w:tabs>
          <w:tab w:val="left" w:pos="708"/>
        </w:tabs>
        <w:rPr>
          <w:sz w:val="28"/>
          <w:szCs w:val="28"/>
        </w:rPr>
      </w:pPr>
      <w:r w:rsidRPr="00C73634">
        <w:rPr>
          <w:sz w:val="28"/>
          <w:szCs w:val="28"/>
        </w:rPr>
        <w:t>3. Ты   взял(а) у друга (подруги) книгу и порвал(а) ее, как ты поступишь?</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А    </w:t>
      </w:r>
      <w:r w:rsidRPr="00C73634">
        <w:rPr>
          <w:rFonts w:ascii="Times New Roman" w:hAnsi="Times New Roman" w:cs="Times New Roman"/>
          <w:sz w:val="28"/>
          <w:szCs w:val="28"/>
        </w:rPr>
        <w:t>Отремонтирую книгу или попрошу своих  родителей купить новую</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Б     </w:t>
      </w:r>
      <w:r w:rsidRPr="00C73634">
        <w:rPr>
          <w:rFonts w:ascii="Times New Roman" w:hAnsi="Times New Roman" w:cs="Times New Roman"/>
          <w:sz w:val="28"/>
          <w:szCs w:val="28"/>
        </w:rPr>
        <w:t>Незнаю</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В     </w:t>
      </w:r>
      <w:r w:rsidRPr="00C73634">
        <w:rPr>
          <w:rFonts w:ascii="Times New Roman" w:hAnsi="Times New Roman" w:cs="Times New Roman"/>
          <w:sz w:val="28"/>
          <w:szCs w:val="28"/>
        </w:rPr>
        <w:t>Тихонько отдам, чтобы не заметили</w:t>
      </w:r>
    </w:p>
    <w:p w:rsidR="00DC1858" w:rsidRPr="00C73634" w:rsidRDefault="00DC1858" w:rsidP="00DC1858">
      <w:pPr>
        <w:pStyle w:val="af0"/>
        <w:rPr>
          <w:szCs w:val="28"/>
        </w:rPr>
      </w:pPr>
      <w:r w:rsidRPr="00C73634">
        <w:rPr>
          <w:szCs w:val="28"/>
        </w:rPr>
        <w:lastRenderedPageBreak/>
        <w:t>4.Ты поступишь, если в школьной столовой  во время еды разлил(а) суп и накрошил(а) на столе.</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А    </w:t>
      </w:r>
      <w:r w:rsidRPr="00C73634">
        <w:rPr>
          <w:rFonts w:ascii="Times New Roman" w:hAnsi="Times New Roman" w:cs="Times New Roman"/>
          <w:sz w:val="28"/>
          <w:szCs w:val="28"/>
        </w:rPr>
        <w:t>Извинюсь и уберу за собой</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Б     </w:t>
      </w:r>
      <w:r w:rsidRPr="00C73634">
        <w:rPr>
          <w:rFonts w:ascii="Times New Roman" w:hAnsi="Times New Roman" w:cs="Times New Roman"/>
          <w:sz w:val="28"/>
          <w:szCs w:val="28"/>
        </w:rPr>
        <w:t>Незнаю</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В     </w:t>
      </w:r>
      <w:r w:rsidRPr="00C73634">
        <w:rPr>
          <w:rFonts w:ascii="Times New Roman" w:hAnsi="Times New Roman" w:cs="Times New Roman"/>
          <w:sz w:val="28"/>
          <w:szCs w:val="28"/>
        </w:rPr>
        <w:t>Ничего делать не буду, есть же уборщица</w:t>
      </w:r>
    </w:p>
    <w:p w:rsidR="00DC1858" w:rsidRPr="00C73634" w:rsidRDefault="00DC1858" w:rsidP="00DC1858">
      <w:pPr>
        <w:pStyle w:val="af0"/>
        <w:rPr>
          <w:szCs w:val="28"/>
        </w:rPr>
      </w:pPr>
      <w:r w:rsidRPr="00C73634">
        <w:rPr>
          <w:szCs w:val="28"/>
        </w:rPr>
        <w:t>5. Часто ты  приходишь в школу в грязной одежде?</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А    </w:t>
      </w:r>
      <w:r w:rsidRPr="00C73634">
        <w:rPr>
          <w:rFonts w:ascii="Times New Roman" w:hAnsi="Times New Roman" w:cs="Times New Roman"/>
          <w:sz w:val="28"/>
          <w:szCs w:val="28"/>
        </w:rPr>
        <w:t>Нет</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Б     </w:t>
      </w:r>
      <w:r w:rsidRPr="00C73634">
        <w:rPr>
          <w:rFonts w:ascii="Times New Roman" w:hAnsi="Times New Roman" w:cs="Times New Roman"/>
          <w:sz w:val="28"/>
          <w:szCs w:val="28"/>
        </w:rPr>
        <w:t>Иногда</w:t>
      </w:r>
    </w:p>
    <w:p w:rsidR="00DC1858" w:rsidRPr="00C73634" w:rsidRDefault="00DC1858" w:rsidP="00DC1858">
      <w:pPr>
        <w:pStyle w:val="af0"/>
        <w:rPr>
          <w:szCs w:val="28"/>
        </w:rPr>
      </w:pPr>
      <w:r w:rsidRPr="00C73634">
        <w:rPr>
          <w:b/>
          <w:szCs w:val="28"/>
        </w:rPr>
        <w:t xml:space="preserve">      В     </w:t>
      </w:r>
      <w:r w:rsidRPr="00C73634">
        <w:rPr>
          <w:szCs w:val="28"/>
        </w:rPr>
        <w:t>Да</w:t>
      </w:r>
    </w:p>
    <w:p w:rsidR="00DC1858" w:rsidRPr="00C73634" w:rsidRDefault="00DC1858" w:rsidP="00DC1858">
      <w:pPr>
        <w:pStyle w:val="afc"/>
        <w:tabs>
          <w:tab w:val="left" w:pos="708"/>
        </w:tabs>
        <w:rPr>
          <w:sz w:val="28"/>
          <w:szCs w:val="28"/>
        </w:rPr>
      </w:pPr>
      <w:r w:rsidRPr="00C73634">
        <w:rPr>
          <w:sz w:val="28"/>
          <w:szCs w:val="28"/>
        </w:rPr>
        <w:t>6. Как ты поступишь если твой друг или подруга испортил(а) вещь учителя  и спрятал(а) ее?</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А    </w:t>
      </w:r>
      <w:r w:rsidRPr="00C73634">
        <w:rPr>
          <w:rFonts w:ascii="Times New Roman" w:hAnsi="Times New Roman" w:cs="Times New Roman"/>
          <w:sz w:val="28"/>
          <w:szCs w:val="28"/>
        </w:rPr>
        <w:t>Помогу другу извиниться перед учителем  и признаться в поступке</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Б     </w:t>
      </w:r>
      <w:r w:rsidRPr="00C73634">
        <w:rPr>
          <w:rFonts w:ascii="Times New Roman" w:hAnsi="Times New Roman" w:cs="Times New Roman"/>
          <w:sz w:val="28"/>
          <w:szCs w:val="28"/>
        </w:rPr>
        <w:t>Скажу другу, чтонадоизвиниться перед учителем  и признаться в поступке, но пусть извиняется сам</w:t>
      </w:r>
    </w:p>
    <w:p w:rsidR="00DC1858" w:rsidRPr="00C73634" w:rsidRDefault="00DC1858" w:rsidP="00DC1858">
      <w:pPr>
        <w:pStyle w:val="af0"/>
        <w:rPr>
          <w:szCs w:val="28"/>
        </w:rPr>
      </w:pPr>
      <w:r w:rsidRPr="00C73634">
        <w:rPr>
          <w:b/>
          <w:szCs w:val="28"/>
        </w:rPr>
        <w:t xml:space="preserve">      В     </w:t>
      </w:r>
      <w:r w:rsidRPr="00C73634">
        <w:rPr>
          <w:szCs w:val="28"/>
        </w:rPr>
        <w:t>Сделаю вид, что не заметил</w:t>
      </w:r>
    </w:p>
    <w:p w:rsidR="00DC1858" w:rsidRPr="00C73634" w:rsidRDefault="00DC1858" w:rsidP="00DC1858">
      <w:pPr>
        <w:pStyle w:val="afc"/>
        <w:tabs>
          <w:tab w:val="left" w:pos="708"/>
        </w:tabs>
        <w:rPr>
          <w:sz w:val="28"/>
          <w:szCs w:val="28"/>
        </w:rPr>
      </w:pPr>
    </w:p>
    <w:p w:rsidR="00DC1858" w:rsidRPr="00C73634" w:rsidRDefault="00DC1858" w:rsidP="00DC1858">
      <w:pPr>
        <w:pStyle w:val="af0"/>
        <w:rPr>
          <w:szCs w:val="28"/>
        </w:rPr>
      </w:pPr>
      <w:r w:rsidRPr="00C73634">
        <w:rPr>
          <w:szCs w:val="28"/>
        </w:rPr>
        <w:t>7.Часто ли ты уступаешь  место в автобусе пожилому человеку или женщине?</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А    </w:t>
      </w:r>
      <w:r w:rsidRPr="00C73634">
        <w:rPr>
          <w:rFonts w:ascii="Times New Roman" w:hAnsi="Times New Roman" w:cs="Times New Roman"/>
          <w:sz w:val="28"/>
          <w:szCs w:val="28"/>
        </w:rPr>
        <w:t>Часто</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Б     </w:t>
      </w:r>
      <w:r w:rsidRPr="00C73634">
        <w:rPr>
          <w:rFonts w:ascii="Times New Roman" w:hAnsi="Times New Roman" w:cs="Times New Roman"/>
          <w:sz w:val="28"/>
          <w:szCs w:val="28"/>
        </w:rPr>
        <w:t>Иногда</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В     </w:t>
      </w:r>
      <w:r w:rsidRPr="00C73634">
        <w:rPr>
          <w:rFonts w:ascii="Times New Roman" w:hAnsi="Times New Roman" w:cs="Times New Roman"/>
          <w:sz w:val="28"/>
          <w:szCs w:val="28"/>
        </w:rPr>
        <w:t xml:space="preserve">Почти никогда </w:t>
      </w:r>
    </w:p>
    <w:p w:rsidR="00DC1858" w:rsidRPr="00C73634" w:rsidRDefault="00DC1858" w:rsidP="00DC1858">
      <w:pPr>
        <w:pStyle w:val="afc"/>
        <w:tabs>
          <w:tab w:val="left" w:pos="708"/>
        </w:tabs>
        <w:rPr>
          <w:sz w:val="28"/>
          <w:szCs w:val="28"/>
        </w:rPr>
      </w:pPr>
      <w:r w:rsidRPr="00C73634">
        <w:rPr>
          <w:sz w:val="28"/>
          <w:szCs w:val="28"/>
        </w:rPr>
        <w:t>8.Часто ли  ты предлагаешь  друзьям (подругам) помощь в уборке класса?</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А    </w:t>
      </w:r>
      <w:r w:rsidRPr="00C73634">
        <w:rPr>
          <w:rFonts w:ascii="Times New Roman" w:hAnsi="Times New Roman" w:cs="Times New Roman"/>
          <w:sz w:val="28"/>
          <w:szCs w:val="28"/>
        </w:rPr>
        <w:t>Часто</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Б     </w:t>
      </w:r>
      <w:r w:rsidRPr="00C73634">
        <w:rPr>
          <w:rFonts w:ascii="Times New Roman" w:hAnsi="Times New Roman" w:cs="Times New Roman"/>
          <w:sz w:val="28"/>
          <w:szCs w:val="28"/>
        </w:rPr>
        <w:t>Иногда</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В     </w:t>
      </w:r>
      <w:r w:rsidRPr="00C73634">
        <w:rPr>
          <w:rFonts w:ascii="Times New Roman" w:hAnsi="Times New Roman" w:cs="Times New Roman"/>
          <w:sz w:val="28"/>
          <w:szCs w:val="28"/>
        </w:rPr>
        <w:t xml:space="preserve">Почти никогда </w:t>
      </w:r>
    </w:p>
    <w:p w:rsidR="00DC1858" w:rsidRPr="00C73634" w:rsidRDefault="00DC1858" w:rsidP="00DC1858">
      <w:pPr>
        <w:ind w:left="360"/>
        <w:rPr>
          <w:rFonts w:ascii="Times New Roman" w:hAnsi="Times New Roman" w:cs="Times New Roman"/>
          <w:b/>
          <w:sz w:val="28"/>
          <w:szCs w:val="28"/>
        </w:rPr>
      </w:pPr>
      <w:r w:rsidRPr="00C73634">
        <w:rPr>
          <w:rFonts w:ascii="Times New Roman" w:hAnsi="Times New Roman" w:cs="Times New Roman"/>
          <w:b/>
          <w:sz w:val="28"/>
          <w:szCs w:val="28"/>
        </w:rPr>
        <w:t>Обработка данных:</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sz w:val="28"/>
          <w:szCs w:val="28"/>
        </w:rPr>
        <w:t>За первый ответ (А) – 2 балла,</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sz w:val="28"/>
          <w:szCs w:val="28"/>
        </w:rPr>
        <w:t>За второй ответ (Б) – 1 балл,</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sz w:val="28"/>
          <w:szCs w:val="28"/>
        </w:rPr>
        <w:t>За третий ответ (В) – 0 баллов.</w:t>
      </w:r>
    </w:p>
    <w:p w:rsidR="00DC1858" w:rsidRPr="00C73634" w:rsidRDefault="00DC1858" w:rsidP="00DC1858">
      <w:pPr>
        <w:ind w:left="360"/>
        <w:rPr>
          <w:rFonts w:ascii="Times New Roman" w:hAnsi="Times New Roman" w:cs="Times New Roman"/>
          <w:b/>
          <w:sz w:val="28"/>
          <w:szCs w:val="28"/>
        </w:rPr>
      </w:pPr>
      <w:r w:rsidRPr="00C73634">
        <w:rPr>
          <w:rFonts w:ascii="Times New Roman" w:hAnsi="Times New Roman" w:cs="Times New Roman"/>
          <w:b/>
          <w:sz w:val="28"/>
          <w:szCs w:val="28"/>
        </w:rPr>
        <w:t>Интерпретация: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b/>
          <w:sz w:val="28"/>
          <w:szCs w:val="28"/>
        </w:rPr>
        <w:lastRenderedPageBreak/>
        <w:t>Высокий уровень</w:t>
      </w:r>
      <w:r w:rsidRPr="00C73634">
        <w:rPr>
          <w:rFonts w:ascii="Times New Roman" w:hAnsi="Times New Roman" w:cs="Times New Roman"/>
          <w:sz w:val="28"/>
          <w:szCs w:val="28"/>
        </w:rPr>
        <w:t xml:space="preserve"> (</w:t>
      </w:r>
      <w:r w:rsidRPr="00C73634">
        <w:rPr>
          <w:rFonts w:ascii="Times New Roman" w:hAnsi="Times New Roman" w:cs="Times New Roman"/>
          <w:b/>
          <w:sz w:val="28"/>
          <w:szCs w:val="28"/>
        </w:rPr>
        <w:t>12-16 баллов</w:t>
      </w:r>
      <w:r w:rsidRPr="00C73634">
        <w:rPr>
          <w:rFonts w:ascii="Times New Roman" w:hAnsi="Times New Roman" w:cs="Times New Roman"/>
          <w:sz w:val="28"/>
          <w:szCs w:val="28"/>
        </w:rPr>
        <w:t>): такие дети отличаются наличием высоких познавательных мотивов, стремлением ориентация на интересы и потребности других людей, направленность их личности – на себя или на потребности других. Часто наблюдается отказ от собственных интересов в пользу интересов других, нуждающихся в помощи.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Стремятся совершать нравственные поступки и побуждают других. Пытаются принимать решения согласно нравственных норм.</w:t>
      </w:r>
    </w:p>
    <w:p w:rsidR="00DC1858" w:rsidRPr="00C73634" w:rsidRDefault="00DC1858" w:rsidP="00DC1858">
      <w:pPr>
        <w:pStyle w:val="af0"/>
        <w:ind w:right="-64"/>
        <w:jc w:val="both"/>
        <w:rPr>
          <w:szCs w:val="28"/>
        </w:rPr>
      </w:pPr>
      <w:r w:rsidRPr="00C73634">
        <w:rPr>
          <w:b/>
          <w:szCs w:val="28"/>
        </w:rPr>
        <w:t xml:space="preserve">     Средний    уровень (6-11 баллов):</w:t>
      </w:r>
      <w:r w:rsidRPr="00C73634">
        <w:rPr>
          <w:szCs w:val="28"/>
        </w:rPr>
        <w:t xml:space="preserve">     такие дети достаточно благополучно чувствуют себя в школе, однако они чаще всего стремятся к реализации собственных интересов с учетом интересов других. Для них характерно стремление к межличностной конформности и сохранению хороших отношений. Познавательные мотивы у таких детей сформированы в меньшей степени. Пытаются совершать поступки на основе нравственных норм, знают нравственные качества школьников.</w:t>
      </w:r>
    </w:p>
    <w:p w:rsidR="00DC1858" w:rsidRPr="00C73634" w:rsidRDefault="00DC1858" w:rsidP="00DC1858">
      <w:pPr>
        <w:pStyle w:val="af0"/>
        <w:ind w:right="-64"/>
        <w:jc w:val="both"/>
        <w:rPr>
          <w:szCs w:val="28"/>
        </w:rPr>
      </w:pPr>
      <w:r w:rsidRPr="00C73634">
        <w:rPr>
          <w:b/>
          <w:szCs w:val="28"/>
        </w:rPr>
        <w:t>Низкий уровень (0-5 баллов):</w:t>
      </w:r>
      <w:r w:rsidRPr="00C73634">
        <w:rPr>
          <w:szCs w:val="28"/>
        </w:rPr>
        <w:t xml:space="preserve"> школьники посещают школу неохотно, стремятся к реализации собственных интересов без учета  интересов других, предпочитают уходить от ответственности, нравственные нормы усваивают с трудом и  отсутствует желание следовать им испытывают проблемы в общении с одноклассниками,   взаимоотношениях с учителем. </w:t>
      </w:r>
    </w:p>
    <w:p w:rsidR="00DC1858" w:rsidRPr="00C73634" w:rsidRDefault="00DC1858" w:rsidP="00DC1858">
      <w:pPr>
        <w:pStyle w:val="af0"/>
        <w:jc w:val="both"/>
        <w:rPr>
          <w:szCs w:val="28"/>
        </w:rPr>
      </w:pPr>
    </w:p>
    <w:p w:rsidR="00DC1858" w:rsidRPr="00C73634" w:rsidRDefault="00DC1858" w:rsidP="00DC1858">
      <w:pPr>
        <w:rPr>
          <w:rFonts w:ascii="Times New Roman" w:hAnsi="Times New Roman" w:cs="Times New Roman"/>
          <w:b/>
          <w:sz w:val="28"/>
          <w:szCs w:val="28"/>
          <w:u w:val="single"/>
        </w:rPr>
      </w:pPr>
      <w:r w:rsidRPr="00C73634">
        <w:rPr>
          <w:rFonts w:ascii="Times New Roman" w:hAnsi="Times New Roman" w:cs="Times New Roman"/>
          <w:b/>
          <w:sz w:val="28"/>
          <w:szCs w:val="28"/>
          <w:u w:val="single"/>
        </w:rPr>
        <w:t>Познавательные  универсальные учебные действия</w:t>
      </w:r>
    </w:p>
    <w:p w:rsidR="00DC1858" w:rsidRPr="00C73634" w:rsidRDefault="00DC1858" w:rsidP="00DC1858">
      <w:pPr>
        <w:rPr>
          <w:rFonts w:ascii="Times New Roman" w:hAnsi="Times New Roman" w:cs="Times New Roman"/>
          <w:b/>
          <w:i/>
          <w:sz w:val="28"/>
          <w:szCs w:val="28"/>
        </w:rPr>
      </w:pPr>
      <w:r w:rsidRPr="00C73634">
        <w:rPr>
          <w:rFonts w:ascii="Times New Roman" w:hAnsi="Times New Roman" w:cs="Times New Roman"/>
          <w:sz w:val="28"/>
          <w:szCs w:val="28"/>
        </w:rPr>
        <w:t>Задание №1.</w:t>
      </w:r>
      <w:r w:rsidRPr="00C73634">
        <w:rPr>
          <w:rFonts w:ascii="Times New Roman" w:hAnsi="Times New Roman" w:cs="Times New Roman"/>
          <w:b/>
          <w:i/>
          <w:sz w:val="28"/>
          <w:szCs w:val="28"/>
        </w:rPr>
        <w:t xml:space="preserve">Методика «Кодирование» </w:t>
      </w:r>
    </w:p>
    <w:p w:rsidR="00DC1858" w:rsidRPr="00C73634" w:rsidRDefault="00DC1858" w:rsidP="00DC1858">
      <w:pPr>
        <w:ind w:firstLine="709"/>
        <w:jc w:val="center"/>
        <w:rPr>
          <w:rFonts w:ascii="Times New Roman" w:hAnsi="Times New Roman" w:cs="Times New Roman"/>
          <w:b/>
          <w:i/>
          <w:sz w:val="28"/>
          <w:szCs w:val="28"/>
        </w:rPr>
      </w:pPr>
      <w:r w:rsidRPr="00C73634">
        <w:rPr>
          <w:rFonts w:ascii="Times New Roman" w:hAnsi="Times New Roman" w:cs="Times New Roman"/>
          <w:b/>
          <w:i/>
          <w:sz w:val="28"/>
          <w:szCs w:val="28"/>
        </w:rPr>
        <w:t>(11 субтест теста Векслера в версии А.Ю.Панасюка, 1976)</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Цель</w:t>
      </w:r>
      <w:r w:rsidRPr="00C73634">
        <w:rPr>
          <w:rFonts w:ascii="Times New Roman" w:hAnsi="Times New Roman" w:cs="Times New Roman"/>
          <w:sz w:val="28"/>
          <w:szCs w:val="28"/>
        </w:rPr>
        <w:t>: выявление умения ребенка осуществлять кодирование с помощью символов.</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 xml:space="preserve">Оцениваемые УУД: </w:t>
      </w:r>
      <w:r w:rsidRPr="00C73634">
        <w:rPr>
          <w:rFonts w:ascii="Times New Roman" w:hAnsi="Times New Roman" w:cs="Times New Roman"/>
          <w:sz w:val="28"/>
          <w:szCs w:val="28"/>
        </w:rPr>
        <w:t>знаково-символические действия – кодирование (замещение); регулятивное действие  контроля.</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Возраст:</w:t>
      </w:r>
      <w:r w:rsidRPr="00C73634">
        <w:rPr>
          <w:rFonts w:ascii="Times New Roman" w:hAnsi="Times New Roman" w:cs="Times New Roman"/>
          <w:sz w:val="28"/>
          <w:szCs w:val="28"/>
        </w:rPr>
        <w:t xml:space="preserve"> предшкольная ступень (6.5 -7 лет).</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 xml:space="preserve">Форма: </w:t>
      </w:r>
      <w:r w:rsidRPr="00C73634">
        <w:rPr>
          <w:rFonts w:ascii="Times New Roman" w:hAnsi="Times New Roman" w:cs="Times New Roman"/>
          <w:sz w:val="28"/>
          <w:szCs w:val="28"/>
        </w:rPr>
        <w:t>индивидуальная или групповая работа с детьми.</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 xml:space="preserve">Ситуация оценивания: </w:t>
      </w:r>
      <w:r w:rsidRPr="00C73634">
        <w:rPr>
          <w:rFonts w:ascii="Times New Roman" w:hAnsi="Times New Roman" w:cs="Times New Roman"/>
          <w:sz w:val="28"/>
          <w:szCs w:val="28"/>
        </w:rPr>
        <w:t>ребенку предлагают в течение 2 минут осуществить кодирование, поставив в соответствие определенному изображению условный символ. Задание предполагает тренировочный этап (введение инструкции и совместную пробу с психологом). Далее предлагается продолжить выполнение задание, не допуская ошибок, как можно быстрее.</w:t>
      </w:r>
    </w:p>
    <w:p w:rsidR="00DC1858" w:rsidRPr="00C73634" w:rsidRDefault="00DC1858" w:rsidP="00DC1858">
      <w:pPr>
        <w:ind w:firstLine="709"/>
        <w:rPr>
          <w:rFonts w:ascii="Times New Roman" w:hAnsi="Times New Roman" w:cs="Times New Roman"/>
          <w:i/>
          <w:sz w:val="28"/>
          <w:szCs w:val="28"/>
        </w:rPr>
      </w:pPr>
      <w:r w:rsidRPr="00C73634">
        <w:rPr>
          <w:rFonts w:ascii="Times New Roman" w:hAnsi="Times New Roman" w:cs="Times New Roman"/>
          <w:i/>
          <w:sz w:val="28"/>
          <w:szCs w:val="28"/>
        </w:rPr>
        <w:lastRenderedPageBreak/>
        <w:t>Критерии оценивания:</w:t>
      </w:r>
    </w:p>
    <w:p w:rsidR="00DC1858" w:rsidRPr="00C73634" w:rsidRDefault="00DC1858" w:rsidP="00DC1858">
      <w:pPr>
        <w:numPr>
          <w:ilvl w:val="0"/>
          <w:numId w:val="51"/>
        </w:numPr>
        <w:suppressAutoHyphens/>
        <w:spacing w:after="0" w:line="240" w:lineRule="auto"/>
        <w:ind w:left="0" w:firstLine="709"/>
        <w:jc w:val="both"/>
        <w:rPr>
          <w:rFonts w:ascii="Times New Roman" w:hAnsi="Times New Roman" w:cs="Times New Roman"/>
          <w:sz w:val="28"/>
          <w:szCs w:val="28"/>
        </w:rPr>
      </w:pPr>
      <w:r w:rsidRPr="00C73634">
        <w:rPr>
          <w:rFonts w:ascii="Times New Roman" w:hAnsi="Times New Roman" w:cs="Times New Roman"/>
          <w:sz w:val="28"/>
          <w:szCs w:val="28"/>
        </w:rPr>
        <w:t>количество допущенных при кодировании ошибок;</w:t>
      </w:r>
    </w:p>
    <w:p w:rsidR="00DC1858" w:rsidRPr="00C73634" w:rsidRDefault="00DC1858" w:rsidP="00DC1858">
      <w:pPr>
        <w:numPr>
          <w:ilvl w:val="0"/>
          <w:numId w:val="51"/>
        </w:numPr>
        <w:suppressAutoHyphens/>
        <w:spacing w:after="0" w:line="240" w:lineRule="auto"/>
        <w:ind w:left="0" w:firstLine="709"/>
        <w:jc w:val="both"/>
        <w:rPr>
          <w:rFonts w:ascii="Times New Roman" w:hAnsi="Times New Roman" w:cs="Times New Roman"/>
          <w:sz w:val="28"/>
          <w:szCs w:val="28"/>
        </w:rPr>
      </w:pPr>
      <w:r w:rsidRPr="00C73634">
        <w:rPr>
          <w:rFonts w:ascii="Times New Roman" w:hAnsi="Times New Roman" w:cs="Times New Roman"/>
          <w:sz w:val="28"/>
          <w:szCs w:val="28"/>
        </w:rPr>
        <w:t>число дополненных знаками объектов.</w:t>
      </w:r>
    </w:p>
    <w:p w:rsidR="00DC1858" w:rsidRPr="00C73634" w:rsidRDefault="00DC1858" w:rsidP="00DC1858">
      <w:pPr>
        <w:ind w:firstLine="709"/>
        <w:rPr>
          <w:rFonts w:ascii="Times New Roman" w:hAnsi="Times New Roman" w:cs="Times New Roman"/>
          <w:i/>
          <w:sz w:val="28"/>
          <w:szCs w:val="28"/>
        </w:rPr>
      </w:pPr>
      <w:r w:rsidRPr="00C73634">
        <w:rPr>
          <w:rFonts w:ascii="Times New Roman" w:hAnsi="Times New Roman" w:cs="Times New Roman"/>
          <w:i/>
          <w:sz w:val="28"/>
          <w:szCs w:val="28"/>
        </w:rPr>
        <w:t>Уровни сформированности действия замещения:</w:t>
      </w:r>
    </w:p>
    <w:p w:rsidR="00DC1858" w:rsidRPr="00C73634" w:rsidRDefault="00DC1858" w:rsidP="00DC1858">
      <w:pPr>
        <w:numPr>
          <w:ilvl w:val="0"/>
          <w:numId w:val="52"/>
        </w:numPr>
        <w:suppressAutoHyphens/>
        <w:spacing w:after="0" w:line="240" w:lineRule="auto"/>
        <w:ind w:left="0" w:firstLine="709"/>
        <w:jc w:val="both"/>
        <w:rPr>
          <w:rFonts w:ascii="Times New Roman" w:hAnsi="Times New Roman" w:cs="Times New Roman"/>
          <w:sz w:val="28"/>
          <w:szCs w:val="28"/>
        </w:rPr>
      </w:pPr>
      <w:r w:rsidRPr="00C73634">
        <w:rPr>
          <w:rFonts w:ascii="Times New Roman" w:hAnsi="Times New Roman" w:cs="Times New Roman"/>
          <w:sz w:val="28"/>
          <w:szCs w:val="28"/>
        </w:rPr>
        <w:t>Ребенок не понимает или плохо понимает инструкции. Выполняет задание правильно на тренировочном этапе и фактически сразу же прекращает или делает много ошибок на этапе самостоятельного выполнения. Операция кодирования не сформирована.</w:t>
      </w:r>
    </w:p>
    <w:p w:rsidR="00DC1858" w:rsidRPr="00C73634" w:rsidRDefault="00DC1858" w:rsidP="00DC1858">
      <w:pPr>
        <w:numPr>
          <w:ilvl w:val="0"/>
          <w:numId w:val="52"/>
        </w:numPr>
        <w:suppressAutoHyphens/>
        <w:spacing w:after="0" w:line="240" w:lineRule="auto"/>
        <w:ind w:left="0" w:firstLine="709"/>
        <w:jc w:val="both"/>
        <w:rPr>
          <w:rFonts w:ascii="Times New Roman" w:hAnsi="Times New Roman" w:cs="Times New Roman"/>
          <w:sz w:val="28"/>
          <w:szCs w:val="28"/>
        </w:rPr>
      </w:pPr>
      <w:r w:rsidRPr="00C73634">
        <w:rPr>
          <w:rFonts w:ascii="Times New Roman" w:hAnsi="Times New Roman" w:cs="Times New Roman"/>
          <w:sz w:val="28"/>
          <w:szCs w:val="28"/>
        </w:rPr>
        <w:t>Ребенок адекватно выполняет задание кодирования, но допускает достаточно много ошибок (до 25% от выполненного объема), либо работает крайне медленно.</w:t>
      </w:r>
    </w:p>
    <w:p w:rsidR="00DC1858" w:rsidRPr="00C73634" w:rsidRDefault="00DC1858" w:rsidP="00DC1858">
      <w:pPr>
        <w:numPr>
          <w:ilvl w:val="0"/>
          <w:numId w:val="52"/>
        </w:numPr>
        <w:suppressAutoHyphens/>
        <w:spacing w:after="0" w:line="240" w:lineRule="auto"/>
        <w:ind w:left="0" w:firstLine="709"/>
        <w:jc w:val="center"/>
        <w:rPr>
          <w:rFonts w:ascii="Times New Roman" w:hAnsi="Times New Roman" w:cs="Times New Roman"/>
          <w:sz w:val="28"/>
          <w:szCs w:val="28"/>
        </w:rPr>
      </w:pPr>
      <w:r w:rsidRPr="00C73634">
        <w:rPr>
          <w:rFonts w:ascii="Times New Roman" w:hAnsi="Times New Roman" w:cs="Times New Roman"/>
          <w:sz w:val="28"/>
          <w:szCs w:val="28"/>
        </w:rPr>
        <w:t>Сформированность действия кодирования (замещения). Ребенок быстро понимает инструкцию, действует адекватно. Количество ошибок незначительно.</w:t>
      </w:r>
    </w:p>
    <w:p w:rsidR="00DC1858" w:rsidRPr="00C73634" w:rsidRDefault="00DC1858" w:rsidP="00DC1858">
      <w:pPr>
        <w:rPr>
          <w:rFonts w:ascii="Times New Roman" w:hAnsi="Times New Roman" w:cs="Times New Roman"/>
          <w:b/>
          <w:i/>
          <w:sz w:val="28"/>
          <w:szCs w:val="28"/>
        </w:rPr>
      </w:pPr>
    </w:p>
    <w:p w:rsidR="00DC1858" w:rsidRPr="00C73634" w:rsidRDefault="00DC1858" w:rsidP="00DC1858">
      <w:pPr>
        <w:rPr>
          <w:rFonts w:ascii="Times New Roman" w:hAnsi="Times New Roman" w:cs="Times New Roman"/>
          <w:b/>
          <w:i/>
          <w:sz w:val="28"/>
          <w:szCs w:val="28"/>
        </w:rPr>
      </w:pPr>
      <w:r w:rsidRPr="00C73634">
        <w:rPr>
          <w:rFonts w:ascii="Times New Roman" w:hAnsi="Times New Roman" w:cs="Times New Roman"/>
          <w:sz w:val="28"/>
          <w:szCs w:val="28"/>
        </w:rPr>
        <w:t>Задание №2</w:t>
      </w:r>
      <w:r w:rsidRPr="00C73634">
        <w:rPr>
          <w:rFonts w:ascii="Times New Roman" w:hAnsi="Times New Roman" w:cs="Times New Roman"/>
          <w:b/>
          <w:i/>
          <w:sz w:val="28"/>
          <w:szCs w:val="28"/>
        </w:rPr>
        <w:t xml:space="preserve"> Проба на определение количества слов в предложении </w:t>
      </w:r>
    </w:p>
    <w:p w:rsidR="00DC1858" w:rsidRPr="00C73634" w:rsidRDefault="00DC1858" w:rsidP="00DC1858">
      <w:pPr>
        <w:jc w:val="center"/>
        <w:rPr>
          <w:rFonts w:ascii="Times New Roman" w:hAnsi="Times New Roman" w:cs="Times New Roman"/>
          <w:b/>
          <w:i/>
          <w:sz w:val="28"/>
          <w:szCs w:val="28"/>
        </w:rPr>
      </w:pPr>
      <w:r w:rsidRPr="00C73634">
        <w:rPr>
          <w:rFonts w:ascii="Times New Roman" w:hAnsi="Times New Roman" w:cs="Times New Roman"/>
          <w:b/>
          <w:i/>
          <w:sz w:val="28"/>
          <w:szCs w:val="28"/>
        </w:rPr>
        <w:t>(С.Н.Карпова)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i/>
          <w:sz w:val="28"/>
          <w:szCs w:val="28"/>
        </w:rPr>
        <w:t xml:space="preserve">Цель: </w:t>
      </w:r>
      <w:r w:rsidRPr="00C73634">
        <w:rPr>
          <w:rFonts w:ascii="Times New Roman" w:hAnsi="Times New Roman" w:cs="Times New Roman"/>
          <w:sz w:val="28"/>
          <w:szCs w:val="28"/>
        </w:rPr>
        <w:t>выявление умения ребенка различать предметную и речевую действительность.</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i/>
          <w:sz w:val="28"/>
          <w:szCs w:val="28"/>
        </w:rPr>
        <w:t xml:space="preserve">Оцениваемые УУД: </w:t>
      </w:r>
      <w:r w:rsidRPr="00C73634">
        <w:rPr>
          <w:rFonts w:ascii="Times New Roman" w:hAnsi="Times New Roman" w:cs="Times New Roman"/>
          <w:sz w:val="28"/>
          <w:szCs w:val="28"/>
        </w:rPr>
        <w:t>знаково-символические познавательные действия, умение дифференцировать план  знаков и символов и предметный план.</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i/>
          <w:sz w:val="28"/>
          <w:szCs w:val="28"/>
        </w:rPr>
        <w:t xml:space="preserve">Возраст: </w:t>
      </w:r>
      <w:r w:rsidRPr="00C73634">
        <w:rPr>
          <w:rFonts w:ascii="Times New Roman" w:hAnsi="Times New Roman" w:cs="Times New Roman"/>
          <w:sz w:val="28"/>
          <w:szCs w:val="28"/>
        </w:rPr>
        <w:t>ступень предшкольного образования (6.5 – 7 лет)</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i/>
          <w:sz w:val="28"/>
          <w:szCs w:val="28"/>
        </w:rPr>
        <w:t xml:space="preserve">Форма и ситуация оценивания: </w:t>
      </w:r>
      <w:r w:rsidRPr="00C73634">
        <w:rPr>
          <w:rFonts w:ascii="Times New Roman" w:hAnsi="Times New Roman" w:cs="Times New Roman"/>
          <w:sz w:val="28"/>
          <w:szCs w:val="28"/>
        </w:rPr>
        <w:t xml:space="preserve"> индивидуальная беседа с ребенком.</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Ребенку зачитывают предложение и просят назвать, сколько слов в предложении и назвать их.</w:t>
      </w:r>
    </w:p>
    <w:p w:rsidR="00DC1858" w:rsidRPr="00C73634" w:rsidRDefault="00DC1858" w:rsidP="00DC1858">
      <w:pPr>
        <w:numPr>
          <w:ilvl w:val="0"/>
          <w:numId w:val="53"/>
        </w:numPr>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Скажи, сколько слов в предложении ?</w:t>
      </w:r>
    </w:p>
    <w:p w:rsidR="00DC1858" w:rsidRPr="00C73634" w:rsidRDefault="00DC1858" w:rsidP="00DC1858">
      <w:pPr>
        <w:numPr>
          <w:ilvl w:val="0"/>
          <w:numId w:val="53"/>
        </w:numPr>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Назови первое слово, второе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Предлагаются предложения: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Маша и Юра пошли в лес.</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Таня и Петя играют в мяч.</w:t>
      </w:r>
    </w:p>
    <w:p w:rsidR="00DC1858" w:rsidRPr="00C73634" w:rsidRDefault="00DC1858" w:rsidP="00DC1858">
      <w:pPr>
        <w:rPr>
          <w:rFonts w:ascii="Times New Roman" w:hAnsi="Times New Roman" w:cs="Times New Roman"/>
          <w:i/>
          <w:sz w:val="28"/>
          <w:szCs w:val="28"/>
        </w:rPr>
      </w:pPr>
      <w:r w:rsidRPr="00C73634">
        <w:rPr>
          <w:rFonts w:ascii="Times New Roman" w:hAnsi="Times New Roman" w:cs="Times New Roman"/>
          <w:i/>
          <w:sz w:val="28"/>
          <w:szCs w:val="28"/>
        </w:rPr>
        <w:t>Критерии оценивания:</w:t>
      </w:r>
    </w:p>
    <w:p w:rsidR="00DC1858" w:rsidRPr="00C73634" w:rsidRDefault="00DC1858" w:rsidP="00DC1858">
      <w:pPr>
        <w:numPr>
          <w:ilvl w:val="0"/>
          <w:numId w:val="54"/>
        </w:numPr>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Ориентация на речевую действительность</w:t>
      </w:r>
    </w:p>
    <w:p w:rsidR="00DC1858" w:rsidRPr="00C73634" w:rsidRDefault="00DC1858" w:rsidP="00DC1858">
      <w:pPr>
        <w:rPr>
          <w:rFonts w:ascii="Times New Roman" w:hAnsi="Times New Roman" w:cs="Times New Roman"/>
          <w:i/>
          <w:sz w:val="28"/>
          <w:szCs w:val="28"/>
        </w:rPr>
      </w:pPr>
      <w:r w:rsidRPr="00C73634">
        <w:rPr>
          <w:rFonts w:ascii="Times New Roman" w:hAnsi="Times New Roman" w:cs="Times New Roman"/>
          <w:i/>
          <w:sz w:val="28"/>
          <w:szCs w:val="28"/>
        </w:rPr>
        <w:t>Уровни развития  знаково-символических действий:</w:t>
      </w:r>
    </w:p>
    <w:p w:rsidR="00DC1858" w:rsidRPr="00C73634" w:rsidRDefault="00DC1858" w:rsidP="00DC1858">
      <w:pPr>
        <w:numPr>
          <w:ilvl w:val="0"/>
          <w:numId w:val="55"/>
        </w:numPr>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lastRenderedPageBreak/>
        <w:t>Ориентация на предметную действительность, нет осознания особого существования речевой действительности как знаково-символической. Дети дают неправильный ответ, ориентируются на предметную действительность, выделяют слова, перечисляя существительные-предметы.</w:t>
      </w:r>
    </w:p>
    <w:p w:rsidR="00DC1858" w:rsidRPr="00C73634" w:rsidRDefault="00DC1858" w:rsidP="00DC1858">
      <w:pPr>
        <w:numPr>
          <w:ilvl w:val="0"/>
          <w:numId w:val="55"/>
        </w:numPr>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Неустойчивая ориентация на речевую дейстивтельность. Дети дают частично верный ответ, правильно называют слова, но  без предлогов и союзов.</w:t>
      </w:r>
    </w:p>
    <w:p w:rsidR="00DC1858" w:rsidRPr="00C73634" w:rsidRDefault="00DC1858" w:rsidP="00DC1858">
      <w:pPr>
        <w:numPr>
          <w:ilvl w:val="0"/>
          <w:numId w:val="55"/>
        </w:numPr>
        <w:suppressAutoHyphens/>
        <w:spacing w:after="0" w:line="240" w:lineRule="auto"/>
        <w:jc w:val="both"/>
        <w:rPr>
          <w:rFonts w:ascii="Times New Roman" w:hAnsi="Times New Roman" w:cs="Times New Roman"/>
          <w:sz w:val="28"/>
          <w:szCs w:val="28"/>
        </w:rPr>
      </w:pPr>
      <w:r w:rsidRPr="00C73634">
        <w:rPr>
          <w:rFonts w:ascii="Times New Roman" w:hAnsi="Times New Roman" w:cs="Times New Roman"/>
          <w:sz w:val="28"/>
          <w:szCs w:val="28"/>
        </w:rPr>
        <w:t>Ориентация на речевую действительность как самостоятельную, дифференциация знаково-символическоого и предметоного планов. Дети дают частично верный (называют все слова, пропустив или предлог или союз) или полностью правильный ответ.</w:t>
      </w: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b/>
          <w:sz w:val="28"/>
          <w:szCs w:val="28"/>
        </w:rPr>
      </w:pPr>
      <w:r w:rsidRPr="00C73634">
        <w:rPr>
          <w:rFonts w:ascii="Times New Roman" w:hAnsi="Times New Roman" w:cs="Times New Roman"/>
          <w:sz w:val="28"/>
          <w:szCs w:val="28"/>
        </w:rPr>
        <w:t>Задание №3</w:t>
      </w:r>
      <w:r w:rsidRPr="00C73634">
        <w:rPr>
          <w:rFonts w:ascii="Times New Roman" w:hAnsi="Times New Roman" w:cs="Times New Roman"/>
          <w:b/>
          <w:sz w:val="28"/>
          <w:szCs w:val="28"/>
        </w:rPr>
        <w:t xml:space="preserve"> Тест “Найди несколько различий?”</w:t>
      </w:r>
    </w:p>
    <w:p w:rsidR="00DC1858" w:rsidRPr="00C73634" w:rsidRDefault="00DC1858" w:rsidP="00DC1858">
      <w:pPr>
        <w:shd w:val="clear" w:color="auto" w:fill="FFFFFF"/>
        <w:ind w:left="264"/>
        <w:rPr>
          <w:rStyle w:val="23"/>
          <w:rFonts w:ascii="Times New Roman" w:hAnsi="Times New Roman"/>
          <w:b w:val="0"/>
          <w:sz w:val="28"/>
          <w:szCs w:val="28"/>
        </w:rPr>
      </w:pPr>
      <w:r w:rsidRPr="00C73634">
        <w:rPr>
          <w:rStyle w:val="23"/>
          <w:rFonts w:ascii="Times New Roman" w:hAnsi="Times New Roman"/>
          <w:b w:val="0"/>
          <w:i/>
          <w:sz w:val="28"/>
          <w:szCs w:val="28"/>
        </w:rPr>
        <w:t xml:space="preserve">Цель: </w:t>
      </w:r>
      <w:r w:rsidRPr="00C73634">
        <w:rPr>
          <w:rStyle w:val="23"/>
          <w:rFonts w:ascii="Times New Roman" w:hAnsi="Times New Roman"/>
          <w:b w:val="0"/>
          <w:sz w:val="28"/>
          <w:szCs w:val="28"/>
        </w:rPr>
        <w:t>выявление уровня развития операции логического мышления – анализ и сравнение.</w:t>
      </w:r>
    </w:p>
    <w:p w:rsidR="00DC1858" w:rsidRPr="00C73634" w:rsidRDefault="00DC1858" w:rsidP="00DC1858">
      <w:pPr>
        <w:shd w:val="clear" w:color="auto" w:fill="FFFFFF"/>
        <w:ind w:left="264"/>
        <w:rPr>
          <w:rStyle w:val="23"/>
          <w:rFonts w:ascii="Times New Roman" w:hAnsi="Times New Roman"/>
          <w:b w:val="0"/>
          <w:sz w:val="28"/>
          <w:szCs w:val="28"/>
        </w:rPr>
      </w:pPr>
      <w:r w:rsidRPr="00C73634">
        <w:rPr>
          <w:rStyle w:val="23"/>
          <w:rFonts w:ascii="Times New Roman" w:hAnsi="Times New Roman"/>
          <w:b w:val="0"/>
          <w:i/>
          <w:sz w:val="28"/>
          <w:szCs w:val="28"/>
        </w:rPr>
        <w:t xml:space="preserve">Оцениваемое УУД: </w:t>
      </w:r>
      <w:r w:rsidRPr="00C73634">
        <w:rPr>
          <w:rStyle w:val="23"/>
          <w:rFonts w:ascii="Times New Roman" w:hAnsi="Times New Roman"/>
          <w:b w:val="0"/>
          <w:sz w:val="28"/>
          <w:szCs w:val="28"/>
        </w:rPr>
        <w:t xml:space="preserve"> логические универсальные учебные действия</w:t>
      </w:r>
    </w:p>
    <w:p w:rsidR="00DC1858" w:rsidRPr="00C73634" w:rsidRDefault="00DC1858" w:rsidP="00DC1858">
      <w:pPr>
        <w:shd w:val="clear" w:color="auto" w:fill="FFFFFF"/>
        <w:ind w:left="264"/>
        <w:rPr>
          <w:rStyle w:val="23"/>
          <w:rFonts w:ascii="Times New Roman" w:hAnsi="Times New Roman"/>
          <w:b w:val="0"/>
          <w:sz w:val="28"/>
          <w:szCs w:val="28"/>
        </w:rPr>
      </w:pPr>
      <w:r w:rsidRPr="00C73634">
        <w:rPr>
          <w:rStyle w:val="23"/>
          <w:rFonts w:ascii="Times New Roman" w:hAnsi="Times New Roman"/>
          <w:b w:val="0"/>
          <w:i/>
          <w:sz w:val="28"/>
          <w:szCs w:val="28"/>
        </w:rPr>
        <w:t>Форма проведения:</w:t>
      </w:r>
      <w:r w:rsidRPr="00C73634">
        <w:rPr>
          <w:rStyle w:val="23"/>
          <w:rFonts w:ascii="Times New Roman" w:hAnsi="Times New Roman"/>
          <w:b w:val="0"/>
          <w:sz w:val="28"/>
          <w:szCs w:val="28"/>
        </w:rPr>
        <w:t xml:space="preserve"> письменный опрос</w:t>
      </w:r>
    </w:p>
    <w:p w:rsidR="00DC1858" w:rsidRPr="00C73634" w:rsidRDefault="00DC1858" w:rsidP="00DC1858">
      <w:pPr>
        <w:shd w:val="clear" w:color="auto" w:fill="FFFFFF"/>
        <w:ind w:left="264"/>
        <w:rPr>
          <w:rFonts w:ascii="Times New Roman" w:hAnsi="Times New Roman" w:cs="Times New Roman"/>
          <w:sz w:val="28"/>
          <w:szCs w:val="28"/>
        </w:rPr>
      </w:pPr>
      <w:r w:rsidRPr="00C73634">
        <w:rPr>
          <w:rStyle w:val="23"/>
          <w:rFonts w:ascii="Times New Roman" w:hAnsi="Times New Roman"/>
          <w:b w:val="0"/>
          <w:i/>
          <w:sz w:val="28"/>
          <w:szCs w:val="28"/>
        </w:rPr>
        <w:t xml:space="preserve">Возраст: </w:t>
      </w:r>
      <w:r w:rsidRPr="00C73634">
        <w:rPr>
          <w:rFonts w:ascii="Times New Roman" w:hAnsi="Times New Roman" w:cs="Times New Roman"/>
          <w:sz w:val="28"/>
          <w:szCs w:val="28"/>
        </w:rPr>
        <w:t xml:space="preserve"> 6-7 лет.</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 Перед показом рисунков ребенку предлагают найти несколько различий между двумя рисунками и отметить значком (V).</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noProof/>
          <w:sz w:val="28"/>
          <w:szCs w:val="28"/>
        </w:rPr>
        <w:lastRenderedPageBreak/>
        <w:drawing>
          <wp:inline distT="0" distB="0" distL="0" distR="0">
            <wp:extent cx="4914900" cy="60483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4914900" cy="6048375"/>
                    </a:xfrm>
                    <a:prstGeom prst="rect">
                      <a:avLst/>
                    </a:prstGeom>
                    <a:solidFill>
                      <a:srgbClr val="FFFFFF"/>
                    </a:solidFill>
                    <a:ln w="9525">
                      <a:noFill/>
                      <a:miter lim="800000"/>
                      <a:headEnd/>
                      <a:tailEnd/>
                    </a:ln>
                  </pic:spPr>
                </pic:pic>
              </a:graphicData>
            </a:graphic>
          </wp:inline>
        </w:drawing>
      </w: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Оценка результатов теста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10 баллов - ребенок справился с заданием менее чем за 20 сек</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8-9 баллов - ребенок решил правильно все четыре задачи за время от 21 до 30 сек.</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6-7 баллов - ребенок затратил на выполнение задания от 31 до 40 сек.</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lastRenderedPageBreak/>
        <w:t>4-5 баллов - ребенок израсходовал на выполнение задания от 41 до 50 сек.</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2-3 балла - время работы ребенка над заданием заняло от 51 до 60 сек.</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0-1 балл - ребенок не справился с выполнением задания за время свыше 60 сек.</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Выводы об уровне развития восприятия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10 баллов - очень высокий.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8-9 баллов - высокий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4-7 баллов - средний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2-3 балла - низкий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0-1 балл - очень низкий.</w:t>
      </w: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b/>
          <w:sz w:val="28"/>
          <w:szCs w:val="28"/>
          <w:u w:val="single"/>
        </w:rPr>
      </w:pPr>
      <w:r w:rsidRPr="00C73634">
        <w:rPr>
          <w:rFonts w:ascii="Times New Roman" w:hAnsi="Times New Roman" w:cs="Times New Roman"/>
          <w:b/>
          <w:sz w:val="28"/>
          <w:szCs w:val="28"/>
          <w:u w:val="single"/>
        </w:rPr>
        <w:t>Коммуникативные универсальные учебные действия</w:t>
      </w:r>
    </w:p>
    <w:p w:rsidR="00DC1858" w:rsidRPr="00C73634" w:rsidRDefault="00DC1858" w:rsidP="00DC1858">
      <w:pPr>
        <w:rPr>
          <w:rFonts w:ascii="Times New Roman" w:hAnsi="Times New Roman" w:cs="Times New Roman"/>
          <w:b/>
          <w:sz w:val="28"/>
          <w:szCs w:val="28"/>
        </w:rPr>
      </w:pPr>
    </w:p>
    <w:p w:rsidR="00DC1858" w:rsidRPr="00C73634" w:rsidRDefault="00DC1858" w:rsidP="00DC1858">
      <w:pPr>
        <w:pStyle w:val="18"/>
        <w:widowControl w:val="0"/>
        <w:autoSpaceDE w:val="0"/>
        <w:spacing w:line="240" w:lineRule="auto"/>
        <w:ind w:left="142"/>
        <w:jc w:val="left"/>
        <w:rPr>
          <w:rFonts w:ascii="Times New Roman" w:hAnsi="Times New Roman"/>
          <w:b/>
          <w:i/>
          <w:sz w:val="28"/>
          <w:szCs w:val="28"/>
        </w:rPr>
      </w:pPr>
      <w:r w:rsidRPr="00C73634">
        <w:rPr>
          <w:rFonts w:ascii="Times New Roman" w:hAnsi="Times New Roman"/>
          <w:sz w:val="28"/>
          <w:szCs w:val="28"/>
        </w:rPr>
        <w:t xml:space="preserve">Задание №1 </w:t>
      </w:r>
      <w:r w:rsidRPr="00C73634">
        <w:rPr>
          <w:rFonts w:ascii="Times New Roman" w:hAnsi="Times New Roman"/>
          <w:b/>
          <w:i/>
          <w:sz w:val="28"/>
          <w:szCs w:val="28"/>
          <w:u w:val="single"/>
        </w:rPr>
        <w:t>«Левая и правая стороны»</w:t>
      </w:r>
      <w:r w:rsidRPr="00C73634">
        <w:rPr>
          <w:rFonts w:ascii="Times New Roman" w:hAnsi="Times New Roman"/>
          <w:b/>
          <w:i/>
          <w:sz w:val="28"/>
          <w:szCs w:val="28"/>
        </w:rPr>
        <w:t xml:space="preserve"> (Пиаже, 1997).</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Оцениваемые УУД</w:t>
      </w:r>
      <w:r w:rsidRPr="00C73634">
        <w:rPr>
          <w:rFonts w:ascii="Times New Roman" w:hAnsi="Times New Roman" w:cs="Times New Roman"/>
          <w:sz w:val="28"/>
          <w:szCs w:val="28"/>
        </w:rPr>
        <w:t>: действия, направленные на учет позиции собеседника (партнера)</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Возраст</w:t>
      </w:r>
      <w:r w:rsidRPr="00C73634">
        <w:rPr>
          <w:rFonts w:ascii="Times New Roman" w:hAnsi="Times New Roman" w:cs="Times New Roman"/>
          <w:sz w:val="28"/>
          <w:szCs w:val="28"/>
        </w:rPr>
        <w:t xml:space="preserve">: предшкольная ступень (6,5 – 7 лет)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Форма (ситуация оценивания)</w:t>
      </w:r>
      <w:r w:rsidRPr="00C73634">
        <w:rPr>
          <w:rFonts w:ascii="Times New Roman" w:hAnsi="Times New Roman" w:cs="Times New Roman"/>
          <w:sz w:val="28"/>
          <w:szCs w:val="28"/>
        </w:rPr>
        <w:t xml:space="preserve">: индивидуальное обследование ребенка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Метод оценивания</w:t>
      </w:r>
      <w:r w:rsidRPr="00C73634">
        <w:rPr>
          <w:rFonts w:ascii="Times New Roman" w:hAnsi="Times New Roman" w:cs="Times New Roman"/>
          <w:sz w:val="28"/>
          <w:szCs w:val="28"/>
        </w:rPr>
        <w:t>: беседа</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 xml:space="preserve">Описание задания: </w:t>
      </w:r>
      <w:r w:rsidRPr="00C73634">
        <w:rPr>
          <w:rFonts w:ascii="Times New Roman" w:hAnsi="Times New Roman" w:cs="Times New Roman"/>
          <w:sz w:val="28"/>
          <w:szCs w:val="28"/>
        </w:rPr>
        <w:t xml:space="preserve">ребенку, сидящему перед ведущим обследование взрослым, задают вопросы, на которые он должен ответить как словесно, так и в форме действия.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Материал</w:t>
      </w:r>
      <w:r w:rsidRPr="00C73634">
        <w:rPr>
          <w:rFonts w:ascii="Times New Roman" w:hAnsi="Times New Roman" w:cs="Times New Roman"/>
          <w:sz w:val="28"/>
          <w:szCs w:val="28"/>
        </w:rPr>
        <w:t>: два хорошо знакомых детям (чтобы не привлекать их внимание) предмета, например, монета и карандаш.</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Инструкция</w:t>
      </w:r>
      <w:r w:rsidRPr="00C73634">
        <w:rPr>
          <w:rFonts w:ascii="Times New Roman" w:hAnsi="Times New Roman" w:cs="Times New Roman"/>
          <w:sz w:val="28"/>
          <w:szCs w:val="28"/>
        </w:rPr>
        <w:t>:</w:t>
      </w:r>
    </w:p>
    <w:p w:rsidR="00DC1858" w:rsidRPr="00C73634" w:rsidRDefault="00DC1858" w:rsidP="00DC1858">
      <w:pPr>
        <w:widowControl w:val="0"/>
        <w:autoSpaceDE w:val="0"/>
        <w:ind w:firstLine="709"/>
        <w:rPr>
          <w:rFonts w:ascii="Times New Roman" w:hAnsi="Times New Roman" w:cs="Times New Roman"/>
          <w:sz w:val="28"/>
          <w:szCs w:val="28"/>
        </w:rPr>
      </w:pPr>
      <w:r w:rsidRPr="00C73634">
        <w:rPr>
          <w:rFonts w:ascii="Times New Roman" w:hAnsi="Times New Roman" w:cs="Times New Roman"/>
          <w:sz w:val="28"/>
          <w:szCs w:val="28"/>
        </w:rPr>
        <w:t>1.   «Покажи мне свою правую руку. Левую. Покажи мне правую ногу. Левую».</w:t>
      </w:r>
    </w:p>
    <w:p w:rsidR="00DC1858" w:rsidRPr="00C73634" w:rsidRDefault="00DC1858" w:rsidP="00DC1858">
      <w:pPr>
        <w:widowControl w:val="0"/>
        <w:autoSpaceDE w:val="0"/>
        <w:ind w:firstLine="709"/>
        <w:rPr>
          <w:rFonts w:ascii="Times New Roman" w:hAnsi="Times New Roman" w:cs="Times New Roman"/>
          <w:sz w:val="28"/>
          <w:szCs w:val="28"/>
        </w:rPr>
      </w:pPr>
      <w:r w:rsidRPr="00C73634">
        <w:rPr>
          <w:rFonts w:ascii="Times New Roman" w:hAnsi="Times New Roman" w:cs="Times New Roman"/>
          <w:sz w:val="28"/>
          <w:szCs w:val="28"/>
        </w:rPr>
        <w:t xml:space="preserve">2.   «Покажи мне мою левую руку. Правую. Покажи мне мою левую ногу. Правую.  [Эти вопросы ставятся взрослым, сидящим или стоящим лицом к лицу с </w:t>
      </w:r>
      <w:r w:rsidRPr="00C73634">
        <w:rPr>
          <w:rFonts w:ascii="Times New Roman" w:hAnsi="Times New Roman" w:cs="Times New Roman"/>
          <w:sz w:val="28"/>
          <w:szCs w:val="28"/>
        </w:rPr>
        <w:lastRenderedPageBreak/>
        <w:t>ребенком.]»</w:t>
      </w:r>
    </w:p>
    <w:p w:rsidR="00DC1858" w:rsidRPr="00C73634" w:rsidRDefault="00DC1858" w:rsidP="00DC1858">
      <w:pPr>
        <w:widowControl w:val="0"/>
        <w:autoSpaceDE w:val="0"/>
        <w:ind w:firstLine="709"/>
        <w:rPr>
          <w:rFonts w:ascii="Times New Roman" w:hAnsi="Times New Roman" w:cs="Times New Roman"/>
          <w:sz w:val="28"/>
          <w:szCs w:val="28"/>
        </w:rPr>
      </w:pPr>
      <w:r w:rsidRPr="00C73634">
        <w:rPr>
          <w:rFonts w:ascii="Times New Roman" w:hAnsi="Times New Roman" w:cs="Times New Roman"/>
          <w:i/>
          <w:sz w:val="28"/>
          <w:szCs w:val="28"/>
        </w:rPr>
        <w:t>Вариант</w:t>
      </w:r>
      <w:r w:rsidRPr="00C73634">
        <w:rPr>
          <w:rFonts w:ascii="Times New Roman" w:hAnsi="Times New Roman" w:cs="Times New Roman"/>
          <w:sz w:val="28"/>
          <w:szCs w:val="28"/>
        </w:rPr>
        <w:t xml:space="preserve">: два ребенка ставятся спиной друг к другу. «Не оборачиваясь, покажи  левую руку одноклассника. Правую. Дотронься до его (ее) левой ноги. Правой.  </w:t>
      </w:r>
    </w:p>
    <w:p w:rsidR="00DC1858" w:rsidRPr="00C73634" w:rsidRDefault="00DC1858" w:rsidP="00DC1858">
      <w:pPr>
        <w:widowControl w:val="0"/>
        <w:autoSpaceDE w:val="0"/>
        <w:ind w:firstLine="709"/>
        <w:rPr>
          <w:rFonts w:ascii="Times New Roman" w:hAnsi="Times New Roman" w:cs="Times New Roman"/>
          <w:sz w:val="28"/>
          <w:szCs w:val="28"/>
        </w:rPr>
      </w:pPr>
      <w:r w:rsidRPr="00C73634">
        <w:rPr>
          <w:rFonts w:ascii="Times New Roman" w:hAnsi="Times New Roman" w:cs="Times New Roman"/>
          <w:sz w:val="28"/>
          <w:szCs w:val="28"/>
        </w:rPr>
        <w:t>3.   «[На столе перед ребенком монета и карандаш: монета с левой стороны от карандаша по отношению к ребенку.] Карандаш слева или справа? А монета?»</w:t>
      </w:r>
    </w:p>
    <w:p w:rsidR="00DC1858" w:rsidRPr="00C73634" w:rsidRDefault="00DC1858" w:rsidP="00DC1858">
      <w:pPr>
        <w:widowControl w:val="0"/>
        <w:autoSpaceDE w:val="0"/>
        <w:ind w:firstLine="709"/>
        <w:rPr>
          <w:rFonts w:ascii="Times New Roman" w:hAnsi="Times New Roman" w:cs="Times New Roman"/>
          <w:sz w:val="28"/>
          <w:szCs w:val="28"/>
        </w:rPr>
      </w:pPr>
      <w:r w:rsidRPr="00C73634">
        <w:rPr>
          <w:rFonts w:ascii="Times New Roman" w:hAnsi="Times New Roman" w:cs="Times New Roman"/>
          <w:sz w:val="28"/>
          <w:szCs w:val="28"/>
        </w:rPr>
        <w:t>4. «[Ребенок сидит напротив взрослого, у которого в правой руке монета, а в левой руке карандаш.] Ты видишь эту монету? Где она у меня, в левой или в правой руке? А карандаш?»</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Критерии оценивания</w:t>
      </w:r>
      <w:r w:rsidRPr="00C73634">
        <w:rPr>
          <w:rFonts w:ascii="Times New Roman" w:hAnsi="Times New Roman" w:cs="Times New Roman"/>
          <w:sz w:val="28"/>
          <w:szCs w:val="28"/>
        </w:rPr>
        <w:t xml:space="preserve">: </w:t>
      </w:r>
    </w:p>
    <w:p w:rsidR="00DC1858" w:rsidRPr="00C73634" w:rsidRDefault="00DC1858" w:rsidP="00DC1858">
      <w:pPr>
        <w:numPr>
          <w:ilvl w:val="0"/>
          <w:numId w:val="43"/>
        </w:numPr>
        <w:suppressAutoHyphens/>
        <w:spacing w:after="0" w:line="240" w:lineRule="auto"/>
        <w:ind w:left="0" w:firstLine="709"/>
        <w:jc w:val="both"/>
        <w:rPr>
          <w:rFonts w:ascii="Times New Roman" w:hAnsi="Times New Roman" w:cs="Times New Roman"/>
          <w:sz w:val="28"/>
          <w:szCs w:val="28"/>
        </w:rPr>
      </w:pPr>
      <w:r w:rsidRPr="00C73634">
        <w:rPr>
          <w:rFonts w:ascii="Times New Roman" w:hAnsi="Times New Roman" w:cs="Times New Roman"/>
          <w:sz w:val="28"/>
          <w:szCs w:val="28"/>
        </w:rPr>
        <w:t>понимание возможности различных позиций и точек зрения, ориентация на позицию других людей, отличную от собственной,</w:t>
      </w:r>
    </w:p>
    <w:p w:rsidR="00DC1858" w:rsidRPr="00C73634" w:rsidRDefault="00DC1858" w:rsidP="00DC1858">
      <w:pPr>
        <w:numPr>
          <w:ilvl w:val="0"/>
          <w:numId w:val="43"/>
        </w:numPr>
        <w:suppressAutoHyphens/>
        <w:spacing w:after="0" w:line="240" w:lineRule="auto"/>
        <w:ind w:left="0" w:firstLine="709"/>
        <w:jc w:val="both"/>
        <w:rPr>
          <w:rFonts w:ascii="Times New Roman" w:hAnsi="Times New Roman" w:cs="Times New Roman"/>
          <w:sz w:val="28"/>
          <w:szCs w:val="28"/>
        </w:rPr>
      </w:pPr>
      <w:r w:rsidRPr="00C73634">
        <w:rPr>
          <w:rFonts w:ascii="Times New Roman" w:hAnsi="Times New Roman" w:cs="Times New Roman"/>
          <w:sz w:val="28"/>
          <w:szCs w:val="28"/>
        </w:rPr>
        <w:t>соотнесение характеристик или признаков предметов с особенностями точки зрения наблюдателя, координация разных пространственных позиций.</w:t>
      </w:r>
    </w:p>
    <w:p w:rsidR="00DC1858" w:rsidRPr="00C73634" w:rsidRDefault="00DC1858" w:rsidP="00DC1858">
      <w:pPr>
        <w:ind w:firstLine="709"/>
        <w:rPr>
          <w:rFonts w:ascii="Times New Roman" w:hAnsi="Times New Roman" w:cs="Times New Roman"/>
          <w:i/>
          <w:sz w:val="28"/>
          <w:szCs w:val="28"/>
        </w:rPr>
      </w:pPr>
      <w:r w:rsidRPr="00C73634">
        <w:rPr>
          <w:rFonts w:ascii="Times New Roman" w:hAnsi="Times New Roman" w:cs="Times New Roman"/>
          <w:i/>
          <w:sz w:val="28"/>
          <w:szCs w:val="28"/>
        </w:rPr>
        <w:t>Показатели уровня выполнения задания:</w:t>
      </w:r>
    </w:p>
    <w:p w:rsidR="00DC1858" w:rsidRPr="00C73634" w:rsidRDefault="00DC1858" w:rsidP="00DC1858">
      <w:pPr>
        <w:widowControl w:val="0"/>
        <w:autoSpaceDE w:val="0"/>
        <w:ind w:firstLine="709"/>
        <w:rPr>
          <w:rFonts w:ascii="Times New Roman" w:hAnsi="Times New Roman" w:cs="Times New Roman"/>
          <w:sz w:val="28"/>
          <w:szCs w:val="28"/>
        </w:rPr>
      </w:pPr>
      <w:r w:rsidRPr="00C73634">
        <w:rPr>
          <w:rFonts w:ascii="Times New Roman" w:hAnsi="Times New Roman" w:cs="Times New Roman"/>
          <w:i/>
          <w:sz w:val="28"/>
          <w:szCs w:val="28"/>
        </w:rPr>
        <w:t>Низкий уровень</w:t>
      </w:r>
      <w:r w:rsidRPr="00C73634">
        <w:rPr>
          <w:rFonts w:ascii="Times New Roman" w:hAnsi="Times New Roman" w:cs="Times New Roman"/>
          <w:sz w:val="28"/>
          <w:szCs w:val="28"/>
        </w:rPr>
        <w:t>: ребенок отвечает неправильно во всех четырех пробах.</w:t>
      </w:r>
    </w:p>
    <w:p w:rsidR="00DC1858" w:rsidRPr="00C73634" w:rsidRDefault="00DC1858" w:rsidP="00DC1858">
      <w:pPr>
        <w:widowControl w:val="0"/>
        <w:autoSpaceDE w:val="0"/>
        <w:ind w:firstLine="709"/>
        <w:rPr>
          <w:rFonts w:ascii="Times New Roman" w:hAnsi="Times New Roman" w:cs="Times New Roman"/>
          <w:sz w:val="28"/>
          <w:szCs w:val="28"/>
        </w:rPr>
      </w:pPr>
      <w:r w:rsidRPr="00C73634">
        <w:rPr>
          <w:rFonts w:ascii="Times New Roman" w:hAnsi="Times New Roman" w:cs="Times New Roman"/>
          <w:i/>
          <w:sz w:val="28"/>
          <w:szCs w:val="28"/>
        </w:rPr>
        <w:t>Средний уровень</w:t>
      </w:r>
      <w:r w:rsidRPr="00C73634">
        <w:rPr>
          <w:rFonts w:ascii="Times New Roman" w:hAnsi="Times New Roman" w:cs="Times New Roman"/>
          <w:sz w:val="28"/>
          <w:szCs w:val="28"/>
        </w:rPr>
        <w:t xml:space="preserve">: правильные ответы только в 1-й и 3-й пробах; ребенок правильно определяет стороны относительно своей позиции, но не учитывает позиции, отличной от своей. </w:t>
      </w:r>
    </w:p>
    <w:p w:rsidR="00DC1858" w:rsidRPr="00C73634" w:rsidRDefault="00DC1858" w:rsidP="00DC1858">
      <w:pPr>
        <w:widowControl w:val="0"/>
        <w:autoSpaceDE w:val="0"/>
        <w:ind w:firstLine="709"/>
        <w:rPr>
          <w:rFonts w:ascii="Times New Roman" w:hAnsi="Times New Roman" w:cs="Times New Roman"/>
          <w:sz w:val="28"/>
          <w:szCs w:val="28"/>
        </w:rPr>
      </w:pPr>
      <w:r w:rsidRPr="00C73634">
        <w:rPr>
          <w:rFonts w:ascii="Times New Roman" w:hAnsi="Times New Roman" w:cs="Times New Roman"/>
          <w:i/>
          <w:sz w:val="28"/>
          <w:szCs w:val="28"/>
        </w:rPr>
        <w:t>Высокий уровень</w:t>
      </w:r>
      <w:r w:rsidRPr="00C73634">
        <w:rPr>
          <w:rFonts w:ascii="Times New Roman" w:hAnsi="Times New Roman" w:cs="Times New Roman"/>
          <w:sz w:val="28"/>
          <w:szCs w:val="28"/>
        </w:rPr>
        <w:t>: на все вопросы во всех четырех пробах ребенок отвечает правильно, т.е. учитывает отличия позиции другого человека.</w:t>
      </w:r>
    </w:p>
    <w:p w:rsidR="00DC1858" w:rsidRPr="00C73634" w:rsidRDefault="00DC1858" w:rsidP="00DC1858">
      <w:pPr>
        <w:widowControl w:val="0"/>
        <w:autoSpaceDE w:val="0"/>
        <w:ind w:firstLine="709"/>
        <w:rPr>
          <w:rFonts w:ascii="Times New Roman" w:hAnsi="Times New Roman" w:cs="Times New Roman"/>
          <w:b/>
          <w:i/>
          <w:sz w:val="28"/>
          <w:szCs w:val="28"/>
        </w:rPr>
      </w:pPr>
      <w:r w:rsidRPr="00C73634">
        <w:rPr>
          <w:rFonts w:ascii="Times New Roman" w:hAnsi="Times New Roman" w:cs="Times New Roman"/>
          <w:sz w:val="28"/>
          <w:szCs w:val="28"/>
        </w:rPr>
        <w:t>.</w:t>
      </w:r>
      <w:r w:rsidRPr="00C73634">
        <w:rPr>
          <w:rFonts w:ascii="Times New Roman" w:hAnsi="Times New Roman" w:cs="Times New Roman"/>
          <w:i/>
          <w:sz w:val="28"/>
          <w:szCs w:val="28"/>
        </w:rPr>
        <w:t xml:space="preserve"> Задание№2    </w:t>
      </w:r>
      <w:r w:rsidRPr="00C73634">
        <w:rPr>
          <w:rFonts w:ascii="Times New Roman" w:hAnsi="Times New Roman" w:cs="Times New Roman"/>
          <w:b/>
          <w:i/>
          <w:sz w:val="28"/>
          <w:szCs w:val="28"/>
          <w:u w:val="single"/>
        </w:rPr>
        <w:t xml:space="preserve">   «Рукавички»</w:t>
      </w:r>
      <w:r w:rsidRPr="00C73634">
        <w:rPr>
          <w:rFonts w:ascii="Times New Roman" w:hAnsi="Times New Roman" w:cs="Times New Roman"/>
          <w:b/>
          <w:i/>
          <w:sz w:val="28"/>
          <w:szCs w:val="28"/>
        </w:rPr>
        <w:t xml:space="preserve"> (Г.А. Цукерман,)</w:t>
      </w:r>
    </w:p>
    <w:p w:rsidR="00DC1858" w:rsidRPr="00C73634" w:rsidRDefault="00DC1858" w:rsidP="00DC1858">
      <w:pPr>
        <w:ind w:left="-142"/>
        <w:rPr>
          <w:rFonts w:ascii="Times New Roman" w:hAnsi="Times New Roman" w:cs="Times New Roman"/>
          <w:sz w:val="28"/>
          <w:szCs w:val="28"/>
        </w:rPr>
      </w:pPr>
      <w:r w:rsidRPr="00C73634">
        <w:rPr>
          <w:rFonts w:ascii="Times New Roman" w:hAnsi="Times New Roman" w:cs="Times New Roman"/>
          <w:i/>
          <w:sz w:val="28"/>
          <w:szCs w:val="28"/>
        </w:rPr>
        <w:t>Оцениваемые УУД</w:t>
      </w:r>
      <w:r w:rsidRPr="00C73634">
        <w:rPr>
          <w:rFonts w:ascii="Times New Roman" w:hAnsi="Times New Roman" w:cs="Times New Roman"/>
          <w:sz w:val="28"/>
          <w:szCs w:val="28"/>
        </w:rPr>
        <w:t>: коммуникативные действия по согласованию усилий  в процессе организации и осуществления сотрудничества (кооперация)</w:t>
      </w:r>
    </w:p>
    <w:p w:rsidR="00DC1858" w:rsidRPr="00C73634" w:rsidRDefault="00DC1858" w:rsidP="00DC1858">
      <w:pPr>
        <w:ind w:left="-142"/>
        <w:rPr>
          <w:rFonts w:ascii="Times New Roman" w:hAnsi="Times New Roman" w:cs="Times New Roman"/>
          <w:sz w:val="28"/>
          <w:szCs w:val="28"/>
        </w:rPr>
      </w:pPr>
      <w:r w:rsidRPr="00C73634">
        <w:rPr>
          <w:rFonts w:ascii="Times New Roman" w:hAnsi="Times New Roman" w:cs="Times New Roman"/>
          <w:i/>
          <w:sz w:val="28"/>
          <w:szCs w:val="28"/>
        </w:rPr>
        <w:t>Возраст</w:t>
      </w:r>
      <w:r w:rsidRPr="00C73634">
        <w:rPr>
          <w:rFonts w:ascii="Times New Roman" w:hAnsi="Times New Roman" w:cs="Times New Roman"/>
          <w:sz w:val="28"/>
          <w:szCs w:val="28"/>
        </w:rPr>
        <w:t xml:space="preserve">: предшкольная ступень (6,5 – 7 лет) </w:t>
      </w:r>
    </w:p>
    <w:p w:rsidR="00DC1858" w:rsidRPr="00C73634" w:rsidRDefault="00DC1858" w:rsidP="00DC1858">
      <w:pPr>
        <w:ind w:left="-142"/>
        <w:rPr>
          <w:rFonts w:ascii="Times New Roman" w:hAnsi="Times New Roman" w:cs="Times New Roman"/>
          <w:sz w:val="28"/>
          <w:szCs w:val="28"/>
        </w:rPr>
      </w:pPr>
      <w:r w:rsidRPr="00C73634">
        <w:rPr>
          <w:rFonts w:ascii="Times New Roman" w:hAnsi="Times New Roman" w:cs="Times New Roman"/>
          <w:i/>
          <w:sz w:val="28"/>
          <w:szCs w:val="28"/>
        </w:rPr>
        <w:t>Форма (ситуация оценивания)</w:t>
      </w:r>
      <w:r w:rsidRPr="00C73634">
        <w:rPr>
          <w:rFonts w:ascii="Times New Roman" w:hAnsi="Times New Roman" w:cs="Times New Roman"/>
          <w:sz w:val="28"/>
          <w:szCs w:val="28"/>
        </w:rPr>
        <w:t>: работа учащихся в классе парами.</w:t>
      </w:r>
    </w:p>
    <w:p w:rsidR="00DC1858" w:rsidRPr="00C73634" w:rsidRDefault="00DC1858" w:rsidP="00DC1858">
      <w:pPr>
        <w:ind w:left="-142"/>
        <w:rPr>
          <w:rFonts w:ascii="Times New Roman" w:hAnsi="Times New Roman" w:cs="Times New Roman"/>
          <w:sz w:val="28"/>
          <w:szCs w:val="28"/>
        </w:rPr>
      </w:pPr>
      <w:r w:rsidRPr="00C73634">
        <w:rPr>
          <w:rFonts w:ascii="Times New Roman" w:hAnsi="Times New Roman" w:cs="Times New Roman"/>
          <w:i/>
          <w:sz w:val="28"/>
          <w:szCs w:val="28"/>
        </w:rPr>
        <w:t>Метод оценивания</w:t>
      </w:r>
      <w:r w:rsidRPr="00C73634">
        <w:rPr>
          <w:rFonts w:ascii="Times New Roman" w:hAnsi="Times New Roman" w:cs="Times New Roman"/>
          <w:sz w:val="28"/>
          <w:szCs w:val="28"/>
        </w:rPr>
        <w:t>: наблюдение за взаимодействием и анализ результата.</w:t>
      </w:r>
    </w:p>
    <w:p w:rsidR="00DC1858" w:rsidRPr="00C73634" w:rsidRDefault="00DC1858" w:rsidP="00DC1858">
      <w:pPr>
        <w:ind w:left="-142" w:firstLine="709"/>
        <w:rPr>
          <w:rFonts w:ascii="Times New Roman" w:hAnsi="Times New Roman" w:cs="Times New Roman"/>
          <w:sz w:val="28"/>
          <w:szCs w:val="28"/>
        </w:rPr>
      </w:pPr>
      <w:r w:rsidRPr="00C73634">
        <w:rPr>
          <w:rFonts w:ascii="Times New Roman" w:hAnsi="Times New Roman" w:cs="Times New Roman"/>
          <w:i/>
          <w:sz w:val="28"/>
          <w:szCs w:val="28"/>
        </w:rPr>
        <w:t xml:space="preserve">Описание задания: </w:t>
      </w:r>
      <w:r w:rsidRPr="00C73634">
        <w:rPr>
          <w:rFonts w:ascii="Times New Roman" w:hAnsi="Times New Roman" w:cs="Times New Roman"/>
          <w:sz w:val="28"/>
          <w:szCs w:val="28"/>
        </w:rPr>
        <w:t xml:space="preserve">Детям, сидящим парами, дают по одному изображению рукавички и просят украсить их так, чтобы они составили пару, т.е. были бы одинаковыми. </w:t>
      </w:r>
    </w:p>
    <w:p w:rsidR="00DC1858" w:rsidRPr="00C73634" w:rsidRDefault="00DC1858" w:rsidP="00DC1858">
      <w:pPr>
        <w:ind w:left="-142" w:firstLine="709"/>
        <w:rPr>
          <w:rFonts w:ascii="Times New Roman" w:hAnsi="Times New Roman" w:cs="Times New Roman"/>
          <w:sz w:val="28"/>
          <w:szCs w:val="28"/>
        </w:rPr>
      </w:pPr>
      <w:r w:rsidRPr="00C73634">
        <w:rPr>
          <w:rFonts w:ascii="Times New Roman" w:hAnsi="Times New Roman" w:cs="Times New Roman"/>
          <w:i/>
          <w:sz w:val="28"/>
          <w:szCs w:val="28"/>
        </w:rPr>
        <w:lastRenderedPageBreak/>
        <w:t>Инструкция</w:t>
      </w:r>
      <w:r w:rsidRPr="00C73634">
        <w:rPr>
          <w:rFonts w:ascii="Times New Roman" w:hAnsi="Times New Roman" w:cs="Times New Roman"/>
          <w:sz w:val="28"/>
          <w:szCs w:val="28"/>
        </w:rPr>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DC1858" w:rsidRPr="00C73634" w:rsidRDefault="00DC1858" w:rsidP="00DC1858">
      <w:pPr>
        <w:ind w:left="-142" w:firstLine="709"/>
        <w:rPr>
          <w:rFonts w:ascii="Times New Roman" w:hAnsi="Times New Roman" w:cs="Times New Roman"/>
          <w:sz w:val="28"/>
          <w:szCs w:val="28"/>
        </w:rPr>
      </w:pPr>
      <w:r w:rsidRPr="00C73634">
        <w:rPr>
          <w:rFonts w:ascii="Times New Roman" w:hAnsi="Times New Roman" w:cs="Times New Roman"/>
          <w:i/>
          <w:sz w:val="28"/>
          <w:szCs w:val="28"/>
        </w:rPr>
        <w:t>Материал</w:t>
      </w:r>
      <w:r w:rsidRPr="00C73634">
        <w:rPr>
          <w:rFonts w:ascii="Times New Roman" w:hAnsi="Times New Roman" w:cs="Times New Roman"/>
          <w:sz w:val="28"/>
          <w:szCs w:val="28"/>
        </w:rPr>
        <w:t xml:space="preserve">: Каждая пара учеников получает изображение рукавиц (на правую и левую руку) и по одинаковому набору карандашей. </w:t>
      </w:r>
    </w:p>
    <w:p w:rsidR="00DC1858" w:rsidRPr="00C73634" w:rsidRDefault="00DC1858" w:rsidP="00DC1858">
      <w:pPr>
        <w:ind w:left="-142" w:firstLine="709"/>
        <w:rPr>
          <w:rFonts w:ascii="Times New Roman" w:hAnsi="Times New Roman" w:cs="Times New Roman"/>
          <w:sz w:val="28"/>
          <w:szCs w:val="28"/>
        </w:rPr>
      </w:pPr>
      <w:r w:rsidRPr="00C73634">
        <w:rPr>
          <w:rFonts w:ascii="Times New Roman" w:hAnsi="Times New Roman" w:cs="Times New Roman"/>
          <w:i/>
          <w:sz w:val="28"/>
          <w:szCs w:val="28"/>
        </w:rPr>
        <w:t>Критерии оценивания</w:t>
      </w:r>
      <w:r w:rsidRPr="00C73634">
        <w:rPr>
          <w:rFonts w:ascii="Times New Roman" w:hAnsi="Times New Roman" w:cs="Times New Roman"/>
          <w:sz w:val="28"/>
          <w:szCs w:val="28"/>
        </w:rPr>
        <w:t xml:space="preserve">: </w:t>
      </w:r>
    </w:p>
    <w:p w:rsidR="00DC1858" w:rsidRPr="00C73634" w:rsidRDefault="00DC1858" w:rsidP="00DC1858">
      <w:pPr>
        <w:numPr>
          <w:ilvl w:val="0"/>
          <w:numId w:val="42"/>
        </w:numPr>
        <w:suppressAutoHyphens/>
        <w:spacing w:after="0" w:line="240" w:lineRule="auto"/>
        <w:ind w:left="-142" w:firstLine="709"/>
        <w:rPr>
          <w:rFonts w:ascii="Times New Roman" w:hAnsi="Times New Roman" w:cs="Times New Roman"/>
          <w:sz w:val="28"/>
          <w:szCs w:val="28"/>
        </w:rPr>
      </w:pPr>
      <w:r w:rsidRPr="00C73634">
        <w:rPr>
          <w:rFonts w:ascii="Times New Roman" w:hAnsi="Times New Roman" w:cs="Times New Roman"/>
          <w:i/>
          <w:sz w:val="28"/>
          <w:szCs w:val="28"/>
        </w:rPr>
        <w:t xml:space="preserve">продуктивность </w:t>
      </w:r>
      <w:r w:rsidRPr="00C73634">
        <w:rPr>
          <w:rFonts w:ascii="Times New Roman" w:hAnsi="Times New Roman" w:cs="Times New Roman"/>
          <w:sz w:val="28"/>
          <w:szCs w:val="28"/>
        </w:rPr>
        <w:t>совместнойдеятельности оценивается по степени сходства узоров на рукавичках;</w:t>
      </w:r>
    </w:p>
    <w:p w:rsidR="00DC1858" w:rsidRPr="00C73634" w:rsidRDefault="00DC1858" w:rsidP="00DC1858">
      <w:pPr>
        <w:numPr>
          <w:ilvl w:val="0"/>
          <w:numId w:val="42"/>
        </w:numPr>
        <w:suppressAutoHyphens/>
        <w:spacing w:after="0" w:line="240" w:lineRule="auto"/>
        <w:ind w:left="-142" w:firstLine="709"/>
        <w:rPr>
          <w:rFonts w:ascii="Times New Roman" w:hAnsi="Times New Roman" w:cs="Times New Roman"/>
          <w:sz w:val="28"/>
          <w:szCs w:val="28"/>
        </w:rPr>
      </w:pPr>
      <w:r w:rsidRPr="00C73634">
        <w:rPr>
          <w:rFonts w:ascii="Times New Roman" w:hAnsi="Times New Roman" w:cs="Times New Roman"/>
          <w:sz w:val="28"/>
          <w:szCs w:val="28"/>
        </w:rPr>
        <w:t xml:space="preserve">умение детей </w:t>
      </w:r>
      <w:r w:rsidRPr="00C73634">
        <w:rPr>
          <w:rStyle w:val="a9"/>
          <w:rFonts w:ascii="Times New Roman" w:hAnsi="Times New Roman"/>
          <w:sz w:val="28"/>
          <w:szCs w:val="28"/>
        </w:rPr>
        <w:t>договариваться</w:t>
      </w:r>
      <w:r w:rsidRPr="00C73634">
        <w:rPr>
          <w:rFonts w:ascii="Times New Roman" w:hAnsi="Times New Roman" w:cs="Times New Roman"/>
          <w:sz w:val="28"/>
          <w:szCs w:val="28"/>
        </w:rPr>
        <w:t xml:space="preserve">, приходить к общему решению, умение убеждать, аргументировать и т.д.; </w:t>
      </w:r>
    </w:p>
    <w:p w:rsidR="00DC1858" w:rsidRPr="00C73634" w:rsidRDefault="00DC1858" w:rsidP="00DC1858">
      <w:pPr>
        <w:numPr>
          <w:ilvl w:val="0"/>
          <w:numId w:val="42"/>
        </w:numPr>
        <w:suppressAutoHyphens/>
        <w:spacing w:after="0" w:line="240" w:lineRule="auto"/>
        <w:ind w:left="-142" w:firstLine="709"/>
        <w:rPr>
          <w:rFonts w:ascii="Times New Roman" w:hAnsi="Times New Roman" w:cs="Times New Roman"/>
          <w:sz w:val="28"/>
          <w:szCs w:val="28"/>
        </w:rPr>
      </w:pPr>
      <w:r w:rsidRPr="00C73634">
        <w:rPr>
          <w:rStyle w:val="a9"/>
          <w:rFonts w:ascii="Times New Roman" w:hAnsi="Times New Roman"/>
          <w:sz w:val="28"/>
          <w:szCs w:val="28"/>
        </w:rPr>
        <w:t>взаимный контроль</w:t>
      </w:r>
      <w:r w:rsidRPr="00C73634">
        <w:rPr>
          <w:rFonts w:ascii="Times New Roman" w:hAnsi="Times New Roman" w:cs="Times New Roman"/>
          <w:sz w:val="28"/>
          <w:szCs w:val="28"/>
        </w:rPr>
        <w:t xml:space="preserve"> по ходу выполнения деятельности: замечают ли дети друг у друга отступления от первоначального замысла, как на них реагируют; </w:t>
      </w:r>
    </w:p>
    <w:p w:rsidR="00DC1858" w:rsidRPr="00C73634" w:rsidRDefault="00DC1858" w:rsidP="00DC1858">
      <w:pPr>
        <w:numPr>
          <w:ilvl w:val="0"/>
          <w:numId w:val="42"/>
        </w:numPr>
        <w:suppressAutoHyphens/>
        <w:spacing w:after="0" w:line="240" w:lineRule="auto"/>
        <w:ind w:left="-142" w:firstLine="709"/>
        <w:rPr>
          <w:rFonts w:ascii="Times New Roman" w:hAnsi="Times New Roman" w:cs="Times New Roman"/>
          <w:sz w:val="28"/>
          <w:szCs w:val="28"/>
        </w:rPr>
      </w:pPr>
      <w:r w:rsidRPr="00C73634">
        <w:rPr>
          <w:rStyle w:val="a9"/>
          <w:rFonts w:ascii="Times New Roman" w:hAnsi="Times New Roman"/>
          <w:sz w:val="28"/>
          <w:szCs w:val="28"/>
        </w:rPr>
        <w:t>взаимопомощь</w:t>
      </w:r>
      <w:r w:rsidRPr="00C73634">
        <w:rPr>
          <w:rFonts w:ascii="Times New Roman" w:hAnsi="Times New Roman" w:cs="Times New Roman"/>
          <w:sz w:val="28"/>
          <w:szCs w:val="28"/>
        </w:rPr>
        <w:t xml:space="preserve"> по ходу рисования,</w:t>
      </w:r>
    </w:p>
    <w:p w:rsidR="00DC1858" w:rsidRPr="00C73634" w:rsidRDefault="00DC1858" w:rsidP="00DC1858">
      <w:pPr>
        <w:numPr>
          <w:ilvl w:val="0"/>
          <w:numId w:val="42"/>
        </w:numPr>
        <w:suppressAutoHyphens/>
        <w:spacing w:after="0" w:line="240" w:lineRule="auto"/>
        <w:ind w:left="-142" w:firstLine="709"/>
        <w:jc w:val="both"/>
        <w:rPr>
          <w:rFonts w:ascii="Times New Roman" w:hAnsi="Times New Roman" w:cs="Times New Roman"/>
          <w:sz w:val="28"/>
          <w:szCs w:val="28"/>
        </w:rPr>
      </w:pPr>
      <w:r w:rsidRPr="00C73634">
        <w:rPr>
          <w:rFonts w:ascii="Times New Roman" w:hAnsi="Times New Roman" w:cs="Times New Roman"/>
          <w:i/>
          <w:sz w:val="28"/>
          <w:szCs w:val="28"/>
        </w:rPr>
        <w:t>эмоциональноеотношение</w:t>
      </w:r>
      <w:r w:rsidRPr="00C73634">
        <w:rPr>
          <w:rFonts w:ascii="Times New Roman" w:hAnsi="Times New Roman" w:cs="Times New Roman"/>
          <w:sz w:val="28"/>
          <w:szCs w:val="28"/>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DC1858" w:rsidRPr="00C73634" w:rsidRDefault="00DC1858" w:rsidP="00DC1858">
      <w:pPr>
        <w:ind w:left="-142" w:firstLine="709"/>
        <w:rPr>
          <w:rFonts w:ascii="Times New Roman" w:hAnsi="Times New Roman" w:cs="Times New Roman"/>
          <w:sz w:val="28"/>
          <w:szCs w:val="28"/>
        </w:rPr>
      </w:pPr>
      <w:r w:rsidRPr="00C73634">
        <w:rPr>
          <w:rFonts w:ascii="Times New Roman" w:hAnsi="Times New Roman" w:cs="Times New Roman"/>
          <w:i/>
          <w:sz w:val="28"/>
          <w:szCs w:val="28"/>
        </w:rPr>
        <w:t>Показатели уровня выполнения задания</w:t>
      </w:r>
      <w:r w:rsidRPr="00C73634">
        <w:rPr>
          <w:rFonts w:ascii="Times New Roman" w:hAnsi="Times New Roman" w:cs="Times New Roman"/>
          <w:sz w:val="28"/>
          <w:szCs w:val="28"/>
        </w:rPr>
        <w:t>:</w:t>
      </w:r>
    </w:p>
    <w:p w:rsidR="00DC1858" w:rsidRPr="00C73634" w:rsidRDefault="00DC1858" w:rsidP="00DC1858">
      <w:pPr>
        <w:ind w:left="-142" w:firstLine="709"/>
        <w:rPr>
          <w:rFonts w:ascii="Times New Roman" w:hAnsi="Times New Roman" w:cs="Times New Roman"/>
          <w:sz w:val="28"/>
          <w:szCs w:val="28"/>
        </w:rPr>
      </w:pPr>
      <w:r w:rsidRPr="00C73634">
        <w:rPr>
          <w:rFonts w:ascii="Times New Roman" w:hAnsi="Times New Roman" w:cs="Times New Roman"/>
          <w:sz w:val="28"/>
          <w:szCs w:val="28"/>
        </w:rPr>
        <w:t xml:space="preserve">1) </w:t>
      </w:r>
      <w:r w:rsidRPr="00C73634">
        <w:rPr>
          <w:rFonts w:ascii="Times New Roman" w:hAnsi="Times New Roman" w:cs="Times New Roman"/>
          <w:i/>
          <w:sz w:val="28"/>
          <w:szCs w:val="28"/>
        </w:rPr>
        <w:t>низкий уровень</w:t>
      </w:r>
      <w:r w:rsidRPr="00C73634">
        <w:rPr>
          <w:rFonts w:ascii="Times New Roman" w:hAnsi="Times New Roman" w:cs="Times New Roman"/>
          <w:sz w:val="28"/>
          <w:szCs w:val="28"/>
        </w:rPr>
        <w:t xml:space="preserve"> – в узорах явно преобладают различия или вообще нет сходства; дети не пытаются договориться или не могут придти к согласию, настаивают на своем;</w:t>
      </w:r>
    </w:p>
    <w:p w:rsidR="00DC1858" w:rsidRPr="00C73634" w:rsidRDefault="00DC1858" w:rsidP="00DC1858">
      <w:pPr>
        <w:ind w:left="-142" w:firstLine="709"/>
        <w:rPr>
          <w:rFonts w:ascii="Times New Roman" w:hAnsi="Times New Roman" w:cs="Times New Roman"/>
          <w:sz w:val="28"/>
          <w:szCs w:val="28"/>
        </w:rPr>
      </w:pPr>
      <w:r w:rsidRPr="00C73634">
        <w:rPr>
          <w:rFonts w:ascii="Times New Roman" w:hAnsi="Times New Roman" w:cs="Times New Roman"/>
          <w:sz w:val="28"/>
          <w:szCs w:val="28"/>
        </w:rPr>
        <w:t xml:space="preserve">2) </w:t>
      </w:r>
      <w:r w:rsidRPr="00C73634">
        <w:rPr>
          <w:rFonts w:ascii="Times New Roman" w:hAnsi="Times New Roman" w:cs="Times New Roman"/>
          <w:i/>
          <w:sz w:val="28"/>
          <w:szCs w:val="28"/>
        </w:rPr>
        <w:t>средний уровень</w:t>
      </w:r>
      <w:r w:rsidRPr="00C73634">
        <w:rPr>
          <w:rFonts w:ascii="Times New Roman" w:hAnsi="Times New Roman" w:cs="Times New Roman"/>
          <w:sz w:val="28"/>
          <w:szCs w:val="28"/>
        </w:rPr>
        <w:t xml:space="preserve"> – сходство частичное: отдельные признаки (цвет или форма некоторых деталей) совпадают, но имеются и заметные отличия;</w:t>
      </w:r>
    </w:p>
    <w:p w:rsidR="00DC1858" w:rsidRPr="00C73634" w:rsidRDefault="00DC1858" w:rsidP="00DC1858">
      <w:pPr>
        <w:ind w:left="-142" w:firstLine="709"/>
        <w:rPr>
          <w:rFonts w:ascii="Times New Roman" w:hAnsi="Times New Roman" w:cs="Times New Roman"/>
          <w:sz w:val="28"/>
          <w:szCs w:val="28"/>
        </w:rPr>
      </w:pPr>
      <w:r w:rsidRPr="00C73634">
        <w:rPr>
          <w:rFonts w:ascii="Times New Roman" w:hAnsi="Times New Roman" w:cs="Times New Roman"/>
          <w:sz w:val="28"/>
          <w:szCs w:val="28"/>
        </w:rPr>
        <w:t xml:space="preserve">3) </w:t>
      </w:r>
      <w:r w:rsidRPr="00C73634">
        <w:rPr>
          <w:rFonts w:ascii="Times New Roman" w:hAnsi="Times New Roman" w:cs="Times New Roman"/>
          <w:i/>
          <w:sz w:val="28"/>
          <w:szCs w:val="28"/>
        </w:rPr>
        <w:t>высокий уровень</w:t>
      </w:r>
      <w:r w:rsidRPr="00C73634">
        <w:rPr>
          <w:rFonts w:ascii="Times New Roman" w:hAnsi="Times New Roman" w:cs="Times New Roman"/>
          <w:sz w:val="28"/>
          <w:szCs w:val="28"/>
        </w:rPr>
        <w:t xml:space="preserve">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  </w:t>
      </w:r>
    </w:p>
    <w:p w:rsidR="00DC1858" w:rsidRPr="00C73634" w:rsidRDefault="00DC1858" w:rsidP="00DC1858">
      <w:pPr>
        <w:pStyle w:val="18"/>
        <w:ind w:left="-142"/>
        <w:jc w:val="left"/>
        <w:rPr>
          <w:rFonts w:ascii="Times New Roman" w:hAnsi="Times New Roman"/>
          <w:sz w:val="28"/>
          <w:szCs w:val="28"/>
        </w:rPr>
      </w:pPr>
    </w:p>
    <w:p w:rsidR="00DC1858" w:rsidRPr="00C73634" w:rsidRDefault="00DC1858" w:rsidP="00DC1858">
      <w:pPr>
        <w:pStyle w:val="18"/>
        <w:ind w:left="0"/>
        <w:jc w:val="left"/>
        <w:rPr>
          <w:rFonts w:ascii="Times New Roman" w:hAnsi="Times New Roman"/>
          <w:b/>
          <w:sz w:val="28"/>
          <w:szCs w:val="28"/>
          <w:u w:val="single"/>
        </w:rPr>
      </w:pPr>
      <w:r w:rsidRPr="00C73634">
        <w:rPr>
          <w:rFonts w:ascii="Times New Roman" w:hAnsi="Times New Roman"/>
          <w:b/>
          <w:sz w:val="28"/>
          <w:szCs w:val="28"/>
          <w:u w:val="single"/>
        </w:rPr>
        <w:t>Рягулятивные универсальные учебные действия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Задание №1 Методика "Рисование по точкам".</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Цель: уровень ориентировки на заданную систему требований, может сознательно контролировать свои действия.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Оцениваемое УУД: регулятивные УУД, умение контролировать свою деятельность</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lastRenderedPageBreak/>
        <w:t>Возраст: 6,5 -8 лет</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Форма (ситуация оценивания): фронтальная письменная работа.</w:t>
      </w:r>
    </w:p>
    <w:p w:rsidR="00DC1858" w:rsidRPr="00C73634" w:rsidRDefault="00DC1858" w:rsidP="00DC1858">
      <w:pPr>
        <w:pStyle w:val="af3"/>
        <w:rPr>
          <w:sz w:val="28"/>
          <w:szCs w:val="28"/>
        </w:rPr>
      </w:pPr>
      <w:r w:rsidRPr="00C73634">
        <w:rPr>
          <w:sz w:val="28"/>
          <w:szCs w:val="28"/>
        </w:rPr>
        <w:t xml:space="preserve">Методика включает 6 задач, каждая из которых помещается на отдельном листе специальной книжечки, выдаваемой испытуемому. Образцами в задачах № 1 и 5 служат неправильные треугольники, в задаче № 2 - неправильная трапеция, в задаче № 3 - ромб, в задаче № 4 - квадрат и в </w:t>
      </w:r>
    </w:p>
    <w:p w:rsidR="00DC1858" w:rsidRPr="00C73634" w:rsidRDefault="00DC1858" w:rsidP="00DC1858">
      <w:pPr>
        <w:pStyle w:val="af3"/>
        <w:jc w:val="both"/>
        <w:rPr>
          <w:sz w:val="28"/>
          <w:szCs w:val="28"/>
        </w:rPr>
      </w:pPr>
      <w:r w:rsidRPr="00C73634">
        <w:rPr>
          <w:sz w:val="28"/>
          <w:szCs w:val="28"/>
        </w:rPr>
        <w:t>Методика включает 6 задач, каждая из которых помещается на отдельном листе специальной книжечки, выдаваемой испытуемому. Образцами в задачах № 1 и 5 служат неправильные треугольники, в задаче № 2 - неправильная трапеция, в задаче № 3 - ромб, в задаче № 4 - квадрат и в задаче № 5 - четырехлучевая звезда:</w:t>
      </w:r>
    </w:p>
    <w:p w:rsidR="00DC1858" w:rsidRPr="00C73634" w:rsidRDefault="00DC1858" w:rsidP="00DC1858">
      <w:pPr>
        <w:pStyle w:val="af3"/>
        <w:jc w:val="both"/>
        <w:rPr>
          <w:sz w:val="28"/>
          <w:szCs w:val="28"/>
        </w:rPr>
      </w:pPr>
      <w:r w:rsidRPr="00C73634">
        <w:rPr>
          <w:sz w:val="28"/>
          <w:szCs w:val="28"/>
        </w:rPr>
        <w:br/>
      </w:r>
      <w:r w:rsidRPr="00C73634">
        <w:rPr>
          <w:noProof/>
          <w:sz w:val="28"/>
          <w:szCs w:val="28"/>
          <w:lang w:eastAsia="ru-RU"/>
        </w:rPr>
        <w:drawing>
          <wp:inline distT="0" distB="0" distL="0" distR="0">
            <wp:extent cx="2333625" cy="31908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333625" cy="3190875"/>
                    </a:xfrm>
                    <a:prstGeom prst="rect">
                      <a:avLst/>
                    </a:prstGeom>
                    <a:solidFill>
                      <a:srgbClr val="FFFFFF"/>
                    </a:solidFill>
                    <a:ln w="9525">
                      <a:noFill/>
                      <a:miter lim="800000"/>
                      <a:headEnd/>
                      <a:tailEnd/>
                    </a:ln>
                  </pic:spPr>
                </pic:pic>
              </a:graphicData>
            </a:graphic>
          </wp:inline>
        </w:drawing>
      </w:r>
      <w:r w:rsidRPr="00C73634">
        <w:rPr>
          <w:sz w:val="28"/>
          <w:szCs w:val="28"/>
        </w:rPr>
        <w:br/>
      </w:r>
      <w:r w:rsidRPr="00C73634">
        <w:rPr>
          <w:noProof/>
          <w:sz w:val="28"/>
          <w:szCs w:val="28"/>
          <w:lang w:eastAsia="ru-RU"/>
        </w:rPr>
        <w:drawing>
          <wp:inline distT="0" distB="0" distL="0" distR="0">
            <wp:extent cx="2581275" cy="19907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581275" cy="1990725"/>
                    </a:xfrm>
                    <a:prstGeom prst="rect">
                      <a:avLst/>
                    </a:prstGeom>
                    <a:solidFill>
                      <a:srgbClr val="FFFFFF"/>
                    </a:solidFill>
                    <a:ln w="9525">
                      <a:noFill/>
                      <a:miter lim="800000"/>
                      <a:headEnd/>
                      <a:tailEnd/>
                    </a:ln>
                  </pic:spPr>
                </pic:pic>
              </a:graphicData>
            </a:graphic>
          </wp:inline>
        </w:drawing>
      </w:r>
    </w:p>
    <w:p w:rsidR="00DC1858" w:rsidRPr="00C73634" w:rsidRDefault="00DC1858" w:rsidP="00DC1858">
      <w:pPr>
        <w:pStyle w:val="af3"/>
        <w:rPr>
          <w:sz w:val="28"/>
          <w:szCs w:val="28"/>
        </w:rPr>
      </w:pPr>
    </w:p>
    <w:p w:rsidR="00DC1858" w:rsidRPr="00C73634" w:rsidRDefault="00DC1858" w:rsidP="00DC1858">
      <w:pPr>
        <w:pStyle w:val="af3"/>
        <w:rPr>
          <w:sz w:val="28"/>
          <w:szCs w:val="28"/>
        </w:rPr>
      </w:pPr>
    </w:p>
    <w:p w:rsidR="00DC1858" w:rsidRPr="00C73634" w:rsidRDefault="00DC1858" w:rsidP="00DC1858">
      <w:pPr>
        <w:pStyle w:val="af3"/>
        <w:ind w:firstLine="708"/>
        <w:jc w:val="both"/>
        <w:rPr>
          <w:sz w:val="28"/>
          <w:szCs w:val="28"/>
        </w:rPr>
      </w:pPr>
      <w:r w:rsidRPr="00C73634">
        <w:rPr>
          <w:sz w:val="28"/>
          <w:szCs w:val="28"/>
        </w:rPr>
        <w:t xml:space="preserve">Обследование можно проводить как фронтально, так и индивидуально. Детей рассаживают за столы по одному. Перед каждым ребенком кладут книжечку с заданием. Экспериментатор, стоя так, чтобы его было хорошо видно всем детям, раскрывает такую же книжечку и показывает лист с заданием № 1. Затем он </w:t>
      </w:r>
      <w:r w:rsidRPr="00C73634">
        <w:rPr>
          <w:sz w:val="28"/>
          <w:szCs w:val="28"/>
        </w:rPr>
        <w:lastRenderedPageBreak/>
        <w:t xml:space="preserve">говорит: "Откройте свои книжечки на первой странице. Посмотрите: у вас нарисовано так же, как и у меня". (Если кто-либо из детей открыл не ту страницу, экспериментатор поправляет его.) </w:t>
      </w:r>
    </w:p>
    <w:p w:rsidR="00DC1858" w:rsidRPr="00C73634" w:rsidRDefault="00DC1858" w:rsidP="00DC1858">
      <w:pPr>
        <w:pStyle w:val="af3"/>
        <w:ind w:firstLine="708"/>
        <w:jc w:val="both"/>
        <w:rPr>
          <w:sz w:val="28"/>
          <w:szCs w:val="28"/>
        </w:rPr>
      </w:pPr>
      <w:r w:rsidRPr="00C73634">
        <w:rPr>
          <w:sz w:val="28"/>
          <w:szCs w:val="28"/>
        </w:rPr>
        <w:t xml:space="preserve">Указывая на вершины треугольника-образца, экспериментатор продолжает: "Видите, здесь были точки, которые соединили так, что получился этот рисунок (следует указание на стороны треугольника; слова вершина, стороны, "треугольник" экспериментатором не произносятся). Рядом нарисованы другие точки (следует указание на точки, изображенные справа от образца). Вы сами соедините эти точки линиями так, чтобы получился точно такой рисунок. Здесь есть лишние точки. Вы их оставите, не будете соединять. </w:t>
      </w:r>
    </w:p>
    <w:p w:rsidR="00DC1858" w:rsidRPr="00C73634" w:rsidRDefault="00DC1858" w:rsidP="00DC1858">
      <w:pPr>
        <w:pStyle w:val="af3"/>
        <w:ind w:firstLine="708"/>
        <w:jc w:val="both"/>
        <w:rPr>
          <w:sz w:val="28"/>
          <w:szCs w:val="28"/>
        </w:rPr>
      </w:pPr>
      <w:r w:rsidRPr="00C73634">
        <w:rPr>
          <w:sz w:val="28"/>
          <w:szCs w:val="28"/>
        </w:rPr>
        <w:t>Теперь посмотрите в своих книжечках: эти точки одинаковые или нет?" Получив ответ "нет", экспериментатор говорит: "Правильно, они разные. Тут есть красные, синие и зеленые. Вы должны запомнить правило: одинаковые точки соединять нельзя. Нельзя проводить линию от красной точки к красной, от синей к синей или от зеленой к зеленой. Линию можно проводить только между разными точками. Все запомнили, что надо делать? Надо соединить точки, чтобы получился точно такой же рисунок, как тут (следует указание на образец-треугольник). Одинаковые точки соединять нельзя. Если вы проведете линию неправильно, скажите, я сотру ее резинкой, она не будет считаться. Когда сделаете этот рисунок, переверните страницу. Там будут другие точки и другой рисунок, вы будете рисовать его".</w:t>
      </w:r>
    </w:p>
    <w:p w:rsidR="00DC1858" w:rsidRPr="00C73634" w:rsidRDefault="00DC1858" w:rsidP="00DC1858">
      <w:pPr>
        <w:pStyle w:val="af3"/>
        <w:ind w:firstLine="708"/>
        <w:jc w:val="both"/>
        <w:rPr>
          <w:sz w:val="28"/>
          <w:szCs w:val="28"/>
        </w:rPr>
      </w:pPr>
      <w:r w:rsidRPr="00C73634">
        <w:rPr>
          <w:sz w:val="28"/>
          <w:szCs w:val="28"/>
        </w:rPr>
        <w:t>По окончании инструктирования детям раздаются простые карандаши. Экспериментатор по ходу выполнения задания стирает по просьбе детей неверно проведенные линии, следит за тем, чтобы не была пропущена какая-либо задача, ободряет детей, если это требуется.</w:t>
      </w:r>
    </w:p>
    <w:p w:rsidR="00DC1858" w:rsidRPr="00C73634" w:rsidRDefault="00DC1858" w:rsidP="00DC1858">
      <w:pPr>
        <w:pStyle w:val="af3"/>
        <w:jc w:val="both"/>
        <w:rPr>
          <w:b/>
          <w:bCs/>
          <w:sz w:val="28"/>
          <w:szCs w:val="28"/>
        </w:rPr>
      </w:pPr>
      <w:r w:rsidRPr="00C73634">
        <w:rPr>
          <w:b/>
          <w:bCs/>
          <w:sz w:val="28"/>
          <w:szCs w:val="28"/>
        </w:rPr>
        <w:t>Оценка выполнения задания.</w:t>
      </w:r>
    </w:p>
    <w:p w:rsidR="00DC1858" w:rsidRPr="00C73634" w:rsidRDefault="00DC1858" w:rsidP="00DC1858">
      <w:pPr>
        <w:pStyle w:val="af3"/>
        <w:ind w:firstLine="708"/>
        <w:jc w:val="both"/>
        <w:rPr>
          <w:sz w:val="28"/>
          <w:szCs w:val="28"/>
        </w:rPr>
      </w:pPr>
      <w:r w:rsidRPr="00C73634">
        <w:rPr>
          <w:sz w:val="28"/>
          <w:szCs w:val="28"/>
        </w:rPr>
        <w:t>Основным показателем выполнения задания служит суммарный балл (СБ). Он выводится следующим образом. В каждой задаче прежде всего устанавливается точность воспроизведения образца. В задачах № 1 и 5 воспроизводящим образец (хотя бы приблизительно) считается любой треугольник, в задачах № 2, 3 и 4 - любой четырехугольник, в задаче № 6 - любая звезда. Незавершенные фигуры, которые могут быть дополнены до вышеперечисленных, также считаются воспроизводящими образец.</w:t>
      </w:r>
    </w:p>
    <w:p w:rsidR="00DC1858" w:rsidRPr="00C73634" w:rsidRDefault="00DC1858" w:rsidP="00DC1858">
      <w:pPr>
        <w:pStyle w:val="af3"/>
        <w:ind w:firstLine="708"/>
        <w:jc w:val="both"/>
        <w:rPr>
          <w:sz w:val="28"/>
          <w:szCs w:val="28"/>
        </w:rPr>
      </w:pPr>
      <w:r w:rsidRPr="00C73634">
        <w:rPr>
          <w:sz w:val="28"/>
          <w:szCs w:val="28"/>
        </w:rPr>
        <w:t>Если ребенок воспроизвел образец хотя бы приблизительно, он получает по одному баллу за каждый правильно воспроизведенный элемент фигуры (в задачах № 1-5 в качестве элемента выступает отдельная линия, в задаче № 6 - луч). Правильно воспроизведенным считается элемент, не включающий нарушений правила (т.е. не содержащий соединения одинаковых точек).</w:t>
      </w:r>
    </w:p>
    <w:p w:rsidR="00DC1858" w:rsidRPr="00C73634" w:rsidRDefault="00DC1858" w:rsidP="00DC1858">
      <w:pPr>
        <w:pStyle w:val="af3"/>
        <w:jc w:val="both"/>
        <w:rPr>
          <w:sz w:val="28"/>
          <w:szCs w:val="28"/>
        </w:rPr>
      </w:pPr>
      <w:r w:rsidRPr="00C73634">
        <w:rPr>
          <w:sz w:val="28"/>
          <w:szCs w:val="28"/>
        </w:rPr>
        <w:t>Кроме того, начисляется по одному баллу за:</w:t>
      </w:r>
    </w:p>
    <w:p w:rsidR="00DC1858" w:rsidRPr="00C73634" w:rsidRDefault="00DC1858" w:rsidP="00DC1858">
      <w:pPr>
        <w:pStyle w:val="af3"/>
        <w:jc w:val="both"/>
        <w:rPr>
          <w:sz w:val="28"/>
          <w:szCs w:val="28"/>
        </w:rPr>
      </w:pPr>
      <w:r w:rsidRPr="00C73634">
        <w:rPr>
          <w:sz w:val="28"/>
          <w:szCs w:val="28"/>
        </w:rPr>
        <w:t>1. соблюдение правила, т.е. если оно не было нарушено в данной задаче ни разу;</w:t>
      </w:r>
      <w:r w:rsidRPr="00C73634">
        <w:rPr>
          <w:sz w:val="28"/>
          <w:szCs w:val="28"/>
        </w:rPr>
        <w:br/>
        <w:t>2. полностью правильное воспроизведение образца (в отличие от приблизительного);</w:t>
      </w:r>
      <w:r w:rsidRPr="00C73634">
        <w:rPr>
          <w:sz w:val="28"/>
          <w:szCs w:val="28"/>
        </w:rPr>
        <w:br/>
        <w:t>3. одновременное соблюдение обоих требований (что возможно только в случае полностью правильного решения).</w:t>
      </w:r>
    </w:p>
    <w:p w:rsidR="00DC1858" w:rsidRPr="00C73634" w:rsidRDefault="00DC1858" w:rsidP="00DC1858">
      <w:pPr>
        <w:pStyle w:val="af3"/>
        <w:ind w:firstLine="708"/>
        <w:jc w:val="both"/>
        <w:rPr>
          <w:sz w:val="28"/>
          <w:szCs w:val="28"/>
        </w:rPr>
      </w:pPr>
      <w:r w:rsidRPr="00C73634">
        <w:rPr>
          <w:sz w:val="28"/>
          <w:szCs w:val="28"/>
        </w:rPr>
        <w:lastRenderedPageBreak/>
        <w:t xml:space="preserve">Суммарный балл представляет собой сумму баллов, полученных ребенком за все 6 задач. Балл, получаемый за каждую из задач, может колебаться: в задачах № 1 и 5 - от 0 до 6, в задачах № 2, 3, 4 и 6 - от 0 до 7. </w:t>
      </w:r>
    </w:p>
    <w:p w:rsidR="00DC1858" w:rsidRPr="00C73634" w:rsidRDefault="00DC1858" w:rsidP="00DC1858">
      <w:pPr>
        <w:pStyle w:val="af3"/>
        <w:ind w:firstLine="708"/>
        <w:jc w:val="both"/>
        <w:rPr>
          <w:sz w:val="28"/>
          <w:szCs w:val="28"/>
        </w:rPr>
      </w:pPr>
      <w:r w:rsidRPr="00C73634">
        <w:rPr>
          <w:sz w:val="28"/>
          <w:szCs w:val="28"/>
        </w:rPr>
        <w:t xml:space="preserve">Таким образом, суммарный балл может колебаться от 0 (если нет ни одного верно воспроизведенного элемента и ни в одной из задач не выдержано правило) до 40 (если все задачи решены безошибочно). </w:t>
      </w:r>
    </w:p>
    <w:p w:rsidR="00DC1858" w:rsidRPr="00C73634" w:rsidRDefault="00DC1858" w:rsidP="00DC1858">
      <w:pPr>
        <w:pStyle w:val="af3"/>
        <w:ind w:firstLine="708"/>
        <w:jc w:val="both"/>
        <w:rPr>
          <w:sz w:val="28"/>
          <w:szCs w:val="28"/>
        </w:rPr>
      </w:pPr>
      <w:r w:rsidRPr="00C73634">
        <w:rPr>
          <w:sz w:val="28"/>
          <w:szCs w:val="28"/>
        </w:rPr>
        <w:t xml:space="preserve">Стертые, т.е. оцененные самим ребенком как неправильные, линии при выведении оценки не учитываются. </w:t>
      </w:r>
    </w:p>
    <w:p w:rsidR="00DC1858" w:rsidRPr="00C73634" w:rsidRDefault="00DC1858" w:rsidP="00DC1858">
      <w:pPr>
        <w:pStyle w:val="af3"/>
        <w:ind w:firstLine="708"/>
        <w:jc w:val="both"/>
        <w:rPr>
          <w:sz w:val="28"/>
          <w:szCs w:val="28"/>
        </w:rPr>
      </w:pPr>
      <w:r w:rsidRPr="00C73634">
        <w:rPr>
          <w:sz w:val="28"/>
          <w:szCs w:val="28"/>
        </w:rPr>
        <w:t>В ряде случаев достаточной оказывается более грубая и простая оценка - число правильно решенных задач (ЧРЗ). ЧРЗ может колебаться от 0 (не решена ни одна задача) до 6 (решены все 6 задач).</w:t>
      </w:r>
    </w:p>
    <w:p w:rsidR="00DC1858" w:rsidRPr="00C73634" w:rsidRDefault="00DC1858" w:rsidP="00DC1858">
      <w:pPr>
        <w:pStyle w:val="af3"/>
        <w:jc w:val="both"/>
        <w:rPr>
          <w:b/>
          <w:bCs/>
          <w:sz w:val="28"/>
          <w:szCs w:val="28"/>
        </w:rPr>
      </w:pPr>
      <w:r w:rsidRPr="00C73634">
        <w:rPr>
          <w:b/>
          <w:bCs/>
          <w:sz w:val="28"/>
          <w:szCs w:val="28"/>
        </w:rPr>
        <w:t>Интерпретация результатов:</w:t>
      </w:r>
    </w:p>
    <w:p w:rsidR="00DC1858" w:rsidRPr="00C73634" w:rsidRDefault="00DC1858" w:rsidP="00DC1858">
      <w:pPr>
        <w:pStyle w:val="af3"/>
        <w:jc w:val="both"/>
        <w:rPr>
          <w:sz w:val="28"/>
          <w:szCs w:val="28"/>
        </w:rPr>
      </w:pPr>
      <w:r w:rsidRPr="00C73634">
        <w:rPr>
          <w:b/>
          <w:bCs/>
          <w:sz w:val="28"/>
          <w:szCs w:val="28"/>
        </w:rPr>
        <w:t>33-40 баллов</w:t>
      </w:r>
      <w:r w:rsidRPr="00C73634">
        <w:rPr>
          <w:sz w:val="28"/>
          <w:szCs w:val="28"/>
        </w:rPr>
        <w:t xml:space="preserve"> (5-6 задач) - высокий уровень ориентировки на заданную систему требований, может сознательно контролировать свои действия.</w:t>
      </w:r>
    </w:p>
    <w:p w:rsidR="00DC1858" w:rsidRPr="00C73634" w:rsidRDefault="00DC1858" w:rsidP="00DC1858">
      <w:pPr>
        <w:pStyle w:val="af3"/>
        <w:jc w:val="both"/>
        <w:rPr>
          <w:sz w:val="28"/>
          <w:szCs w:val="28"/>
        </w:rPr>
      </w:pPr>
      <w:r w:rsidRPr="00C73634">
        <w:rPr>
          <w:b/>
          <w:bCs/>
          <w:sz w:val="28"/>
          <w:szCs w:val="28"/>
        </w:rPr>
        <w:t>19-32 балла</w:t>
      </w:r>
      <w:r w:rsidRPr="00C73634">
        <w:rPr>
          <w:sz w:val="28"/>
          <w:szCs w:val="28"/>
        </w:rPr>
        <w:t xml:space="preserve"> (3-4 задачи) - ориентировка на систему требований развита недостаточно, что обусловлено невысоким уровнем развития произвольности.</w:t>
      </w:r>
    </w:p>
    <w:p w:rsidR="00DC1858" w:rsidRPr="00C73634" w:rsidRDefault="00DC1858" w:rsidP="00DC1858">
      <w:pPr>
        <w:pStyle w:val="titlemain2"/>
        <w:jc w:val="both"/>
        <w:rPr>
          <w:rFonts w:ascii="Times New Roman" w:hAnsi="Times New Roman" w:cs="Times New Roman"/>
          <w:b w:val="0"/>
          <w:color w:val="auto"/>
          <w:sz w:val="28"/>
          <w:szCs w:val="28"/>
        </w:rPr>
      </w:pPr>
      <w:r w:rsidRPr="00C73634">
        <w:rPr>
          <w:rFonts w:ascii="Times New Roman" w:hAnsi="Times New Roman" w:cs="Times New Roman"/>
          <w:bCs w:val="0"/>
          <w:color w:val="auto"/>
          <w:sz w:val="28"/>
          <w:szCs w:val="28"/>
        </w:rPr>
        <w:t>Менее 19 баллов</w:t>
      </w:r>
      <w:r w:rsidRPr="00C73634">
        <w:rPr>
          <w:rFonts w:ascii="Times New Roman" w:hAnsi="Times New Roman" w:cs="Times New Roman"/>
          <w:b w:val="0"/>
          <w:color w:val="auto"/>
          <w:sz w:val="28"/>
          <w:szCs w:val="28"/>
        </w:rPr>
        <w:t xml:space="preserve"> (2 и менее задачи) - чрезвычайно низкий уровень регуляции действий, постоянно нарушает заданную систему требований, предложенную взрослым.</w:t>
      </w:r>
      <w:r w:rsidRPr="00C73634">
        <w:rPr>
          <w:rFonts w:ascii="Times New Roman" w:hAnsi="Times New Roman" w:cs="Times New Roman"/>
          <w:b w:val="0"/>
          <w:color w:val="auto"/>
          <w:sz w:val="28"/>
          <w:szCs w:val="28"/>
        </w:rPr>
        <w:br/>
      </w:r>
    </w:p>
    <w:p w:rsidR="00DC1858" w:rsidRPr="00C73634" w:rsidRDefault="00DC1858" w:rsidP="00DC1858">
      <w:pPr>
        <w:rPr>
          <w:rFonts w:ascii="Times New Roman" w:hAnsi="Times New Roman" w:cs="Times New Roman"/>
          <w:b/>
          <w:sz w:val="28"/>
          <w:szCs w:val="28"/>
        </w:rPr>
      </w:pPr>
      <w:r w:rsidRPr="00C73634">
        <w:rPr>
          <w:rFonts w:ascii="Times New Roman" w:hAnsi="Times New Roman" w:cs="Times New Roman"/>
          <w:sz w:val="28"/>
          <w:szCs w:val="28"/>
        </w:rPr>
        <w:t xml:space="preserve">Задание №2  </w:t>
      </w:r>
      <w:r w:rsidRPr="00C73634">
        <w:rPr>
          <w:rFonts w:ascii="Times New Roman" w:hAnsi="Times New Roman" w:cs="Times New Roman"/>
          <w:b/>
          <w:sz w:val="28"/>
          <w:szCs w:val="28"/>
        </w:rPr>
        <w:t>Методика «Нерешаемая задача»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pacing w:val="-1"/>
          <w:sz w:val="28"/>
          <w:szCs w:val="28"/>
        </w:rPr>
        <w:t>(</w:t>
      </w:r>
      <w:r w:rsidRPr="00C73634">
        <w:rPr>
          <w:rFonts w:ascii="Times New Roman" w:hAnsi="Times New Roman" w:cs="Times New Roman"/>
          <w:sz w:val="28"/>
          <w:szCs w:val="28"/>
        </w:rPr>
        <w:t>Н.В. Витт)</w:t>
      </w:r>
    </w:p>
    <w:p w:rsidR="00DC1858" w:rsidRPr="00C73634" w:rsidRDefault="00DC1858" w:rsidP="00DC1858">
      <w:pPr>
        <w:jc w:val="center"/>
        <w:rPr>
          <w:rFonts w:ascii="Times New Roman" w:hAnsi="Times New Roman" w:cs="Times New Roman"/>
          <w:b/>
          <w:sz w:val="28"/>
          <w:szCs w:val="28"/>
        </w:rPr>
      </w:pP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b/>
          <w:sz w:val="28"/>
          <w:szCs w:val="28"/>
        </w:rPr>
        <w:t>Методика «Нерешаемая задача»</w:t>
      </w:r>
      <w:r w:rsidRPr="00C73634">
        <w:rPr>
          <w:rFonts w:ascii="Times New Roman" w:hAnsi="Times New Roman" w:cs="Times New Roman"/>
          <w:spacing w:val="-1"/>
          <w:sz w:val="28"/>
          <w:szCs w:val="28"/>
        </w:rPr>
        <w:t>(</w:t>
      </w:r>
      <w:r w:rsidRPr="00C73634">
        <w:rPr>
          <w:rFonts w:ascii="Times New Roman" w:hAnsi="Times New Roman" w:cs="Times New Roman"/>
          <w:sz w:val="28"/>
          <w:szCs w:val="28"/>
        </w:rPr>
        <w:t>Н.В. Витт)представляет собой вариант, приспособленный к условиям общеобразовательной школы. Она проста в использовании, предусматривает точное и быстрое заполнение протокола эксперимента, точно фиксирует результат, позволяет быстро сделать обработку первичных материалов. Ее можно применять на разных возрастах с подбором соответствующего материала.</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 xml:space="preserve">В младшем школьном возрасте использовался наглядный материал (кубики с картинками, или кубики Кооса). Из кубиков должны складываться определенные фигуры, предметы, картинки. Первая картинка, которую экспериментатор предъявляет ребенку, должна складываться легко. Она может представлять собой одну фигуру или один предмет. В нашем эксперименте мы использовали изображения овощей и фруктов: яблока, груши, огурца и т. д. Вторая картинка по условиям эксперимента должна складываться труднее. Можно использовать два предмета или две фигуры, пространственное расположение которых затрудняет </w:t>
      </w:r>
      <w:r w:rsidRPr="00C73634">
        <w:rPr>
          <w:rFonts w:ascii="Times New Roman" w:hAnsi="Times New Roman" w:cs="Times New Roman"/>
          <w:sz w:val="28"/>
          <w:szCs w:val="28"/>
        </w:rPr>
        <w:lastRenderedPageBreak/>
        <w:t>составление соответствующих картинок. Третья картинка не должна составляться вообще. Для этого можно заменить кубик с изображением той части предмета, который есть на картинке, но отсутствует на другой, либо изменить соответствие изображения на картинке и кубике.</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b/>
          <w:sz w:val="28"/>
          <w:szCs w:val="28"/>
        </w:rPr>
        <w:t>Инструкция для младшего школьного возраста.</w:t>
      </w:r>
      <w:r w:rsidRPr="00C73634">
        <w:rPr>
          <w:rFonts w:ascii="Times New Roman" w:hAnsi="Times New Roman" w:cs="Times New Roman"/>
          <w:sz w:val="28"/>
          <w:szCs w:val="28"/>
        </w:rPr>
        <w:t xml:space="preserve"> Экспериментатор предлагает ребенку поиграть в кубики. «Хочешь поиграть в кубики? Давай поиграем так: я тебе показываю картинку, а ты мне ее должен быстро собрать. Время я засекаю по секундомеру. Садись удобно. Посмотри на эту картинку. Теперь собирай ее». Картинку кладет на стол перед ребенком, включает секундомер. Экспериментатор одобряет действия ребенка: «Молодец, быстро собрал». «Хорошо и правильно все собрал» и т.д. После того как картинка собрана, секундомер выключается. Затем предлагает собрать вторую картинку, затем третью. Время засекается от начала сбора картинки до отказа ребенка от задания. Записав характер отказа, экспериментатор спрашивает: «Как ты думаешь, почему эта картинка не собралась?» Записывает ответ и предлагает ребенку отдохнуть, а через некоторое время вновь возвращает его к выполнению задания. Фиксирует поведение ребенка после проведения эксперимента.</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 xml:space="preserve">По характеру ответов учащиеся разделились следующим образом: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 xml:space="preserve">1. Учащиеся, которые в неуспехе обвиняли себя.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 xml:space="preserve">2.Учащиеся, которые в неуспехе обвиняли экспериментатора, обстоятельства (карта плохая, очень мелко написано, текст нечеткий, кубики другие, все мешают и т.д.).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3. Учащиеся, которые указывают объективную причину неуспеха.</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Перечисленные группы являются типичными для всех школьных возрастов. Учащиеся, которые в неуспехе обвиняют себя, отличаются слабым развитием волевых качеств, нерешительны, не уверены в своих возможностях, требуют поддержки со стороны товарищей, взрослых и т.д. Для них характерна эмоциональная неустойчивость, что сказывается на качестве выполнения любого задания. Учащиеся этой группы теряются при столкновении с трудностями и, как правило, имеют низкий уровень развития таких волевых качеств, как самостоятельность, решительность, организованность, настойчивость.</w:t>
      </w:r>
    </w:p>
    <w:p w:rsidR="00DC1858" w:rsidRPr="00C73634" w:rsidRDefault="00DC1858" w:rsidP="00DC1858">
      <w:pPr>
        <w:ind w:firstLine="709"/>
        <w:jc w:val="center"/>
        <w:rPr>
          <w:rFonts w:ascii="Times New Roman" w:hAnsi="Times New Roman" w:cs="Times New Roman"/>
          <w:b/>
          <w:sz w:val="28"/>
          <w:szCs w:val="28"/>
        </w:rPr>
      </w:pPr>
    </w:p>
    <w:p w:rsidR="00DC1858" w:rsidRPr="00C73634" w:rsidRDefault="00DC1858" w:rsidP="00DC1858">
      <w:pPr>
        <w:ind w:firstLine="709"/>
        <w:jc w:val="center"/>
        <w:rPr>
          <w:rFonts w:ascii="Times New Roman" w:hAnsi="Times New Roman" w:cs="Times New Roman"/>
          <w:b/>
          <w:sz w:val="28"/>
          <w:szCs w:val="28"/>
        </w:rPr>
      </w:pPr>
      <w:r w:rsidRPr="00C73634">
        <w:rPr>
          <w:rFonts w:ascii="Times New Roman" w:hAnsi="Times New Roman" w:cs="Times New Roman"/>
          <w:b/>
          <w:sz w:val="28"/>
          <w:szCs w:val="28"/>
        </w:rPr>
        <w:t>Форма протокола</w:t>
      </w:r>
    </w:p>
    <w:p w:rsidR="00DC1858" w:rsidRPr="00C73634" w:rsidRDefault="00DC1858" w:rsidP="00DC1858">
      <w:pPr>
        <w:rPr>
          <w:rFonts w:ascii="Times New Roman" w:hAnsi="Times New Roman" w:cs="Times New Roman"/>
          <w:sz w:val="28"/>
          <w:szCs w:val="28"/>
        </w:rPr>
      </w:pPr>
    </w:p>
    <w:tbl>
      <w:tblPr>
        <w:tblW w:w="0" w:type="auto"/>
        <w:tblInd w:w="-5" w:type="dxa"/>
        <w:tblLayout w:type="fixed"/>
        <w:tblLook w:val="0000"/>
      </w:tblPr>
      <w:tblGrid>
        <w:gridCol w:w="534"/>
        <w:gridCol w:w="2976"/>
        <w:gridCol w:w="567"/>
        <w:gridCol w:w="567"/>
        <w:gridCol w:w="567"/>
        <w:gridCol w:w="567"/>
        <w:gridCol w:w="1276"/>
        <w:gridCol w:w="1134"/>
        <w:gridCol w:w="1853"/>
      </w:tblGrid>
      <w:tr w:rsidR="00DC1858" w:rsidRPr="00C73634" w:rsidTr="00E074CC">
        <w:tc>
          <w:tcPr>
            <w:tcW w:w="534" w:type="dxa"/>
            <w:vMerge w:val="restart"/>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ind w:right="34"/>
              <w:jc w:val="center"/>
              <w:rPr>
                <w:rFonts w:ascii="Times New Roman" w:hAnsi="Times New Roman" w:cs="Times New Roman"/>
                <w:sz w:val="28"/>
                <w:szCs w:val="28"/>
              </w:rPr>
            </w:pPr>
            <w:r w:rsidRPr="00C73634">
              <w:rPr>
                <w:rFonts w:ascii="Times New Roman" w:hAnsi="Times New Roman" w:cs="Times New Roman"/>
                <w:sz w:val="28"/>
                <w:szCs w:val="28"/>
              </w:rPr>
              <w:lastRenderedPageBreak/>
              <w:t>№п\п</w:t>
            </w:r>
          </w:p>
        </w:tc>
        <w:tc>
          <w:tcPr>
            <w:tcW w:w="2976" w:type="dxa"/>
            <w:vMerge w:val="restart"/>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Фамилия, имя</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ind w:left="113" w:right="113"/>
              <w:jc w:val="center"/>
              <w:rPr>
                <w:rFonts w:ascii="Times New Roman" w:hAnsi="Times New Roman" w:cs="Times New Roman"/>
                <w:sz w:val="28"/>
                <w:szCs w:val="28"/>
              </w:rPr>
            </w:pPr>
            <w:r w:rsidRPr="00C73634">
              <w:rPr>
                <w:rFonts w:ascii="Times New Roman" w:hAnsi="Times New Roman" w:cs="Times New Roman"/>
                <w:sz w:val="28"/>
                <w:szCs w:val="28"/>
              </w:rPr>
              <w:t>Класс</w:t>
            </w:r>
          </w:p>
        </w:tc>
        <w:tc>
          <w:tcPr>
            <w:tcW w:w="1701" w:type="dxa"/>
            <w:gridSpan w:val="3"/>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Время сбора картинки</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ind w:firstLine="34"/>
              <w:jc w:val="center"/>
              <w:rPr>
                <w:rFonts w:ascii="Times New Roman" w:hAnsi="Times New Roman" w:cs="Times New Roman"/>
                <w:sz w:val="28"/>
                <w:szCs w:val="28"/>
              </w:rPr>
            </w:pPr>
            <w:r w:rsidRPr="00C73634">
              <w:rPr>
                <w:rFonts w:ascii="Times New Roman" w:hAnsi="Times New Roman" w:cs="Times New Roman"/>
                <w:sz w:val="28"/>
                <w:szCs w:val="28"/>
              </w:rPr>
              <w:t>Характер отказа</w:t>
            </w:r>
          </w:p>
          <w:p w:rsidR="00DC1858" w:rsidRPr="00C73634" w:rsidRDefault="00DC1858" w:rsidP="00E074CC">
            <w:pPr>
              <w:jc w:val="center"/>
              <w:rPr>
                <w:rFonts w:ascii="Times New Roman" w:hAnsi="Times New Roman" w:cs="Times New Roman"/>
                <w:sz w:val="28"/>
                <w:szCs w:val="28"/>
              </w:rPr>
            </w:pP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Причина отказа</w:t>
            </w:r>
          </w:p>
          <w:p w:rsidR="00DC1858" w:rsidRPr="00C73634" w:rsidRDefault="00DC1858" w:rsidP="00E074CC">
            <w:pPr>
              <w:jc w:val="center"/>
              <w:rPr>
                <w:rFonts w:ascii="Times New Roman" w:hAnsi="Times New Roman" w:cs="Times New Roman"/>
                <w:sz w:val="28"/>
                <w:szCs w:val="28"/>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sz w:val="28"/>
                <w:szCs w:val="28"/>
              </w:rPr>
            </w:pPr>
            <w:r w:rsidRPr="00C73634">
              <w:rPr>
                <w:rFonts w:ascii="Times New Roman" w:hAnsi="Times New Roman" w:cs="Times New Roman"/>
                <w:sz w:val="28"/>
                <w:szCs w:val="28"/>
              </w:rPr>
              <w:t>Поведение учащихся</w:t>
            </w:r>
          </w:p>
        </w:tc>
      </w:tr>
      <w:tr w:rsidR="00DC1858" w:rsidRPr="00C73634" w:rsidTr="00E074CC">
        <w:trPr>
          <w:cantSplit/>
          <w:trHeight w:val="742"/>
        </w:trPr>
        <w:tc>
          <w:tcPr>
            <w:tcW w:w="534"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ind w:right="34"/>
              <w:jc w:val="center"/>
              <w:rPr>
                <w:rFonts w:ascii="Times New Roman" w:hAnsi="Times New Roman" w:cs="Times New Roman"/>
                <w:sz w:val="28"/>
                <w:szCs w:val="28"/>
              </w:rPr>
            </w:pPr>
          </w:p>
        </w:tc>
        <w:tc>
          <w:tcPr>
            <w:tcW w:w="297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sz w:val="28"/>
                <w:szCs w:val="28"/>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ind w:left="113" w:right="113"/>
              <w:jc w:val="center"/>
              <w:rPr>
                <w:rFonts w:ascii="Times New Roman" w:hAnsi="Times New Roman" w:cs="Times New Roman"/>
                <w:sz w:val="28"/>
                <w:szCs w:val="28"/>
              </w:rPr>
            </w:pPr>
            <w:r w:rsidRPr="00C73634">
              <w:rPr>
                <w:rFonts w:ascii="Times New Roman" w:hAnsi="Times New Roman" w:cs="Times New Roman"/>
                <w:sz w:val="28"/>
                <w:szCs w:val="28"/>
              </w:rPr>
              <w:t>1-й</w:t>
            </w:r>
          </w:p>
        </w:tc>
        <w:tc>
          <w:tcPr>
            <w:tcW w:w="567"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ind w:left="113" w:right="113"/>
              <w:jc w:val="center"/>
              <w:rPr>
                <w:rFonts w:ascii="Times New Roman" w:hAnsi="Times New Roman" w:cs="Times New Roman"/>
                <w:sz w:val="28"/>
                <w:szCs w:val="28"/>
              </w:rPr>
            </w:pPr>
            <w:r w:rsidRPr="00C73634">
              <w:rPr>
                <w:rFonts w:ascii="Times New Roman" w:hAnsi="Times New Roman" w:cs="Times New Roman"/>
                <w:sz w:val="28"/>
                <w:szCs w:val="28"/>
              </w:rPr>
              <w:t>2-й</w:t>
            </w:r>
          </w:p>
        </w:tc>
        <w:tc>
          <w:tcPr>
            <w:tcW w:w="567"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ind w:left="113" w:right="113"/>
              <w:jc w:val="center"/>
              <w:rPr>
                <w:rFonts w:ascii="Times New Roman" w:hAnsi="Times New Roman" w:cs="Times New Roman"/>
                <w:sz w:val="28"/>
                <w:szCs w:val="28"/>
              </w:rPr>
            </w:pPr>
            <w:r w:rsidRPr="00C73634">
              <w:rPr>
                <w:rFonts w:ascii="Times New Roman" w:hAnsi="Times New Roman" w:cs="Times New Roman"/>
                <w:sz w:val="28"/>
                <w:szCs w:val="28"/>
              </w:rPr>
              <w:t>3-й</w:t>
            </w:r>
          </w:p>
        </w:tc>
        <w:tc>
          <w:tcPr>
            <w:tcW w:w="1276"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sz w:val="28"/>
                <w:szCs w:val="28"/>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sz w:val="28"/>
                <w:szCs w:val="28"/>
              </w:rPr>
            </w:pPr>
          </w:p>
        </w:tc>
      </w:tr>
      <w:tr w:rsidR="00DC1858" w:rsidRPr="00C73634" w:rsidTr="00E074CC">
        <w:trPr>
          <w:trHeight w:val="421"/>
        </w:trPr>
        <w:tc>
          <w:tcPr>
            <w:tcW w:w="534"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pStyle w:val="18"/>
              <w:numPr>
                <w:ilvl w:val="0"/>
                <w:numId w:val="21"/>
              </w:numPr>
              <w:snapToGrid w:val="0"/>
              <w:spacing w:after="200" w:line="240" w:lineRule="auto"/>
              <w:ind w:left="0" w:right="34" w:firstLine="0"/>
              <w:jc w:val="center"/>
              <w:rPr>
                <w:rFonts w:ascii="Times New Roman" w:hAnsi="Times New Roman"/>
                <w:sz w:val="28"/>
                <w:szCs w:val="28"/>
              </w:rPr>
            </w:pPr>
          </w:p>
        </w:tc>
        <w:tc>
          <w:tcPr>
            <w:tcW w:w="2976"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858" w:rsidRPr="00C73634" w:rsidRDefault="00DC1858" w:rsidP="00E074CC">
            <w:pPr>
              <w:snapToGrid w:val="0"/>
              <w:jc w:val="center"/>
              <w:rPr>
                <w:rFonts w:ascii="Times New Roman" w:hAnsi="Times New Roman" w:cs="Times New Roman"/>
                <w:sz w:val="28"/>
                <w:szCs w:val="28"/>
              </w:rPr>
            </w:pPr>
          </w:p>
        </w:tc>
      </w:tr>
    </w:tbl>
    <w:p w:rsidR="00DC1858" w:rsidRPr="00C73634" w:rsidRDefault="00DC1858" w:rsidP="00DC1858">
      <w:pPr>
        <w:ind w:firstLine="709"/>
        <w:rPr>
          <w:rFonts w:ascii="Times New Roman" w:hAnsi="Times New Roman" w:cs="Times New Roman"/>
          <w:sz w:val="28"/>
          <w:szCs w:val="28"/>
        </w:rPr>
      </w:pP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Учащиеся второй группы отличаются переоценкой своих возможностей, они слишком решительны, импульсивны, эмоционально неустойчивы, что проявляется в аффективном поведении по отношению в экспериментатору или материалу, с которым они работают. Эти учащиеся имеют высокий уровень развития смелости, инициативности, самостоятельности, деловитости, упрямства, но они не могут использовать данные качества при преодолении трудностей. Это приводит к недовольству учителем и другими, но в себе они не видят причины неуспеха.</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Учащиеся, которые указывают объективную причину неуспеха, имеют высокий уровень развития волевых качеств. Они эмоционально устойчивы при столкновении с трудностями, ищут новые пути решения поставленных задач, инициативны, настойчивы, активны, самостоятельны, отличаются поисковым адекватным поведением.</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В исследовании обнаружились значимые корреляционные связи результатов методики «Нерешаемая задача» и уровня развития волевых качеств. Валидность методики определялась и проверялась внешними показателями интеркорреляционных связей уровня развития 11 волевых качеств в каждом возрастном периоде с временем выполнения нерешаемой задачи. Работа сделана на выборке учащихся младшего, среднего и старшего школьного возраста. Общее число — 360 человек.</w:t>
      </w:r>
    </w:p>
    <w:p w:rsidR="00DC1858" w:rsidRPr="00C73634" w:rsidRDefault="00DC1858" w:rsidP="00DC1858">
      <w:pPr>
        <w:ind w:firstLine="709"/>
        <w:rPr>
          <w:rFonts w:ascii="Times New Roman" w:hAnsi="Times New Roman" w:cs="Times New Roman"/>
          <w:sz w:val="28"/>
          <w:szCs w:val="28"/>
        </w:rPr>
      </w:pPr>
    </w:p>
    <w:p w:rsidR="00DC1858" w:rsidRPr="00C73634" w:rsidRDefault="00DC1858" w:rsidP="00DC1858">
      <w:pPr>
        <w:tabs>
          <w:tab w:val="left" w:pos="0"/>
        </w:tabs>
        <w:rPr>
          <w:rFonts w:ascii="Times New Roman" w:hAnsi="Times New Roman" w:cs="Times New Roman"/>
          <w:b/>
          <w:bCs/>
          <w:sz w:val="28"/>
          <w:szCs w:val="28"/>
        </w:rPr>
      </w:pPr>
      <w:r w:rsidRPr="00C73634">
        <w:rPr>
          <w:rFonts w:ascii="Times New Roman" w:hAnsi="Times New Roman" w:cs="Times New Roman"/>
          <w:sz w:val="28"/>
          <w:szCs w:val="28"/>
        </w:rPr>
        <w:t>Задание №3.</w:t>
      </w:r>
      <w:r w:rsidRPr="00C73634">
        <w:rPr>
          <w:rFonts w:ascii="Times New Roman" w:hAnsi="Times New Roman" w:cs="Times New Roman"/>
          <w:b/>
          <w:i/>
          <w:sz w:val="28"/>
          <w:szCs w:val="28"/>
        </w:rPr>
        <w:t>Методика:</w:t>
      </w:r>
      <w:r w:rsidRPr="00C73634">
        <w:rPr>
          <w:rFonts w:ascii="Times New Roman" w:hAnsi="Times New Roman" w:cs="Times New Roman"/>
          <w:bCs/>
          <w:sz w:val="28"/>
          <w:szCs w:val="28"/>
        </w:rPr>
        <w:t>Определение уровня волевой готовности детей 6-7 лет к школе</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Выявление умения слушать, удерживать в памяти словесную инструкцию и строить свои действия согласно этой инструкции.</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u w:val="single"/>
        </w:rPr>
        <w:lastRenderedPageBreak/>
        <w:t>Подготовка исследования</w:t>
      </w:r>
      <w:r w:rsidRPr="00C73634">
        <w:rPr>
          <w:rFonts w:ascii="Times New Roman" w:hAnsi="Times New Roman" w:cs="Times New Roman"/>
          <w:sz w:val="28"/>
          <w:szCs w:val="28"/>
        </w:rPr>
        <w:t>: каждому ребенку выдается чистый лист бумаги и карандаш.</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u w:val="single"/>
        </w:rPr>
        <w:t>Проведение исследования</w:t>
      </w:r>
      <w:r w:rsidRPr="00C73634">
        <w:rPr>
          <w:rFonts w:ascii="Times New Roman" w:hAnsi="Times New Roman" w:cs="Times New Roman"/>
          <w:sz w:val="28"/>
          <w:szCs w:val="28"/>
        </w:rPr>
        <w:t>: проводится индивидуально с каждым. Ребенку говорится: "Нарисуй в ряд 10 кружков. Считая слева направо, заштрихуй третий, шестой, девятый кружки, а остальные оставь чистыми". Время не ограничивается. Ребенок рисует самостоятельно.</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u w:val="single"/>
        </w:rPr>
        <w:t>Обработка данных.</w:t>
      </w:r>
      <w:r w:rsidRPr="00C73634">
        <w:rPr>
          <w:rFonts w:ascii="Times New Roman" w:hAnsi="Times New Roman" w:cs="Times New Roman"/>
          <w:sz w:val="28"/>
          <w:szCs w:val="28"/>
        </w:rPr>
        <w:t xml:space="preserve"> Уровни:</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В - задание выполняет точно.</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С - рисует заданное количество кружков, но штрихует не в требуемом инструкцией порядке.</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Н - количество кружков не соответствует инструкции, штриховка отсутствует.</w:t>
      </w:r>
    </w:p>
    <w:p w:rsidR="00DC1858" w:rsidRPr="00C73634" w:rsidRDefault="00DC1858" w:rsidP="00DC1858">
      <w:pPr>
        <w:ind w:firstLine="709"/>
        <w:rPr>
          <w:rFonts w:ascii="Times New Roman" w:hAnsi="Times New Roman" w:cs="Times New Roman"/>
          <w:sz w:val="28"/>
          <w:szCs w:val="28"/>
        </w:rPr>
      </w:pPr>
    </w:p>
    <w:p w:rsidR="00DC1858" w:rsidRPr="00C73634" w:rsidRDefault="00DC1858" w:rsidP="00DC1858">
      <w:pPr>
        <w:ind w:firstLine="709"/>
        <w:rPr>
          <w:rFonts w:ascii="Times New Roman" w:hAnsi="Times New Roman" w:cs="Times New Roman"/>
          <w:sz w:val="28"/>
          <w:szCs w:val="28"/>
        </w:rPr>
      </w:pPr>
    </w:p>
    <w:p w:rsidR="00DC1858" w:rsidRPr="00C73634" w:rsidRDefault="00DC1858" w:rsidP="00DC1858">
      <w:pPr>
        <w:pStyle w:val="18"/>
        <w:ind w:left="0"/>
        <w:jc w:val="left"/>
        <w:rPr>
          <w:rFonts w:ascii="Times New Roman" w:hAnsi="Times New Roman"/>
          <w:b/>
          <w:sz w:val="28"/>
          <w:szCs w:val="28"/>
          <w:u w:val="single"/>
        </w:rPr>
      </w:pPr>
    </w:p>
    <w:p w:rsidR="00DC1858" w:rsidRPr="00C73634" w:rsidRDefault="00DC1858" w:rsidP="00DC1858">
      <w:pPr>
        <w:pStyle w:val="18"/>
        <w:ind w:left="0"/>
        <w:jc w:val="left"/>
        <w:rPr>
          <w:rFonts w:ascii="Times New Roman" w:hAnsi="Times New Roman"/>
          <w:b/>
          <w:sz w:val="28"/>
          <w:szCs w:val="28"/>
          <w:u w:val="single"/>
        </w:rPr>
      </w:pPr>
      <w:r w:rsidRPr="00C73634">
        <w:rPr>
          <w:rFonts w:ascii="Times New Roman" w:hAnsi="Times New Roman"/>
          <w:b/>
          <w:sz w:val="28"/>
          <w:szCs w:val="28"/>
          <w:u w:val="single"/>
        </w:rPr>
        <w:t>Личностные универсальные  учебные действия</w:t>
      </w:r>
    </w:p>
    <w:p w:rsidR="00DC1858" w:rsidRPr="00C73634" w:rsidRDefault="00DC1858" w:rsidP="00DC1858">
      <w:pPr>
        <w:pStyle w:val="18"/>
        <w:ind w:left="0"/>
        <w:jc w:val="left"/>
        <w:rPr>
          <w:rFonts w:ascii="Times New Roman" w:hAnsi="Times New Roman"/>
          <w:sz w:val="28"/>
          <w:szCs w:val="28"/>
        </w:rPr>
      </w:pPr>
      <w:r w:rsidRPr="00C73634">
        <w:rPr>
          <w:rFonts w:ascii="Times New Roman" w:hAnsi="Times New Roman"/>
          <w:sz w:val="28"/>
          <w:szCs w:val="28"/>
        </w:rPr>
        <w:t>Задание №1</w:t>
      </w:r>
      <w:r w:rsidRPr="00C73634">
        <w:rPr>
          <w:rFonts w:ascii="Times New Roman" w:hAnsi="Times New Roman"/>
          <w:b/>
          <w:i/>
          <w:sz w:val="28"/>
          <w:szCs w:val="28"/>
        </w:rPr>
        <w:t>Методика КТО Я?</w:t>
      </w:r>
      <w:r w:rsidRPr="00C73634">
        <w:rPr>
          <w:rFonts w:ascii="Times New Roman" w:hAnsi="Times New Roman"/>
          <w:sz w:val="28"/>
          <w:szCs w:val="28"/>
        </w:rPr>
        <w:t xml:space="preserve"> (модификация методики Куна)</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Цель</w:t>
      </w:r>
      <w:r w:rsidRPr="00C73634">
        <w:rPr>
          <w:rFonts w:ascii="Times New Roman" w:hAnsi="Times New Roman" w:cs="Times New Roman"/>
          <w:sz w:val="28"/>
          <w:szCs w:val="28"/>
        </w:rPr>
        <w:t>: выявление сформированности Я-концепции и СО.</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Оцениваемые УУД</w:t>
      </w:r>
      <w:r w:rsidRPr="00C73634">
        <w:rPr>
          <w:rFonts w:ascii="Times New Roman" w:hAnsi="Times New Roman" w:cs="Times New Roman"/>
          <w:sz w:val="28"/>
          <w:szCs w:val="28"/>
        </w:rPr>
        <w:t>: 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Возраст</w:t>
      </w:r>
      <w:r w:rsidRPr="00C73634">
        <w:rPr>
          <w:rFonts w:ascii="Times New Roman" w:hAnsi="Times New Roman" w:cs="Times New Roman"/>
          <w:sz w:val="28"/>
          <w:szCs w:val="28"/>
        </w:rPr>
        <w:t xml:space="preserve">: ступень начальной школы (10,5 – 11 лет)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Форма (ситуация оценивания)</w:t>
      </w:r>
      <w:r w:rsidRPr="00C73634">
        <w:rPr>
          <w:rFonts w:ascii="Times New Roman" w:hAnsi="Times New Roman" w:cs="Times New Roman"/>
          <w:sz w:val="28"/>
          <w:szCs w:val="28"/>
        </w:rPr>
        <w:t xml:space="preserve">: фронтальный письменный  опрос.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i/>
          <w:sz w:val="28"/>
          <w:szCs w:val="28"/>
        </w:rPr>
        <w:t>Ситуация оценивания</w:t>
      </w:r>
      <w:r w:rsidRPr="00C73634">
        <w:rPr>
          <w:rFonts w:ascii="Times New Roman" w:hAnsi="Times New Roman" w:cs="Times New Roman"/>
          <w:sz w:val="28"/>
          <w:szCs w:val="28"/>
        </w:rPr>
        <w:t>: Учащимся предлагается следующая инструкция:</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Напиши как можно больше ответов на вопрос «Кто Я?»</w:t>
      </w:r>
    </w:p>
    <w:p w:rsidR="00DC1858" w:rsidRPr="00C73634" w:rsidRDefault="00DC1858" w:rsidP="00DC1858">
      <w:pPr>
        <w:ind w:firstLine="709"/>
        <w:rPr>
          <w:rFonts w:ascii="Times New Roman" w:hAnsi="Times New Roman" w:cs="Times New Roman"/>
          <w:i/>
          <w:sz w:val="28"/>
          <w:szCs w:val="28"/>
        </w:rPr>
      </w:pPr>
      <w:r w:rsidRPr="00C73634">
        <w:rPr>
          <w:rFonts w:ascii="Times New Roman" w:hAnsi="Times New Roman" w:cs="Times New Roman"/>
          <w:i/>
          <w:sz w:val="28"/>
          <w:szCs w:val="28"/>
        </w:rPr>
        <w:t xml:space="preserve">Критерии оценивания: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1. Дифференцированность – количество  категорий  (социальные роли, умения, знания, навыки; интересы, предпочтения; личностные свойства, оценочные суждения).</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 xml:space="preserve">2. Обобщенность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lastRenderedPageBreak/>
        <w:t>3. Самоотношение – соотношение положительных и отрицательных оценочных суждений</w:t>
      </w:r>
    </w:p>
    <w:p w:rsidR="00DC1858" w:rsidRPr="00C73634" w:rsidRDefault="00DC1858" w:rsidP="00DC1858">
      <w:pPr>
        <w:ind w:firstLine="709"/>
        <w:rPr>
          <w:rFonts w:ascii="Times New Roman" w:hAnsi="Times New Roman" w:cs="Times New Roman"/>
          <w:i/>
          <w:sz w:val="28"/>
          <w:szCs w:val="28"/>
        </w:rPr>
      </w:pPr>
      <w:r w:rsidRPr="00C73634">
        <w:rPr>
          <w:rFonts w:ascii="Times New Roman" w:hAnsi="Times New Roman" w:cs="Times New Roman"/>
          <w:i/>
          <w:sz w:val="28"/>
          <w:szCs w:val="28"/>
        </w:rPr>
        <w:t>Уровни:</w:t>
      </w:r>
    </w:p>
    <w:p w:rsidR="00DC1858" w:rsidRPr="00C73634" w:rsidRDefault="00DC1858" w:rsidP="00DC1858">
      <w:pPr>
        <w:ind w:firstLine="709"/>
        <w:rPr>
          <w:rFonts w:ascii="Times New Roman" w:hAnsi="Times New Roman" w:cs="Times New Roman"/>
          <w:i/>
          <w:sz w:val="28"/>
          <w:szCs w:val="28"/>
        </w:rPr>
      </w:pPr>
      <w:r w:rsidRPr="00C73634">
        <w:rPr>
          <w:rFonts w:ascii="Times New Roman" w:hAnsi="Times New Roman" w:cs="Times New Roman"/>
          <w:i/>
          <w:sz w:val="28"/>
          <w:szCs w:val="28"/>
        </w:rPr>
        <w:t xml:space="preserve">Дифференцированность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1 – 1-2 определения, относящихся  к 1-2 категориям</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2 -   3-5 определений, преимущественно относящихся к 2-3 категориям (социальные роли, интересы-предпочтения)</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3 – от 6 определений и более, включая более 4 категорий, в том числе характеристику личностных свойств.</w:t>
      </w:r>
    </w:p>
    <w:p w:rsidR="00DC1858" w:rsidRPr="00C73634" w:rsidRDefault="00DC1858" w:rsidP="00DC1858">
      <w:pPr>
        <w:ind w:firstLine="709"/>
        <w:rPr>
          <w:rFonts w:ascii="Times New Roman" w:hAnsi="Times New Roman" w:cs="Times New Roman"/>
          <w:i/>
          <w:sz w:val="28"/>
          <w:szCs w:val="28"/>
        </w:rPr>
      </w:pPr>
      <w:r w:rsidRPr="00C73634">
        <w:rPr>
          <w:rFonts w:ascii="Times New Roman" w:hAnsi="Times New Roman" w:cs="Times New Roman"/>
          <w:i/>
          <w:sz w:val="28"/>
          <w:szCs w:val="28"/>
        </w:rPr>
        <w:t>Обобщенность</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1 - указывают конкретные действия (я учусь в школе), свои  интересы;</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 xml:space="preserve">2 – совмещение 1+3;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 xml:space="preserve">3 – указывают социальные роли (я ученик), обобщенные личностные качества (сильный, смелый) </w:t>
      </w:r>
    </w:p>
    <w:p w:rsidR="00DC1858" w:rsidRPr="00C73634" w:rsidRDefault="00DC1858" w:rsidP="00DC1858">
      <w:pPr>
        <w:ind w:firstLine="709"/>
        <w:rPr>
          <w:rFonts w:ascii="Times New Roman" w:hAnsi="Times New Roman" w:cs="Times New Roman"/>
          <w:i/>
          <w:sz w:val="28"/>
          <w:szCs w:val="28"/>
        </w:rPr>
      </w:pPr>
      <w:r w:rsidRPr="00C73634">
        <w:rPr>
          <w:rFonts w:ascii="Times New Roman" w:hAnsi="Times New Roman" w:cs="Times New Roman"/>
          <w:i/>
          <w:sz w:val="28"/>
          <w:szCs w:val="28"/>
        </w:rPr>
        <w:t xml:space="preserve">Самоотношение </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1 – преобладание отрицательных оценочных суждений или равенство отрицательных и положительных суждений (низкое самопринятие или отвержение)</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2  -  незначительное преобладание положительных суждений  или преобладание нейтральных суждений  (амбивалентное или недостаточно позитивное самоотношение)</w:t>
      </w:r>
    </w:p>
    <w:p w:rsidR="00DC1858" w:rsidRPr="00C73634" w:rsidRDefault="00DC1858" w:rsidP="00DC1858">
      <w:pPr>
        <w:ind w:firstLine="709"/>
        <w:rPr>
          <w:rFonts w:ascii="Times New Roman" w:hAnsi="Times New Roman" w:cs="Times New Roman"/>
          <w:sz w:val="28"/>
          <w:szCs w:val="28"/>
        </w:rPr>
      </w:pPr>
      <w:r w:rsidRPr="00C73634">
        <w:rPr>
          <w:rFonts w:ascii="Times New Roman" w:hAnsi="Times New Roman" w:cs="Times New Roman"/>
          <w:sz w:val="28"/>
          <w:szCs w:val="28"/>
        </w:rPr>
        <w:t>3 . – преобладание положительных суждений  (положительное самопринятие).</w:t>
      </w:r>
    </w:p>
    <w:p w:rsidR="00DC1858" w:rsidRPr="00C73634" w:rsidRDefault="00DC1858" w:rsidP="00DC1858">
      <w:pPr>
        <w:pStyle w:val="18"/>
        <w:ind w:left="0"/>
        <w:jc w:val="left"/>
        <w:rPr>
          <w:rFonts w:ascii="Times New Roman" w:hAnsi="Times New Roman"/>
          <w:sz w:val="28"/>
          <w:szCs w:val="28"/>
        </w:rPr>
      </w:pPr>
    </w:p>
    <w:p w:rsidR="00DC1858" w:rsidRPr="00C73634" w:rsidRDefault="00DC1858" w:rsidP="00DC1858">
      <w:pPr>
        <w:pStyle w:val="18"/>
        <w:ind w:left="0"/>
        <w:jc w:val="left"/>
        <w:rPr>
          <w:rFonts w:ascii="Times New Roman" w:hAnsi="Times New Roman"/>
          <w:sz w:val="28"/>
          <w:szCs w:val="28"/>
        </w:rPr>
      </w:pP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Задание №2.Опросник мотивации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МЕТОДИКА ДИАГНОСТИКИ МОТИВАЦИИ  И ЭМОЦИОНАЛЬНОГО ОТНОШЕНИЯ К УЧЕНИЮ (МОДИФИКАЦИЯ А.Д.АНДРЕЕВА)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Цель: диагностика познавательной активности, мотивации достижения, тревожности, гнева.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Возраст: 9- 14 лет</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lastRenderedPageBreak/>
        <w:t>Форма проведения: фронтальный письменный опрос</w:t>
      </w: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   Ф.И.______________________________________________________________                   </w:t>
      </w: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   Класс____________________Дата_____________________________________           </w:t>
      </w: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i/>
          <w:sz w:val="28"/>
          <w:szCs w:val="28"/>
          <w:u w:val="single"/>
        </w:rPr>
        <w:t>Инструкция:</w:t>
      </w:r>
      <w:r w:rsidRPr="00C73634">
        <w:rPr>
          <w:rFonts w:ascii="Times New Roman" w:hAnsi="Times New Roman" w:cs="Times New Roman"/>
          <w:sz w:val="28"/>
          <w:szCs w:val="28"/>
        </w:rPr>
        <w:t xml:space="preserve"> Прочтите внимательно каждое предложение и обведите одну из цифр, расположенных справа, в зависимости от того, какого ваши обычное состояние на уроках в школе, как вы обычно чувствуете себя там. Нет правильных или неправильных ответов. Не тратьте много времени на одно предложение, но старайтесь как можно точнее ответить, как вы обычно себя чувствуете.</w:t>
      </w:r>
    </w:p>
    <w:tbl>
      <w:tblPr>
        <w:tblW w:w="0" w:type="auto"/>
        <w:tblInd w:w="-5" w:type="dxa"/>
        <w:tblLayout w:type="fixed"/>
        <w:tblLook w:val="0000"/>
      </w:tblPr>
      <w:tblGrid>
        <w:gridCol w:w="5778"/>
        <w:gridCol w:w="1276"/>
        <w:gridCol w:w="709"/>
        <w:gridCol w:w="992"/>
        <w:gridCol w:w="1428"/>
      </w:tblGrid>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Почти никогда</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Иногда</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Часто</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Почти всегда</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1. Я спокоен.</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tabs>
                <w:tab w:val="left" w:pos="4111"/>
              </w:tabs>
              <w:snapToGrid w:val="0"/>
              <w:rPr>
                <w:rFonts w:ascii="Times New Roman" w:hAnsi="Times New Roman" w:cs="Times New Roman"/>
                <w:sz w:val="28"/>
                <w:szCs w:val="28"/>
              </w:rPr>
            </w:pPr>
            <w:r w:rsidRPr="00C73634">
              <w:rPr>
                <w:rFonts w:ascii="Times New Roman" w:hAnsi="Times New Roman" w:cs="Times New Roman"/>
                <w:sz w:val="28"/>
                <w:szCs w:val="28"/>
              </w:rPr>
              <w:t>2. Мне хочется понять, узнать, докопаться до сути.</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3. Я разъерен.</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4. Я падаю духом, сталкиваясь с трудностями в школе.</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5. Я напряжен.</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6. Я испытываю любопытство.</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 </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7. Мне хочется стукнуть кулаком по столу.</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8. Я стараюсь получать только хорошие и отличные результаты.</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9. Я раскован.</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10. Мне интересно.</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11. Я рассержен.</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12. Я прилагаю все силы, чтобы добиться успехов в учебе.</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13. Меня волнуют возможные неудачи.</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14. Мне кажется, что урок никогда не кончится.</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15. Мне хочется на кого-нибудь накричать.</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16. Я стараюсь все делать правильно.</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17. Я чувствую себя неудачником.</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18. Я чувствую себя исследователем.</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 </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19. Мне хочется что-нибудь сломать.</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 </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20. Я чувствую, что не справлюсь с заданием.</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21. Я взвинчен.</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22. Я энергичен.</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23. Я взбешен.</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24. Я горжусь своими школьными успехами.</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25. Я чувствую себя совершенно свободно.</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 </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26. Я чувствую, что у меня хорошо работает голова. </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 </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27. Я раздражен.</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28. Я решаю самые трудные задачи.</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29. Мне не хватает уверенности в себе.</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30. Мне скучно.</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31. Мне хочется что-нибудь сломать.</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 </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32. Я стараюсь не получить двойку.</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 </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33. Я уравновешен.</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 </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34. Мне нравится думать, решать.</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35. Я чувствую себя обманутым.</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36. Я стремлюсь показать свои способности и ум.</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37. Я боюсь.</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38. Я чувствую уныние и тоску.</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39. Меня многое приводит в ярость.</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 </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r w:rsidR="00DC1858" w:rsidRPr="00C73634" w:rsidTr="00E074CC">
        <w:tc>
          <w:tcPr>
            <w:tcW w:w="577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40. Я хочу быть среди лучших.</w:t>
            </w:r>
          </w:p>
        </w:tc>
        <w:tc>
          <w:tcPr>
            <w:tcW w:w="1276"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1</w:t>
            </w:r>
          </w:p>
        </w:tc>
        <w:tc>
          <w:tcPr>
            <w:tcW w:w="709"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2</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b/>
                <w:sz w:val="28"/>
                <w:szCs w:val="28"/>
              </w:rPr>
            </w:pPr>
            <w:r w:rsidRPr="00C73634">
              <w:rPr>
                <w:rFonts w:ascii="Times New Roman" w:hAnsi="Times New Roman" w:cs="Times New Roman"/>
                <w:b/>
                <w:sz w:val="28"/>
                <w:szCs w:val="28"/>
              </w:rPr>
              <w:t xml:space="preserve">   4</w:t>
            </w:r>
          </w:p>
        </w:tc>
      </w:tr>
    </w:tbl>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b/>
          <w:sz w:val="28"/>
          <w:szCs w:val="28"/>
        </w:rPr>
      </w:pPr>
      <w:r w:rsidRPr="00C73634">
        <w:rPr>
          <w:rFonts w:ascii="Times New Roman" w:hAnsi="Times New Roman" w:cs="Times New Roman"/>
          <w:b/>
          <w:sz w:val="28"/>
          <w:szCs w:val="28"/>
        </w:rPr>
        <w:t>Обработка результатов.</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     Для пунктов шкал, в которых высокая оценка отражает отсутствие эмоции, веса считается в обратном порядке: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 На бланке 1 2 3 4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 Вес для подсчета  4 3 2 1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Такими «обратными» пунктами являются: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По шкале познавательной активности: 14,30,38</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По шкале тревожности: 1, 9, 25, 33</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По шкале достижения мотивации: 4, 20, 32.</w:t>
      </w:r>
    </w:p>
    <w:p w:rsidR="00DC1858" w:rsidRPr="00C73634" w:rsidRDefault="00DC1858" w:rsidP="00DC1858">
      <w:pPr>
        <w:pStyle w:val="20"/>
        <w:rPr>
          <w:szCs w:val="28"/>
        </w:rPr>
      </w:pPr>
      <w:r w:rsidRPr="00C73634">
        <w:rPr>
          <w:szCs w:val="28"/>
        </w:rPr>
        <w:t xml:space="preserve">                                                        Ключ</w:t>
      </w:r>
    </w:p>
    <w:p w:rsidR="00DC1858" w:rsidRPr="00C73634" w:rsidRDefault="00DC1858" w:rsidP="00DC1858">
      <w:pPr>
        <w:rPr>
          <w:rFonts w:ascii="Times New Roman" w:hAnsi="Times New Roman" w:cs="Times New Roman"/>
          <w:sz w:val="28"/>
          <w:szCs w:val="28"/>
        </w:rPr>
      </w:pPr>
    </w:p>
    <w:tbl>
      <w:tblPr>
        <w:tblW w:w="0" w:type="auto"/>
        <w:tblInd w:w="-5" w:type="dxa"/>
        <w:tblLayout w:type="fixed"/>
        <w:tblLook w:val="0000"/>
      </w:tblPr>
      <w:tblGrid>
        <w:gridCol w:w="3510"/>
        <w:gridCol w:w="5022"/>
      </w:tblGrid>
      <w:tr w:rsidR="00DC1858" w:rsidRPr="00C73634" w:rsidTr="00E074CC">
        <w:tc>
          <w:tcPr>
            <w:tcW w:w="351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Шкала</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Пункты, номер</w:t>
            </w:r>
          </w:p>
        </w:tc>
      </w:tr>
      <w:tr w:rsidR="00DC1858" w:rsidRPr="00C73634" w:rsidTr="00E074CC">
        <w:tc>
          <w:tcPr>
            <w:tcW w:w="351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 xml:space="preserve">  Познавательная активность</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2, 6, 10, 14, 18, 22, 26, 30, 34, 38</w:t>
            </w:r>
          </w:p>
        </w:tc>
      </w:tr>
      <w:tr w:rsidR="00DC1858" w:rsidRPr="00C73634" w:rsidTr="00E074CC">
        <w:tc>
          <w:tcPr>
            <w:tcW w:w="351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Мотивация достижения</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4, 8, 12, 16, 20, 24, 28, 32, 36, 40</w:t>
            </w:r>
          </w:p>
        </w:tc>
      </w:tr>
      <w:tr w:rsidR="00DC1858" w:rsidRPr="00C73634" w:rsidTr="00E074CC">
        <w:tc>
          <w:tcPr>
            <w:tcW w:w="351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Тревожность</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1, 5, 9, 13, 17, 21, 25, 29, 33, 37</w:t>
            </w:r>
          </w:p>
        </w:tc>
      </w:tr>
      <w:tr w:rsidR="00DC1858" w:rsidRPr="00C73634" w:rsidTr="00E074CC">
        <w:tc>
          <w:tcPr>
            <w:tcW w:w="351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lastRenderedPageBreak/>
              <w:t xml:space="preserve">  Гнев</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3, 7, 11, 15, 19, 23, 27, 31, 35, 39</w:t>
            </w:r>
          </w:p>
        </w:tc>
      </w:tr>
    </w:tbl>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Для  получения балла по шкале подсчитывается сумма весов по всем 10 пунктам этой шкалы. Минимальная оценка по каждой шкале- 10 баллов, максимальная – 40 баллов.</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 Если пропущен 1 пункт из 10, можно сделать следующее: подсчитать среднюю оценку по тем 9 пунктам, на которые испытуемый ответил, затем умножить это число на 10; общий балл по шкале будет выражаться следующим за этим результатом целым числом. </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  Например, средний балл по шкале 2,73 умножить на 10=27,3, общий балл – 28.</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 При пропуске двух и более баллов данные испытуемого не учитываются.</w:t>
      </w:r>
    </w:p>
    <w:p w:rsidR="00DC1858" w:rsidRPr="00C73634" w:rsidRDefault="00DC1858" w:rsidP="00DC1858">
      <w:pPr>
        <w:rPr>
          <w:rFonts w:ascii="Times New Roman" w:hAnsi="Times New Roman" w:cs="Times New Roman"/>
          <w:sz w:val="28"/>
          <w:szCs w:val="28"/>
        </w:rPr>
      </w:pPr>
    </w:p>
    <w:p w:rsidR="00DC1858" w:rsidRPr="00C73634" w:rsidRDefault="00DC1858" w:rsidP="00DC1858">
      <w:pPr>
        <w:rPr>
          <w:rFonts w:ascii="Times New Roman" w:hAnsi="Times New Roman" w:cs="Times New Roman"/>
          <w:b/>
          <w:sz w:val="28"/>
          <w:szCs w:val="28"/>
        </w:rPr>
      </w:pPr>
      <w:r w:rsidRPr="00C73634">
        <w:rPr>
          <w:rFonts w:ascii="Times New Roman" w:hAnsi="Times New Roman" w:cs="Times New Roman"/>
          <w:b/>
          <w:sz w:val="28"/>
          <w:szCs w:val="28"/>
        </w:rPr>
        <w:t>Оценка и интерпретация результатов.</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Подсчитывается суммарный балл опросника по формуле: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 ПА + МД + (-Т) + (-Г), где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ПА- балл по шкале познавательной активности;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МД- балл по шкале мотивации достижения;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Т- балл по шкале тревожности;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Г- балл по шкале гнева.</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Суммарный балл может находиться в интервале от –60 до +60.</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Выделяются следующие уровни </w:t>
      </w:r>
      <w:r w:rsidRPr="00C73634">
        <w:rPr>
          <w:rFonts w:ascii="Times New Roman" w:hAnsi="Times New Roman" w:cs="Times New Roman"/>
          <w:b/>
          <w:sz w:val="28"/>
          <w:szCs w:val="28"/>
        </w:rPr>
        <w:t>мотивации учения: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i/>
          <w:sz w:val="28"/>
          <w:szCs w:val="28"/>
          <w:lang w:val="en-US"/>
        </w:rPr>
        <w:t>I</w:t>
      </w:r>
      <w:r w:rsidRPr="00C73634">
        <w:rPr>
          <w:rFonts w:ascii="Times New Roman" w:hAnsi="Times New Roman" w:cs="Times New Roman"/>
          <w:i/>
          <w:sz w:val="28"/>
          <w:szCs w:val="28"/>
        </w:rPr>
        <w:t xml:space="preserve"> уровень</w:t>
      </w:r>
      <w:r w:rsidRPr="00C73634">
        <w:rPr>
          <w:rFonts w:ascii="Times New Roman" w:hAnsi="Times New Roman" w:cs="Times New Roman"/>
          <w:sz w:val="28"/>
          <w:szCs w:val="28"/>
        </w:rPr>
        <w:t xml:space="preserve"> – продуктивная мотивация с выраженным преобладанием познавательной мотивации учения и положительным эмоциональным отношением к нему;</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i/>
          <w:sz w:val="28"/>
          <w:szCs w:val="28"/>
          <w:lang w:val="en-US"/>
        </w:rPr>
        <w:t>II</w:t>
      </w:r>
      <w:r w:rsidRPr="00C73634">
        <w:rPr>
          <w:rFonts w:ascii="Times New Roman" w:hAnsi="Times New Roman" w:cs="Times New Roman"/>
          <w:i/>
          <w:sz w:val="28"/>
          <w:szCs w:val="28"/>
        </w:rPr>
        <w:t xml:space="preserve"> уровень</w:t>
      </w:r>
      <w:r w:rsidRPr="00C73634">
        <w:rPr>
          <w:rFonts w:ascii="Times New Roman" w:hAnsi="Times New Roman" w:cs="Times New Roman"/>
          <w:sz w:val="28"/>
          <w:szCs w:val="28"/>
        </w:rPr>
        <w:t xml:space="preserve"> – продуктивная мотивация, позитивное отношение к учению, соответствие социальному нормативу;</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i/>
          <w:sz w:val="28"/>
          <w:szCs w:val="28"/>
          <w:lang w:val="en-US"/>
        </w:rPr>
        <w:t>III</w:t>
      </w:r>
      <w:r w:rsidRPr="00C73634">
        <w:rPr>
          <w:rFonts w:ascii="Times New Roman" w:hAnsi="Times New Roman" w:cs="Times New Roman"/>
          <w:i/>
          <w:sz w:val="28"/>
          <w:szCs w:val="28"/>
        </w:rPr>
        <w:t xml:space="preserve"> уровень</w:t>
      </w:r>
      <w:r w:rsidRPr="00C73634">
        <w:rPr>
          <w:rFonts w:ascii="Times New Roman" w:hAnsi="Times New Roman" w:cs="Times New Roman"/>
          <w:sz w:val="28"/>
          <w:szCs w:val="28"/>
        </w:rPr>
        <w:t xml:space="preserve"> – средний уровень с несколько сниженной познавательной мотивацией;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i/>
          <w:sz w:val="28"/>
          <w:szCs w:val="28"/>
          <w:lang w:val="en-US"/>
        </w:rPr>
        <w:t>IV</w:t>
      </w:r>
      <w:r w:rsidRPr="00C73634">
        <w:rPr>
          <w:rFonts w:ascii="Times New Roman" w:hAnsi="Times New Roman" w:cs="Times New Roman"/>
          <w:i/>
          <w:sz w:val="28"/>
          <w:szCs w:val="28"/>
        </w:rPr>
        <w:t xml:space="preserve"> уровень</w:t>
      </w:r>
      <w:r w:rsidRPr="00C73634">
        <w:rPr>
          <w:rFonts w:ascii="Times New Roman" w:hAnsi="Times New Roman" w:cs="Times New Roman"/>
          <w:sz w:val="28"/>
          <w:szCs w:val="28"/>
        </w:rPr>
        <w:t xml:space="preserve"> – сниженная мотивация, переживание “школьной скуки”, отрицательное эмоциональное отношение к учению;</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i/>
          <w:sz w:val="28"/>
          <w:szCs w:val="28"/>
          <w:lang w:val="en-US"/>
        </w:rPr>
        <w:lastRenderedPageBreak/>
        <w:t>V</w:t>
      </w:r>
      <w:r w:rsidRPr="00C73634">
        <w:rPr>
          <w:rFonts w:ascii="Times New Roman" w:hAnsi="Times New Roman" w:cs="Times New Roman"/>
          <w:i/>
          <w:sz w:val="28"/>
          <w:szCs w:val="28"/>
        </w:rPr>
        <w:t xml:space="preserve"> уровень </w:t>
      </w:r>
      <w:r w:rsidRPr="00C73634">
        <w:rPr>
          <w:rFonts w:ascii="Times New Roman" w:hAnsi="Times New Roman" w:cs="Times New Roman"/>
          <w:sz w:val="28"/>
          <w:szCs w:val="28"/>
        </w:rPr>
        <w:t>– резко отрицательное отношение к учению.</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 xml:space="preserve">                  Распределение баллов по уровням: </w:t>
      </w:r>
    </w:p>
    <w:p w:rsidR="00DC1858" w:rsidRPr="00C73634" w:rsidRDefault="00DC1858" w:rsidP="00DC1858">
      <w:pPr>
        <w:rPr>
          <w:rFonts w:ascii="Times New Roman" w:hAnsi="Times New Roman" w:cs="Times New Roman"/>
          <w:i/>
          <w:sz w:val="28"/>
          <w:szCs w:val="28"/>
        </w:rPr>
      </w:pPr>
    </w:p>
    <w:p w:rsidR="00DC1858" w:rsidRPr="00C73634" w:rsidRDefault="00DC1858" w:rsidP="00DC1858">
      <w:pPr>
        <w:rPr>
          <w:rFonts w:ascii="Times New Roman" w:hAnsi="Times New Roman" w:cs="Times New Roman"/>
          <w:b/>
          <w:i/>
          <w:sz w:val="28"/>
          <w:szCs w:val="28"/>
        </w:rPr>
      </w:pPr>
      <w:r w:rsidRPr="00C73634">
        <w:rPr>
          <w:rFonts w:ascii="Times New Roman" w:hAnsi="Times New Roman" w:cs="Times New Roman"/>
          <w:b/>
          <w:sz w:val="28"/>
          <w:szCs w:val="28"/>
        </w:rPr>
        <w:t>Нормативные показатели</w:t>
      </w:r>
    </w:p>
    <w:p w:rsidR="00DC1858" w:rsidRPr="00C73634" w:rsidRDefault="00DC1858" w:rsidP="00DC1858">
      <w:pPr>
        <w:rPr>
          <w:rFonts w:ascii="Times New Roman" w:hAnsi="Times New Roman" w:cs="Times New Roman"/>
          <w:b/>
          <w:i/>
          <w:sz w:val="28"/>
          <w:szCs w:val="28"/>
        </w:rPr>
      </w:pPr>
    </w:p>
    <w:tbl>
      <w:tblPr>
        <w:tblW w:w="0" w:type="auto"/>
        <w:tblInd w:w="-5" w:type="dxa"/>
        <w:tblLayout w:type="fixed"/>
        <w:tblLook w:val="0000"/>
      </w:tblPr>
      <w:tblGrid>
        <w:gridCol w:w="1384"/>
        <w:gridCol w:w="1418"/>
        <w:gridCol w:w="992"/>
        <w:gridCol w:w="850"/>
        <w:gridCol w:w="993"/>
        <w:gridCol w:w="992"/>
        <w:gridCol w:w="992"/>
        <w:gridCol w:w="909"/>
      </w:tblGrid>
      <w:tr w:rsidR="00DC1858" w:rsidRPr="00C73634" w:rsidTr="00E074CC">
        <w:trPr>
          <w:cantSplit/>
        </w:trPr>
        <w:tc>
          <w:tcPr>
            <w:tcW w:w="1384" w:type="dxa"/>
            <w:tcBorders>
              <w:top w:val="single" w:sz="4" w:space="0" w:color="000000"/>
              <w:lef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Шкала</w:t>
            </w:r>
          </w:p>
        </w:tc>
        <w:tc>
          <w:tcPr>
            <w:tcW w:w="1418" w:type="dxa"/>
            <w:tcBorders>
              <w:top w:val="single" w:sz="4" w:space="0" w:color="000000"/>
              <w:lef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p>
          <w:p w:rsidR="00DC1858" w:rsidRPr="00C73634" w:rsidRDefault="00DC1858" w:rsidP="00E074CC">
            <w:pPr>
              <w:rPr>
                <w:rFonts w:ascii="Times New Roman" w:hAnsi="Times New Roman" w:cs="Times New Roman"/>
                <w:sz w:val="28"/>
                <w:szCs w:val="28"/>
              </w:rPr>
            </w:pPr>
            <w:r w:rsidRPr="00C73634">
              <w:rPr>
                <w:rFonts w:ascii="Times New Roman" w:hAnsi="Times New Roman" w:cs="Times New Roman"/>
                <w:sz w:val="28"/>
                <w:szCs w:val="28"/>
              </w:rPr>
              <w:t>уровень</w:t>
            </w:r>
          </w:p>
        </w:tc>
        <w:tc>
          <w:tcPr>
            <w:tcW w:w="5728" w:type="dxa"/>
            <w:gridSpan w:val="6"/>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Половозрастные группы, интервал значений</w:t>
            </w:r>
          </w:p>
        </w:tc>
      </w:tr>
      <w:tr w:rsidR="00DC1858" w:rsidRPr="00C73634" w:rsidTr="00E074CC">
        <w:trPr>
          <w:cantSplit/>
        </w:trPr>
        <w:tc>
          <w:tcPr>
            <w:tcW w:w="1384" w:type="dxa"/>
            <w:vMerge w:val="restart"/>
            <w:tcBorders>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p>
        </w:tc>
        <w:tc>
          <w:tcPr>
            <w:tcW w:w="1418" w:type="dxa"/>
            <w:vMerge w:val="restart"/>
            <w:tcBorders>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p>
        </w:tc>
        <w:tc>
          <w:tcPr>
            <w:tcW w:w="1842" w:type="dxa"/>
            <w:gridSpan w:val="2"/>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10-11 лет</w:t>
            </w:r>
          </w:p>
        </w:tc>
        <w:tc>
          <w:tcPr>
            <w:tcW w:w="1985" w:type="dxa"/>
            <w:gridSpan w:val="2"/>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12- 14 лет</w:t>
            </w:r>
          </w:p>
        </w:tc>
        <w:tc>
          <w:tcPr>
            <w:tcW w:w="1901" w:type="dxa"/>
            <w:gridSpan w:val="2"/>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15-16 лет</w:t>
            </w:r>
          </w:p>
        </w:tc>
      </w:tr>
      <w:tr w:rsidR="00DC1858" w:rsidRPr="00C73634" w:rsidTr="00E074CC">
        <w:trPr>
          <w:cantSplit/>
        </w:trPr>
        <w:tc>
          <w:tcPr>
            <w:tcW w:w="1384" w:type="dxa"/>
            <w:vMerge/>
            <w:tcBorders>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p>
        </w:tc>
        <w:tc>
          <w:tcPr>
            <w:tcW w:w="1418" w:type="dxa"/>
            <w:vMerge/>
            <w:tcBorders>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Дев.</w:t>
            </w:r>
          </w:p>
        </w:tc>
        <w:tc>
          <w:tcPr>
            <w:tcW w:w="85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Мал.</w:t>
            </w:r>
          </w:p>
        </w:tc>
        <w:tc>
          <w:tcPr>
            <w:tcW w:w="993"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Дев.</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Мал.</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Дев.</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Мал.</w:t>
            </w:r>
          </w:p>
        </w:tc>
      </w:tr>
      <w:tr w:rsidR="00DC1858" w:rsidRPr="00C73634" w:rsidTr="00E074CC">
        <w:trPr>
          <w:cantSplit/>
        </w:trPr>
        <w:tc>
          <w:tcPr>
            <w:tcW w:w="138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Познавательная активность</w:t>
            </w:r>
          </w:p>
        </w:tc>
        <w:tc>
          <w:tcPr>
            <w:tcW w:w="141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Высокий</w:t>
            </w:r>
          </w:p>
          <w:p w:rsidR="00DC1858" w:rsidRPr="00C73634" w:rsidRDefault="00DC1858" w:rsidP="00E074CC">
            <w:pP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31-40</w:t>
            </w:r>
          </w:p>
        </w:tc>
        <w:tc>
          <w:tcPr>
            <w:tcW w:w="85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28-40</w:t>
            </w:r>
          </w:p>
        </w:tc>
        <w:tc>
          <w:tcPr>
            <w:tcW w:w="993"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28-40</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27-40</w:t>
            </w: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29-40</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r w:rsidRPr="00C73634">
              <w:rPr>
                <w:rFonts w:ascii="Times New Roman" w:hAnsi="Times New Roman" w:cs="Times New Roman"/>
                <w:sz w:val="28"/>
                <w:szCs w:val="28"/>
              </w:rPr>
              <w:t xml:space="preserve"> 31-40</w:t>
            </w:r>
          </w:p>
        </w:tc>
      </w:tr>
      <w:tr w:rsidR="00DC1858" w:rsidRPr="00C73634" w:rsidTr="00E074CC">
        <w:trPr>
          <w:cantSplit/>
        </w:trPr>
        <w:tc>
          <w:tcPr>
            <w:tcW w:w="1384"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p>
          <w:p w:rsidR="00DC1858" w:rsidRPr="00C73634" w:rsidRDefault="00DC1858" w:rsidP="00E074CC">
            <w:pP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DC1858" w:rsidRPr="00C73634" w:rsidRDefault="00DC1858" w:rsidP="00E074CC">
            <w:pPr>
              <w:snapToGrid w:val="0"/>
              <w:rPr>
                <w:rFonts w:ascii="Times New Roman" w:hAnsi="Times New Roman" w:cs="Times New Roman"/>
                <w:sz w:val="28"/>
                <w:szCs w:val="28"/>
              </w:rPr>
            </w:pPr>
          </w:p>
        </w:tc>
      </w:tr>
    </w:tbl>
    <w:p w:rsidR="00DC1858" w:rsidRPr="00C73634" w:rsidRDefault="00DC1858" w:rsidP="00DC1858">
      <w:pPr>
        <w:pStyle w:val="18"/>
        <w:ind w:left="0"/>
        <w:jc w:val="left"/>
        <w:rPr>
          <w:rFonts w:ascii="Times New Roman" w:hAnsi="Times New Roman"/>
          <w:b/>
          <w:sz w:val="28"/>
          <w:szCs w:val="28"/>
        </w:rPr>
      </w:pPr>
    </w:p>
    <w:p w:rsidR="00DC1858" w:rsidRPr="00C73634" w:rsidRDefault="00DC1858" w:rsidP="00DC1858">
      <w:pPr>
        <w:jc w:val="center"/>
        <w:rPr>
          <w:rFonts w:ascii="Times New Roman" w:hAnsi="Times New Roman" w:cs="Times New Roman"/>
          <w:b/>
          <w:i/>
          <w:sz w:val="28"/>
          <w:szCs w:val="28"/>
        </w:rPr>
      </w:pPr>
      <w:r w:rsidRPr="00C73634">
        <w:rPr>
          <w:rFonts w:ascii="Times New Roman" w:hAnsi="Times New Roman" w:cs="Times New Roman"/>
          <w:sz w:val="28"/>
          <w:szCs w:val="28"/>
        </w:rPr>
        <w:t>Задание №3</w:t>
      </w:r>
      <w:r w:rsidRPr="00C73634">
        <w:rPr>
          <w:rFonts w:ascii="Times New Roman" w:hAnsi="Times New Roman" w:cs="Times New Roman"/>
          <w:b/>
          <w:i/>
          <w:sz w:val="28"/>
          <w:szCs w:val="28"/>
        </w:rPr>
        <w:t xml:space="preserve"> Методика «Что такое хорошо и что такое плохо», адаптированная Н.В. Кулешовой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b/>
          <w:sz w:val="28"/>
          <w:szCs w:val="28"/>
        </w:rPr>
        <w:t>Цель:</w:t>
      </w:r>
      <w:r w:rsidRPr="00C73634">
        <w:rPr>
          <w:rFonts w:ascii="Times New Roman" w:hAnsi="Times New Roman" w:cs="Times New Roman"/>
          <w:sz w:val="28"/>
          <w:szCs w:val="28"/>
        </w:rPr>
        <w:t xml:space="preserve"> выявить нравственные представления учеников.</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b/>
          <w:sz w:val="28"/>
          <w:szCs w:val="28"/>
        </w:rPr>
        <w:t>Оцениваемые УУД:</w:t>
      </w:r>
      <w:r w:rsidRPr="00C73634">
        <w:rPr>
          <w:rFonts w:ascii="Times New Roman" w:hAnsi="Times New Roman" w:cs="Times New Roman"/>
          <w:sz w:val="28"/>
          <w:szCs w:val="28"/>
        </w:rPr>
        <w:t>выделение морального содержания действий и ситуаций.</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b/>
          <w:sz w:val="28"/>
          <w:szCs w:val="28"/>
        </w:rPr>
        <w:t>Возраст:</w:t>
      </w:r>
      <w:r w:rsidRPr="00C73634">
        <w:rPr>
          <w:rFonts w:ascii="Times New Roman" w:hAnsi="Times New Roman" w:cs="Times New Roman"/>
          <w:sz w:val="28"/>
          <w:szCs w:val="28"/>
        </w:rPr>
        <w:t>младшие школьники</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b/>
          <w:sz w:val="28"/>
          <w:szCs w:val="28"/>
        </w:rPr>
        <w:t>Форма (ситуация оценивания)</w:t>
      </w:r>
      <w:r w:rsidRPr="00C73634">
        <w:rPr>
          <w:rFonts w:ascii="Times New Roman" w:hAnsi="Times New Roman" w:cs="Times New Roman"/>
          <w:i/>
          <w:sz w:val="28"/>
          <w:szCs w:val="28"/>
        </w:rPr>
        <w:t xml:space="preserve"> –</w:t>
      </w:r>
      <w:r w:rsidRPr="00C73634">
        <w:rPr>
          <w:rFonts w:ascii="Times New Roman" w:hAnsi="Times New Roman" w:cs="Times New Roman"/>
          <w:sz w:val="28"/>
          <w:szCs w:val="28"/>
        </w:rPr>
        <w:t xml:space="preserve"> фронтальное анкетирование</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b/>
          <w:sz w:val="28"/>
          <w:szCs w:val="28"/>
        </w:rPr>
        <w:t>Инструкция:</w:t>
      </w:r>
      <w:r w:rsidRPr="00C73634">
        <w:rPr>
          <w:rFonts w:ascii="Times New Roman" w:hAnsi="Times New Roman" w:cs="Times New Roman"/>
          <w:sz w:val="28"/>
          <w:szCs w:val="28"/>
        </w:rPr>
        <w:t xml:space="preserve"> опираясь на свой опыт, ответьте на вопросы:</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1.Тебе нравиться когда тебя уважают твои одноклассники?</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А    </w:t>
      </w:r>
      <w:r w:rsidRPr="00C73634">
        <w:rPr>
          <w:rFonts w:ascii="Times New Roman" w:hAnsi="Times New Roman" w:cs="Times New Roman"/>
          <w:sz w:val="28"/>
          <w:szCs w:val="28"/>
        </w:rPr>
        <w:t>Нравиться</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lastRenderedPageBreak/>
        <w:t xml:space="preserve">Б     </w:t>
      </w:r>
      <w:r w:rsidRPr="00C73634">
        <w:rPr>
          <w:rFonts w:ascii="Times New Roman" w:hAnsi="Times New Roman" w:cs="Times New Roman"/>
          <w:sz w:val="28"/>
          <w:szCs w:val="28"/>
        </w:rPr>
        <w:t>Не очень нравиться</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В     </w:t>
      </w:r>
      <w:r w:rsidRPr="00C73634">
        <w:rPr>
          <w:rFonts w:ascii="Times New Roman" w:hAnsi="Times New Roman" w:cs="Times New Roman"/>
          <w:sz w:val="28"/>
          <w:szCs w:val="28"/>
        </w:rPr>
        <w:t>Не нравиться</w:t>
      </w:r>
    </w:p>
    <w:p w:rsidR="00DC1858" w:rsidRPr="00C73634" w:rsidRDefault="00DC1858" w:rsidP="00DC1858">
      <w:pPr>
        <w:pStyle w:val="af0"/>
        <w:rPr>
          <w:szCs w:val="28"/>
        </w:rPr>
      </w:pPr>
      <w:r w:rsidRPr="00C73634">
        <w:rPr>
          <w:szCs w:val="28"/>
        </w:rPr>
        <w:t>2. Что будешь делать если увидишь, что твой друг намусорил(а) на улице, набросал(а) на землю фантики от конфет?</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А    </w:t>
      </w:r>
      <w:r w:rsidRPr="00C73634">
        <w:rPr>
          <w:rFonts w:ascii="Times New Roman" w:hAnsi="Times New Roman" w:cs="Times New Roman"/>
          <w:sz w:val="28"/>
          <w:szCs w:val="28"/>
        </w:rPr>
        <w:t>Сделаю замечание и помогу убрать</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Б     </w:t>
      </w:r>
      <w:r w:rsidRPr="00C73634">
        <w:rPr>
          <w:rFonts w:ascii="Times New Roman" w:hAnsi="Times New Roman" w:cs="Times New Roman"/>
          <w:sz w:val="28"/>
          <w:szCs w:val="28"/>
        </w:rPr>
        <w:t>Сделаю замечание и подожду пока он все уберет</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В     </w:t>
      </w:r>
      <w:r w:rsidRPr="00C73634">
        <w:rPr>
          <w:rFonts w:ascii="Times New Roman" w:hAnsi="Times New Roman" w:cs="Times New Roman"/>
          <w:sz w:val="28"/>
          <w:szCs w:val="28"/>
        </w:rPr>
        <w:t>Расскажу учителю и пусть он заставит его убирать</w:t>
      </w:r>
    </w:p>
    <w:p w:rsidR="00DC1858" w:rsidRPr="00C73634" w:rsidRDefault="00DC1858" w:rsidP="00DC1858">
      <w:pPr>
        <w:pStyle w:val="af0"/>
        <w:rPr>
          <w:szCs w:val="28"/>
        </w:rPr>
      </w:pPr>
    </w:p>
    <w:p w:rsidR="00DC1858" w:rsidRPr="00C73634" w:rsidRDefault="00DC1858" w:rsidP="00DC1858">
      <w:pPr>
        <w:pStyle w:val="afc"/>
        <w:tabs>
          <w:tab w:val="left" w:pos="708"/>
        </w:tabs>
        <w:rPr>
          <w:sz w:val="28"/>
          <w:szCs w:val="28"/>
        </w:rPr>
      </w:pPr>
      <w:r w:rsidRPr="00C73634">
        <w:rPr>
          <w:sz w:val="28"/>
          <w:szCs w:val="28"/>
        </w:rPr>
        <w:t>3. Ты   взял(а) у друга (подруги) книгу и порвал(а) ее, как ты поступишь?</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А    </w:t>
      </w:r>
      <w:r w:rsidRPr="00C73634">
        <w:rPr>
          <w:rFonts w:ascii="Times New Roman" w:hAnsi="Times New Roman" w:cs="Times New Roman"/>
          <w:sz w:val="28"/>
          <w:szCs w:val="28"/>
        </w:rPr>
        <w:t>Отремонтирую книгу или попрошу своих  родителей купить новую</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Б     </w:t>
      </w:r>
      <w:r w:rsidRPr="00C73634">
        <w:rPr>
          <w:rFonts w:ascii="Times New Roman" w:hAnsi="Times New Roman" w:cs="Times New Roman"/>
          <w:sz w:val="28"/>
          <w:szCs w:val="28"/>
        </w:rPr>
        <w:t>Незнаю</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В     </w:t>
      </w:r>
      <w:r w:rsidRPr="00C73634">
        <w:rPr>
          <w:rFonts w:ascii="Times New Roman" w:hAnsi="Times New Roman" w:cs="Times New Roman"/>
          <w:sz w:val="28"/>
          <w:szCs w:val="28"/>
        </w:rPr>
        <w:t>Тихонько отдам, чтобы не заметили</w:t>
      </w:r>
    </w:p>
    <w:p w:rsidR="00DC1858" w:rsidRPr="00C73634" w:rsidRDefault="00DC1858" w:rsidP="00DC1858">
      <w:pPr>
        <w:pStyle w:val="af0"/>
        <w:rPr>
          <w:szCs w:val="28"/>
        </w:rPr>
      </w:pPr>
      <w:r w:rsidRPr="00C73634">
        <w:rPr>
          <w:szCs w:val="28"/>
        </w:rPr>
        <w:t>4.Ты поступишь, если в школьной столовой  во время еды разлил(а) суп и накрошил(а) на столе.</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А    </w:t>
      </w:r>
      <w:r w:rsidRPr="00C73634">
        <w:rPr>
          <w:rFonts w:ascii="Times New Roman" w:hAnsi="Times New Roman" w:cs="Times New Roman"/>
          <w:sz w:val="28"/>
          <w:szCs w:val="28"/>
        </w:rPr>
        <w:t>Извинюсь и уберу за собой</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Б     </w:t>
      </w:r>
      <w:r w:rsidRPr="00C73634">
        <w:rPr>
          <w:rFonts w:ascii="Times New Roman" w:hAnsi="Times New Roman" w:cs="Times New Roman"/>
          <w:sz w:val="28"/>
          <w:szCs w:val="28"/>
        </w:rPr>
        <w:t>Незнаю</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В     </w:t>
      </w:r>
      <w:r w:rsidRPr="00C73634">
        <w:rPr>
          <w:rFonts w:ascii="Times New Roman" w:hAnsi="Times New Roman" w:cs="Times New Roman"/>
          <w:sz w:val="28"/>
          <w:szCs w:val="28"/>
        </w:rPr>
        <w:t>Ничего делать не буду, есть же уборщица</w:t>
      </w:r>
    </w:p>
    <w:p w:rsidR="00DC1858" w:rsidRPr="00C73634" w:rsidRDefault="00DC1858" w:rsidP="00DC1858">
      <w:pPr>
        <w:pStyle w:val="af0"/>
        <w:rPr>
          <w:szCs w:val="28"/>
        </w:rPr>
      </w:pPr>
      <w:r w:rsidRPr="00C73634">
        <w:rPr>
          <w:szCs w:val="28"/>
        </w:rPr>
        <w:t>5. Часто ты  приходишь в школу в грязной одежде?</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А    </w:t>
      </w:r>
      <w:r w:rsidRPr="00C73634">
        <w:rPr>
          <w:rFonts w:ascii="Times New Roman" w:hAnsi="Times New Roman" w:cs="Times New Roman"/>
          <w:sz w:val="28"/>
          <w:szCs w:val="28"/>
        </w:rPr>
        <w:t>Нет</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Б     </w:t>
      </w:r>
      <w:r w:rsidRPr="00C73634">
        <w:rPr>
          <w:rFonts w:ascii="Times New Roman" w:hAnsi="Times New Roman" w:cs="Times New Roman"/>
          <w:sz w:val="28"/>
          <w:szCs w:val="28"/>
        </w:rPr>
        <w:t>Иногда</w:t>
      </w:r>
    </w:p>
    <w:p w:rsidR="00DC1858" w:rsidRPr="00C73634" w:rsidRDefault="00DC1858" w:rsidP="00DC1858">
      <w:pPr>
        <w:pStyle w:val="af0"/>
        <w:rPr>
          <w:szCs w:val="28"/>
        </w:rPr>
      </w:pPr>
      <w:r w:rsidRPr="00C73634">
        <w:rPr>
          <w:b/>
          <w:szCs w:val="28"/>
        </w:rPr>
        <w:t xml:space="preserve">      В     </w:t>
      </w:r>
      <w:r w:rsidRPr="00C73634">
        <w:rPr>
          <w:szCs w:val="28"/>
        </w:rPr>
        <w:t>Да</w:t>
      </w:r>
    </w:p>
    <w:p w:rsidR="00DC1858" w:rsidRPr="00C73634" w:rsidRDefault="00DC1858" w:rsidP="00DC1858">
      <w:pPr>
        <w:pStyle w:val="afc"/>
        <w:tabs>
          <w:tab w:val="left" w:pos="708"/>
        </w:tabs>
        <w:rPr>
          <w:sz w:val="28"/>
          <w:szCs w:val="28"/>
        </w:rPr>
      </w:pPr>
      <w:r w:rsidRPr="00C73634">
        <w:rPr>
          <w:sz w:val="28"/>
          <w:szCs w:val="28"/>
        </w:rPr>
        <w:t>6. Как ты поступишь если твой друг или подруга испортил(а) вещь учителя  и спрятал(а) ее?</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А    </w:t>
      </w:r>
      <w:r w:rsidRPr="00C73634">
        <w:rPr>
          <w:rFonts w:ascii="Times New Roman" w:hAnsi="Times New Roman" w:cs="Times New Roman"/>
          <w:sz w:val="28"/>
          <w:szCs w:val="28"/>
        </w:rPr>
        <w:t>Помогу другу извиниться перед учителем  и признаться в поступке</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Б     </w:t>
      </w:r>
      <w:r w:rsidRPr="00C73634">
        <w:rPr>
          <w:rFonts w:ascii="Times New Roman" w:hAnsi="Times New Roman" w:cs="Times New Roman"/>
          <w:sz w:val="28"/>
          <w:szCs w:val="28"/>
        </w:rPr>
        <w:t>Скажу другу, чтонадоизвиниться перед учителем  и признаться в поступке, но пусть извиняется сам</w:t>
      </w:r>
    </w:p>
    <w:p w:rsidR="00DC1858" w:rsidRPr="00C73634" w:rsidRDefault="00DC1858" w:rsidP="00DC1858">
      <w:pPr>
        <w:pStyle w:val="af0"/>
        <w:rPr>
          <w:szCs w:val="28"/>
        </w:rPr>
      </w:pPr>
      <w:r w:rsidRPr="00C73634">
        <w:rPr>
          <w:b/>
          <w:szCs w:val="28"/>
        </w:rPr>
        <w:t xml:space="preserve">      В     </w:t>
      </w:r>
      <w:r w:rsidRPr="00C73634">
        <w:rPr>
          <w:szCs w:val="28"/>
        </w:rPr>
        <w:t>Сделаю вид, что не заметил</w:t>
      </w:r>
    </w:p>
    <w:p w:rsidR="00DC1858" w:rsidRPr="00C73634" w:rsidRDefault="00DC1858" w:rsidP="00DC1858">
      <w:pPr>
        <w:pStyle w:val="afc"/>
        <w:tabs>
          <w:tab w:val="left" w:pos="708"/>
        </w:tabs>
        <w:rPr>
          <w:sz w:val="28"/>
          <w:szCs w:val="28"/>
        </w:rPr>
      </w:pPr>
    </w:p>
    <w:p w:rsidR="00DC1858" w:rsidRPr="00C73634" w:rsidRDefault="00DC1858" w:rsidP="00DC1858">
      <w:pPr>
        <w:pStyle w:val="af0"/>
        <w:rPr>
          <w:szCs w:val="28"/>
        </w:rPr>
      </w:pPr>
      <w:r w:rsidRPr="00C73634">
        <w:rPr>
          <w:szCs w:val="28"/>
        </w:rPr>
        <w:t>7.Часто ли ты уступаешь  место в автобусе пожилому человеку или женщине?</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А    </w:t>
      </w:r>
      <w:r w:rsidRPr="00C73634">
        <w:rPr>
          <w:rFonts w:ascii="Times New Roman" w:hAnsi="Times New Roman" w:cs="Times New Roman"/>
          <w:sz w:val="28"/>
          <w:szCs w:val="28"/>
        </w:rPr>
        <w:t>Часто</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Б     </w:t>
      </w:r>
      <w:r w:rsidRPr="00C73634">
        <w:rPr>
          <w:rFonts w:ascii="Times New Roman" w:hAnsi="Times New Roman" w:cs="Times New Roman"/>
          <w:sz w:val="28"/>
          <w:szCs w:val="28"/>
        </w:rPr>
        <w:t>Иногда</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lastRenderedPageBreak/>
        <w:t xml:space="preserve">В     </w:t>
      </w:r>
      <w:r w:rsidRPr="00C73634">
        <w:rPr>
          <w:rFonts w:ascii="Times New Roman" w:hAnsi="Times New Roman" w:cs="Times New Roman"/>
          <w:sz w:val="28"/>
          <w:szCs w:val="28"/>
        </w:rPr>
        <w:t xml:space="preserve">Почти никогда </w:t>
      </w:r>
    </w:p>
    <w:p w:rsidR="00DC1858" w:rsidRPr="00C73634" w:rsidRDefault="00DC1858" w:rsidP="00DC1858">
      <w:pPr>
        <w:pStyle w:val="afc"/>
        <w:tabs>
          <w:tab w:val="left" w:pos="708"/>
        </w:tabs>
        <w:rPr>
          <w:sz w:val="28"/>
          <w:szCs w:val="28"/>
        </w:rPr>
      </w:pPr>
      <w:r w:rsidRPr="00C73634">
        <w:rPr>
          <w:sz w:val="28"/>
          <w:szCs w:val="28"/>
        </w:rPr>
        <w:t>8.Часто ли  ты предлагаешь  друзьям (подругам) помощь в уборке класса?</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А    </w:t>
      </w:r>
      <w:r w:rsidRPr="00C73634">
        <w:rPr>
          <w:rFonts w:ascii="Times New Roman" w:hAnsi="Times New Roman" w:cs="Times New Roman"/>
          <w:sz w:val="28"/>
          <w:szCs w:val="28"/>
        </w:rPr>
        <w:t>Часто</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Б     </w:t>
      </w:r>
      <w:r w:rsidRPr="00C73634">
        <w:rPr>
          <w:rFonts w:ascii="Times New Roman" w:hAnsi="Times New Roman" w:cs="Times New Roman"/>
          <w:sz w:val="28"/>
          <w:szCs w:val="28"/>
        </w:rPr>
        <w:t>Иногда</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b/>
          <w:sz w:val="28"/>
          <w:szCs w:val="28"/>
        </w:rPr>
        <w:t xml:space="preserve">В     </w:t>
      </w:r>
      <w:r w:rsidRPr="00C73634">
        <w:rPr>
          <w:rFonts w:ascii="Times New Roman" w:hAnsi="Times New Roman" w:cs="Times New Roman"/>
          <w:sz w:val="28"/>
          <w:szCs w:val="28"/>
        </w:rPr>
        <w:t xml:space="preserve">Почти никогда </w:t>
      </w:r>
    </w:p>
    <w:p w:rsidR="00DC1858" w:rsidRPr="00C73634" w:rsidRDefault="00DC1858" w:rsidP="00DC1858">
      <w:pPr>
        <w:ind w:left="360"/>
        <w:rPr>
          <w:rFonts w:ascii="Times New Roman" w:hAnsi="Times New Roman" w:cs="Times New Roman"/>
          <w:b/>
          <w:sz w:val="28"/>
          <w:szCs w:val="28"/>
        </w:rPr>
      </w:pPr>
      <w:r w:rsidRPr="00C73634">
        <w:rPr>
          <w:rFonts w:ascii="Times New Roman" w:hAnsi="Times New Roman" w:cs="Times New Roman"/>
          <w:b/>
          <w:sz w:val="28"/>
          <w:szCs w:val="28"/>
        </w:rPr>
        <w:t>Обработка данных:</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sz w:val="28"/>
          <w:szCs w:val="28"/>
        </w:rPr>
        <w:t>За первый ответ (А) – 2 балла,</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sz w:val="28"/>
          <w:szCs w:val="28"/>
        </w:rPr>
        <w:t>За второй ответ (Б) – 1 балл,</w:t>
      </w:r>
    </w:p>
    <w:p w:rsidR="00DC1858" w:rsidRPr="00C73634" w:rsidRDefault="00DC1858" w:rsidP="00DC1858">
      <w:pPr>
        <w:ind w:left="360"/>
        <w:rPr>
          <w:rFonts w:ascii="Times New Roman" w:hAnsi="Times New Roman" w:cs="Times New Roman"/>
          <w:sz w:val="28"/>
          <w:szCs w:val="28"/>
        </w:rPr>
      </w:pPr>
      <w:r w:rsidRPr="00C73634">
        <w:rPr>
          <w:rFonts w:ascii="Times New Roman" w:hAnsi="Times New Roman" w:cs="Times New Roman"/>
          <w:sz w:val="28"/>
          <w:szCs w:val="28"/>
        </w:rPr>
        <w:t>За третий ответ (В) – 0 баллов.</w:t>
      </w:r>
    </w:p>
    <w:p w:rsidR="00DC1858" w:rsidRPr="00C73634" w:rsidRDefault="00DC1858" w:rsidP="00DC1858">
      <w:pPr>
        <w:ind w:left="360"/>
        <w:rPr>
          <w:rFonts w:ascii="Times New Roman" w:hAnsi="Times New Roman" w:cs="Times New Roman"/>
          <w:b/>
          <w:sz w:val="28"/>
          <w:szCs w:val="28"/>
        </w:rPr>
      </w:pPr>
      <w:r w:rsidRPr="00C73634">
        <w:rPr>
          <w:rFonts w:ascii="Times New Roman" w:hAnsi="Times New Roman" w:cs="Times New Roman"/>
          <w:b/>
          <w:sz w:val="28"/>
          <w:szCs w:val="28"/>
        </w:rPr>
        <w:t>Интерпретация:</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b/>
          <w:sz w:val="28"/>
          <w:szCs w:val="28"/>
        </w:rPr>
        <w:t>Высокий уровень</w:t>
      </w:r>
      <w:r w:rsidRPr="00C73634">
        <w:rPr>
          <w:rFonts w:ascii="Times New Roman" w:hAnsi="Times New Roman" w:cs="Times New Roman"/>
          <w:sz w:val="28"/>
          <w:szCs w:val="28"/>
        </w:rPr>
        <w:t xml:space="preserve"> (</w:t>
      </w:r>
      <w:r w:rsidRPr="00C73634">
        <w:rPr>
          <w:rFonts w:ascii="Times New Roman" w:hAnsi="Times New Roman" w:cs="Times New Roman"/>
          <w:b/>
          <w:sz w:val="28"/>
          <w:szCs w:val="28"/>
        </w:rPr>
        <w:t>12-16 баллов</w:t>
      </w:r>
      <w:r w:rsidRPr="00C73634">
        <w:rPr>
          <w:rFonts w:ascii="Times New Roman" w:hAnsi="Times New Roman" w:cs="Times New Roman"/>
          <w:sz w:val="28"/>
          <w:szCs w:val="28"/>
        </w:rPr>
        <w:t>): такие дети отличаются наличием высоких познавательных мотивов, стремлением ориентация на интересы и потребности других людей, направленность их личности – на себя или на потребности других. Часто наблюдается отказ от собственных интересов в пользу интересов других, нуждающихся в помощи.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Стремятся совершать нравственные поступки и побуждают других. Пытаются принимать решения согласно нравственных норм.</w:t>
      </w:r>
    </w:p>
    <w:p w:rsidR="00DC1858" w:rsidRPr="00C73634" w:rsidRDefault="00DC1858" w:rsidP="00DC1858">
      <w:pPr>
        <w:pStyle w:val="af0"/>
        <w:jc w:val="both"/>
        <w:rPr>
          <w:szCs w:val="28"/>
        </w:rPr>
      </w:pPr>
      <w:r w:rsidRPr="00C73634">
        <w:rPr>
          <w:b/>
          <w:szCs w:val="28"/>
        </w:rPr>
        <w:t xml:space="preserve">     Средний    уровень (6-11 баллов):</w:t>
      </w:r>
      <w:r w:rsidRPr="00C73634">
        <w:rPr>
          <w:szCs w:val="28"/>
        </w:rPr>
        <w:t xml:space="preserve">     такие дети достаточно благополучно чувствуют себя в школе, однако они чаще всего стремятся к реализации собственных интересов с учетом интересов других. Для них характерно стремление к межличностной конформности и сохранению хороших отношений. Познавательные мотивы у таких детей сформированы в меньшей степени. Пытаются совершать поступки на основе нравственных норм, знают нравственные качества школьников.</w:t>
      </w:r>
    </w:p>
    <w:p w:rsidR="00DC1858" w:rsidRPr="00C73634" w:rsidRDefault="00DC1858" w:rsidP="00DC1858">
      <w:pPr>
        <w:pStyle w:val="af0"/>
        <w:jc w:val="both"/>
        <w:rPr>
          <w:szCs w:val="28"/>
        </w:rPr>
      </w:pPr>
      <w:r w:rsidRPr="00C73634">
        <w:rPr>
          <w:b/>
          <w:szCs w:val="28"/>
        </w:rPr>
        <w:t>Низкий уровень (0-5 баллов):</w:t>
      </w:r>
      <w:r w:rsidRPr="00C73634">
        <w:rPr>
          <w:szCs w:val="28"/>
        </w:rPr>
        <w:t xml:space="preserve"> школьники посещают школу неохотно, стремятся к реализации собственных интересов без учета  интересов других, предпочитают уходить от ответственности, нравственные нормы усваивают с трудом и  отсутствует желание следовать им испытывают проблемы в общении с одноклассниками,   взаимоотношениях с учителем. </w:t>
      </w:r>
    </w:p>
    <w:p w:rsidR="00DC1858" w:rsidRPr="00C73634" w:rsidRDefault="00DC1858" w:rsidP="00DC1858">
      <w:pPr>
        <w:ind w:left="360"/>
        <w:rPr>
          <w:rFonts w:ascii="Times New Roman" w:hAnsi="Times New Roman" w:cs="Times New Roman"/>
          <w:sz w:val="28"/>
          <w:szCs w:val="28"/>
        </w:rPr>
      </w:pPr>
    </w:p>
    <w:p w:rsidR="00DC1858" w:rsidRPr="00C73634" w:rsidRDefault="00DC1858" w:rsidP="00DC1858">
      <w:pPr>
        <w:pStyle w:val="18"/>
        <w:ind w:left="0"/>
        <w:jc w:val="left"/>
        <w:rPr>
          <w:rFonts w:ascii="Times New Roman" w:hAnsi="Times New Roman"/>
          <w:b/>
          <w:sz w:val="28"/>
          <w:szCs w:val="28"/>
          <w:u w:val="single"/>
        </w:rPr>
      </w:pPr>
      <w:r w:rsidRPr="00C73634">
        <w:rPr>
          <w:rFonts w:ascii="Times New Roman" w:hAnsi="Times New Roman"/>
          <w:b/>
          <w:sz w:val="28"/>
          <w:szCs w:val="28"/>
          <w:u w:val="single"/>
        </w:rPr>
        <w:t xml:space="preserve">Регулятивные универсальные учебные действия </w:t>
      </w:r>
    </w:p>
    <w:p w:rsidR="00DC1858" w:rsidRPr="00C73634" w:rsidRDefault="00DC1858" w:rsidP="00DC1858">
      <w:pPr>
        <w:widowControl w:val="0"/>
        <w:autoSpaceDE w:val="0"/>
        <w:rPr>
          <w:rFonts w:ascii="Times New Roman" w:hAnsi="Times New Roman" w:cs="Times New Roman"/>
          <w:b/>
          <w:i/>
          <w:sz w:val="28"/>
          <w:szCs w:val="28"/>
        </w:rPr>
      </w:pPr>
      <w:r w:rsidRPr="00C73634">
        <w:rPr>
          <w:rFonts w:ascii="Times New Roman" w:hAnsi="Times New Roman" w:cs="Times New Roman"/>
          <w:sz w:val="28"/>
          <w:szCs w:val="28"/>
        </w:rPr>
        <w:t>Задание №1.</w:t>
      </w:r>
      <w:r w:rsidRPr="00C73634">
        <w:rPr>
          <w:rFonts w:ascii="Times New Roman" w:hAnsi="Times New Roman" w:cs="Times New Roman"/>
          <w:b/>
          <w:sz w:val="28"/>
          <w:szCs w:val="28"/>
        </w:rPr>
        <w:t>Проба на внимание</w:t>
      </w:r>
      <w:r w:rsidRPr="00C73634">
        <w:rPr>
          <w:rFonts w:ascii="Times New Roman" w:hAnsi="Times New Roman" w:cs="Times New Roman"/>
          <w:b/>
          <w:i/>
          <w:sz w:val="28"/>
          <w:szCs w:val="28"/>
        </w:rPr>
        <w:t xml:space="preserve"> Проба на внимание </w:t>
      </w:r>
    </w:p>
    <w:p w:rsidR="00DC1858" w:rsidRPr="00C73634" w:rsidRDefault="00DC1858" w:rsidP="00DC1858">
      <w:pPr>
        <w:widowControl w:val="0"/>
        <w:autoSpaceDE w:val="0"/>
        <w:ind w:firstLine="709"/>
        <w:jc w:val="center"/>
        <w:rPr>
          <w:rFonts w:ascii="Times New Roman" w:hAnsi="Times New Roman" w:cs="Times New Roman"/>
          <w:sz w:val="28"/>
          <w:szCs w:val="28"/>
        </w:rPr>
      </w:pPr>
      <w:r w:rsidRPr="00C73634">
        <w:rPr>
          <w:rFonts w:ascii="Times New Roman" w:hAnsi="Times New Roman" w:cs="Times New Roman"/>
          <w:sz w:val="28"/>
          <w:szCs w:val="28"/>
        </w:rPr>
        <w:lastRenderedPageBreak/>
        <w:t>(П. Я. Гальперин и С. Л. Кабыльницкая)</w:t>
      </w:r>
    </w:p>
    <w:p w:rsidR="00DC1858" w:rsidRPr="00C73634" w:rsidRDefault="00DC1858" w:rsidP="00DC1858">
      <w:pPr>
        <w:ind w:firstLine="709"/>
        <w:rPr>
          <w:rFonts w:ascii="Times New Roman" w:hAnsi="Times New Roman" w:cs="Times New Roman"/>
          <w:iCs/>
          <w:sz w:val="28"/>
          <w:szCs w:val="28"/>
        </w:rPr>
      </w:pPr>
      <w:r w:rsidRPr="00C73634">
        <w:rPr>
          <w:rFonts w:ascii="Times New Roman" w:hAnsi="Times New Roman" w:cs="Times New Roman"/>
          <w:i/>
          <w:iCs/>
          <w:sz w:val="28"/>
          <w:szCs w:val="28"/>
        </w:rPr>
        <w:t xml:space="preserve">Цель: </w:t>
      </w:r>
      <w:r w:rsidRPr="00C73634">
        <w:rPr>
          <w:rFonts w:ascii="Times New Roman" w:hAnsi="Times New Roman" w:cs="Times New Roman"/>
          <w:iCs/>
          <w:sz w:val="28"/>
          <w:szCs w:val="28"/>
        </w:rPr>
        <w:t>выявление уровня сформированности внимания и самоконтроля.</w:t>
      </w:r>
    </w:p>
    <w:p w:rsidR="00DC1858" w:rsidRPr="00C73634" w:rsidRDefault="00DC1858" w:rsidP="00DC1858">
      <w:pPr>
        <w:ind w:firstLine="709"/>
        <w:rPr>
          <w:rFonts w:ascii="Times New Roman" w:hAnsi="Times New Roman" w:cs="Times New Roman"/>
          <w:iCs/>
          <w:sz w:val="28"/>
          <w:szCs w:val="28"/>
        </w:rPr>
      </w:pPr>
      <w:r w:rsidRPr="00C73634">
        <w:rPr>
          <w:rFonts w:ascii="Times New Roman" w:hAnsi="Times New Roman" w:cs="Times New Roman"/>
          <w:i/>
          <w:iCs/>
          <w:sz w:val="28"/>
          <w:szCs w:val="28"/>
        </w:rPr>
        <w:t xml:space="preserve">Оцениваемые УУД: </w:t>
      </w:r>
      <w:r w:rsidRPr="00C73634">
        <w:rPr>
          <w:rFonts w:ascii="Times New Roman" w:hAnsi="Times New Roman" w:cs="Times New Roman"/>
          <w:iCs/>
          <w:sz w:val="28"/>
          <w:szCs w:val="28"/>
        </w:rPr>
        <w:t xml:space="preserve"> регулятивное действие контроля; </w:t>
      </w:r>
    </w:p>
    <w:p w:rsidR="00DC1858" w:rsidRPr="00C73634" w:rsidRDefault="00DC1858" w:rsidP="00DC1858">
      <w:pPr>
        <w:ind w:firstLine="709"/>
        <w:rPr>
          <w:rFonts w:ascii="Times New Roman" w:hAnsi="Times New Roman" w:cs="Times New Roman"/>
          <w:iCs/>
          <w:sz w:val="28"/>
          <w:szCs w:val="28"/>
        </w:rPr>
      </w:pPr>
      <w:r w:rsidRPr="00C73634">
        <w:rPr>
          <w:rFonts w:ascii="Times New Roman" w:hAnsi="Times New Roman" w:cs="Times New Roman"/>
          <w:i/>
          <w:iCs/>
          <w:sz w:val="28"/>
          <w:szCs w:val="28"/>
        </w:rPr>
        <w:t xml:space="preserve">Возраст: </w:t>
      </w:r>
      <w:r w:rsidRPr="00C73634">
        <w:rPr>
          <w:rFonts w:ascii="Times New Roman" w:hAnsi="Times New Roman" w:cs="Times New Roman"/>
          <w:iCs/>
          <w:sz w:val="28"/>
          <w:szCs w:val="28"/>
        </w:rPr>
        <w:t>ступень начального образования (10.5 – 11 лет).</w:t>
      </w:r>
    </w:p>
    <w:p w:rsidR="00DC1858" w:rsidRPr="00C73634" w:rsidRDefault="00DC1858" w:rsidP="00DC1858">
      <w:pPr>
        <w:ind w:firstLine="709"/>
        <w:rPr>
          <w:rFonts w:ascii="Times New Roman" w:hAnsi="Times New Roman" w:cs="Times New Roman"/>
          <w:iCs/>
          <w:sz w:val="28"/>
          <w:szCs w:val="28"/>
        </w:rPr>
      </w:pPr>
      <w:r w:rsidRPr="00C73634">
        <w:rPr>
          <w:rFonts w:ascii="Times New Roman" w:hAnsi="Times New Roman" w:cs="Times New Roman"/>
          <w:i/>
          <w:iCs/>
          <w:sz w:val="28"/>
          <w:szCs w:val="28"/>
        </w:rPr>
        <w:t xml:space="preserve">Форма и ситуация оценивания: </w:t>
      </w:r>
      <w:r w:rsidRPr="00C73634">
        <w:rPr>
          <w:rFonts w:ascii="Times New Roman" w:hAnsi="Times New Roman" w:cs="Times New Roman"/>
          <w:iCs/>
          <w:sz w:val="28"/>
          <w:szCs w:val="28"/>
        </w:rPr>
        <w:t xml:space="preserve"> фронтальный письменный опрос.</w:t>
      </w:r>
    </w:p>
    <w:p w:rsidR="00DC1858" w:rsidRPr="00C73634" w:rsidRDefault="00DC1858" w:rsidP="00DC1858">
      <w:pPr>
        <w:ind w:firstLine="709"/>
        <w:rPr>
          <w:rFonts w:ascii="Times New Roman" w:hAnsi="Times New Roman" w:cs="Times New Roman"/>
          <w:iCs/>
          <w:sz w:val="28"/>
          <w:szCs w:val="28"/>
        </w:rPr>
      </w:pPr>
      <w:r w:rsidRPr="00C73634">
        <w:rPr>
          <w:rFonts w:ascii="Times New Roman" w:hAnsi="Times New Roman" w:cs="Times New Roman"/>
          <w:iCs/>
          <w:sz w:val="28"/>
          <w:szCs w:val="28"/>
        </w:rPr>
        <w:t xml:space="preserve">Внимание как идеальная, сокращенная автоматизированная форма контроля (П.Я.Гальперин). В исследованиях П.Я.Гальперина и С.Л.Кабыльницкой было показано, что сензитивным периодом для формирования внимания является 3 класс, поскольку дети уже владеют навыками учебной работы, а ошибки по невниманию еще не приобрели обобщенного характера. </w:t>
      </w:r>
    </w:p>
    <w:p w:rsidR="00DC1858" w:rsidRPr="00C73634" w:rsidRDefault="00DC1858" w:rsidP="00DC1858">
      <w:pPr>
        <w:widowControl w:val="0"/>
        <w:autoSpaceDE w:val="0"/>
        <w:ind w:firstLine="709"/>
        <w:rPr>
          <w:rFonts w:ascii="Times New Roman" w:hAnsi="Times New Roman" w:cs="Times New Roman"/>
          <w:sz w:val="28"/>
          <w:szCs w:val="28"/>
        </w:rPr>
      </w:pPr>
      <w:r w:rsidRPr="00C73634">
        <w:rPr>
          <w:rFonts w:ascii="Times New Roman" w:hAnsi="Times New Roman" w:cs="Times New Roman"/>
          <w:sz w:val="28"/>
          <w:szCs w:val="28"/>
        </w:rPr>
        <w:t>Инструкция: «Прочитай этот текст. Проверь его. Если найдешь в нем ошибки (в том числе и смысловые), ис</w:t>
      </w:r>
      <w:r w:rsidRPr="00C73634">
        <w:rPr>
          <w:rFonts w:ascii="Times New Roman" w:hAnsi="Times New Roman" w:cs="Times New Roman"/>
          <w:sz w:val="28"/>
          <w:szCs w:val="28"/>
        </w:rPr>
        <w:softHyphen/>
        <w:t>правь их карандашом или ручкой».</w:t>
      </w:r>
    </w:p>
    <w:p w:rsidR="00DC1858" w:rsidRPr="00C73634" w:rsidRDefault="00DC1858" w:rsidP="00DC1858">
      <w:pPr>
        <w:widowControl w:val="0"/>
        <w:autoSpaceDE w:val="0"/>
        <w:ind w:firstLine="709"/>
        <w:rPr>
          <w:rFonts w:ascii="Times New Roman" w:hAnsi="Times New Roman" w:cs="Times New Roman"/>
          <w:sz w:val="28"/>
          <w:szCs w:val="28"/>
        </w:rPr>
      </w:pPr>
      <w:r w:rsidRPr="00C73634">
        <w:rPr>
          <w:rFonts w:ascii="Times New Roman" w:hAnsi="Times New Roman" w:cs="Times New Roman"/>
          <w:sz w:val="28"/>
          <w:szCs w:val="28"/>
        </w:rPr>
        <w:t>Исследователь фиксирует время работы с текстом, осо</w:t>
      </w:r>
      <w:r w:rsidRPr="00C73634">
        <w:rPr>
          <w:rFonts w:ascii="Times New Roman" w:hAnsi="Times New Roman" w:cs="Times New Roman"/>
          <w:sz w:val="28"/>
          <w:szCs w:val="28"/>
        </w:rPr>
        <w:softHyphen/>
        <w:t>бенности поведения ребенка (уверенно ли работает, сколько раз проверяет текст, читает про себя или вслух и прочее).</w:t>
      </w:r>
    </w:p>
    <w:p w:rsidR="00DC1858" w:rsidRPr="00C73634" w:rsidRDefault="00DC1858" w:rsidP="00DC1858">
      <w:pPr>
        <w:widowControl w:val="0"/>
        <w:autoSpaceDE w:val="0"/>
        <w:ind w:firstLine="709"/>
        <w:rPr>
          <w:rFonts w:ascii="Times New Roman" w:hAnsi="Times New Roman" w:cs="Times New Roman"/>
          <w:sz w:val="28"/>
          <w:szCs w:val="28"/>
        </w:rPr>
      </w:pPr>
      <w:r w:rsidRPr="00C73634">
        <w:rPr>
          <w:rFonts w:ascii="Times New Roman" w:hAnsi="Times New Roman" w:cs="Times New Roman"/>
          <w:sz w:val="28"/>
          <w:szCs w:val="28"/>
        </w:rPr>
        <w:t>Для нахождения и исправления ошибок не требует</w:t>
      </w:r>
      <w:r w:rsidRPr="00C73634">
        <w:rPr>
          <w:rFonts w:ascii="Times New Roman" w:hAnsi="Times New Roman" w:cs="Times New Roman"/>
          <w:sz w:val="28"/>
          <w:szCs w:val="28"/>
        </w:rPr>
        <w:softHyphen/>
        <w:t>ся знания правил, но необходимы внимательность и самоконтроль. Текст содержит 10 ошибок.</w:t>
      </w:r>
    </w:p>
    <w:p w:rsidR="00DC1858" w:rsidRPr="00C73634" w:rsidRDefault="00DC1858" w:rsidP="00DC1858">
      <w:pPr>
        <w:widowControl w:val="0"/>
        <w:autoSpaceDE w:val="0"/>
        <w:ind w:firstLine="709"/>
        <w:rPr>
          <w:rFonts w:ascii="Times New Roman" w:hAnsi="Times New Roman" w:cs="Times New Roman"/>
          <w:sz w:val="28"/>
          <w:szCs w:val="28"/>
        </w:rPr>
      </w:pPr>
      <w:r w:rsidRPr="00C73634">
        <w:rPr>
          <w:rFonts w:ascii="Times New Roman" w:hAnsi="Times New Roman" w:cs="Times New Roman"/>
          <w:sz w:val="28"/>
          <w:szCs w:val="28"/>
        </w:rPr>
        <w:t>Текст 1</w:t>
      </w:r>
    </w:p>
    <w:p w:rsidR="00DC1858" w:rsidRPr="00C73634" w:rsidRDefault="00DC1858" w:rsidP="00DC1858">
      <w:pPr>
        <w:widowControl w:val="0"/>
        <w:autoSpaceDE w:val="0"/>
        <w:ind w:firstLine="709"/>
        <w:rPr>
          <w:rFonts w:ascii="Times New Roman" w:hAnsi="Times New Roman" w:cs="Times New Roman"/>
          <w:sz w:val="28"/>
          <w:szCs w:val="28"/>
        </w:rPr>
      </w:pPr>
      <w:r w:rsidRPr="00C73634">
        <w:rPr>
          <w:rFonts w:ascii="Times New Roman" w:hAnsi="Times New Roman" w:cs="Times New Roman"/>
          <w:sz w:val="28"/>
          <w:szCs w:val="28"/>
        </w:rPr>
        <w:t>Стары лебеди склонили перед ним гордые шеи. Взрослые и дти толпились на берегу. Внизу над ними расстилалась ледяная пустыня. В отфет я кивал ему рукой. Солнце дохотило до верхушек деревьев и тряталось за ними. Сорняки живучи и плодовиты. Я уже заснул, когда кто-то окликнул меня. На столе лежала карта на шего города. Самолет сюда, чтобы помочь лю</w:t>
      </w:r>
      <w:r w:rsidRPr="00C73634">
        <w:rPr>
          <w:rFonts w:ascii="Times New Roman" w:hAnsi="Times New Roman" w:cs="Times New Roman"/>
          <w:sz w:val="28"/>
          <w:szCs w:val="28"/>
        </w:rPr>
        <w:softHyphen/>
        <w:t>дям. Скоро удалось мне на машине.</w:t>
      </w:r>
    </w:p>
    <w:p w:rsidR="00DC1858" w:rsidRPr="00C73634" w:rsidRDefault="00DC1858" w:rsidP="00DC1858">
      <w:pPr>
        <w:widowControl w:val="0"/>
        <w:autoSpaceDE w:val="0"/>
        <w:ind w:firstLine="709"/>
        <w:rPr>
          <w:rFonts w:ascii="Times New Roman" w:hAnsi="Times New Roman" w:cs="Times New Roman"/>
          <w:sz w:val="28"/>
          <w:szCs w:val="28"/>
        </w:rPr>
      </w:pPr>
      <w:r w:rsidRPr="00C73634">
        <w:rPr>
          <w:rFonts w:ascii="Times New Roman" w:hAnsi="Times New Roman" w:cs="Times New Roman"/>
          <w:sz w:val="28"/>
          <w:szCs w:val="28"/>
        </w:rPr>
        <w:t>Текст 2</w:t>
      </w:r>
    </w:p>
    <w:p w:rsidR="00DC1858" w:rsidRPr="00C73634" w:rsidRDefault="00DC1858" w:rsidP="00DC1858">
      <w:pPr>
        <w:widowControl w:val="0"/>
        <w:autoSpaceDE w:val="0"/>
        <w:ind w:firstLine="709"/>
        <w:rPr>
          <w:rFonts w:ascii="Times New Roman" w:hAnsi="Times New Roman" w:cs="Times New Roman"/>
          <w:sz w:val="28"/>
          <w:szCs w:val="28"/>
        </w:rPr>
      </w:pPr>
      <w:r w:rsidRPr="00C73634">
        <w:rPr>
          <w:rFonts w:ascii="Times New Roman" w:hAnsi="Times New Roman" w:cs="Times New Roman"/>
          <w:sz w:val="28"/>
          <w:szCs w:val="28"/>
        </w:rPr>
        <w:t>На Крайним Юге не росли овощи, а теперь растут. В огороде выросли много моркови. Под Москвой не разводили, а теперь разводят. Бешал Ваня по полю, да вдруг остановился. Грчи вют гнёзда на деревьях. На повогодней ёлке висело много икрушек. Грачи для птенцов червей на поляне. Охотник вечером с охоты. В тегради Раи хорошие отметки. Нашкольной площадке играли дети. Мальчик мчался на лошади В траве стречет кузнечик. Зимой цвела в саду яблоня.</w:t>
      </w:r>
    </w:p>
    <w:p w:rsidR="00DC1858" w:rsidRPr="00C73634" w:rsidRDefault="00DC1858" w:rsidP="00DC1858">
      <w:pPr>
        <w:widowControl w:val="0"/>
        <w:autoSpaceDE w:val="0"/>
        <w:ind w:firstLine="709"/>
        <w:rPr>
          <w:rFonts w:ascii="Times New Roman" w:hAnsi="Times New Roman" w:cs="Times New Roman"/>
          <w:i/>
          <w:sz w:val="28"/>
          <w:szCs w:val="28"/>
        </w:rPr>
      </w:pPr>
      <w:r w:rsidRPr="00C73634">
        <w:rPr>
          <w:rFonts w:ascii="Times New Roman" w:hAnsi="Times New Roman" w:cs="Times New Roman"/>
          <w:i/>
          <w:sz w:val="28"/>
          <w:szCs w:val="28"/>
        </w:rPr>
        <w:t>Критерии оценивания:</w:t>
      </w:r>
    </w:p>
    <w:p w:rsidR="00DC1858" w:rsidRPr="00C73634" w:rsidRDefault="00DC1858" w:rsidP="00DC1858">
      <w:pPr>
        <w:widowControl w:val="0"/>
        <w:autoSpaceDE w:val="0"/>
        <w:ind w:firstLine="709"/>
        <w:rPr>
          <w:rFonts w:ascii="Times New Roman" w:hAnsi="Times New Roman" w:cs="Times New Roman"/>
          <w:sz w:val="28"/>
          <w:szCs w:val="28"/>
        </w:rPr>
      </w:pPr>
      <w:r w:rsidRPr="00C73634">
        <w:rPr>
          <w:rFonts w:ascii="Times New Roman" w:hAnsi="Times New Roman" w:cs="Times New Roman"/>
          <w:sz w:val="28"/>
          <w:szCs w:val="28"/>
        </w:rPr>
        <w:lastRenderedPageBreak/>
        <w:t>Подсчитывается количество пропущенных ошибок. Исследователь должен обратить внимание на каче</w:t>
      </w:r>
      <w:r w:rsidRPr="00C73634">
        <w:rPr>
          <w:rFonts w:ascii="Times New Roman" w:hAnsi="Times New Roman" w:cs="Times New Roman"/>
          <w:sz w:val="28"/>
          <w:szCs w:val="28"/>
        </w:rPr>
        <w:softHyphen/>
        <w:t>ство пропущенных ошибок: пропуск слов в предложе</w:t>
      </w:r>
      <w:r w:rsidRPr="00C73634">
        <w:rPr>
          <w:rFonts w:ascii="Times New Roman" w:hAnsi="Times New Roman" w:cs="Times New Roman"/>
          <w:sz w:val="28"/>
          <w:szCs w:val="28"/>
        </w:rPr>
        <w:softHyphen/>
        <w:t>нии, букв в слове, подмена букв, слитное написание слова с предлогом, смысловых ошибок или др.</w:t>
      </w:r>
    </w:p>
    <w:p w:rsidR="00DC1858" w:rsidRPr="00C73634" w:rsidRDefault="00DC1858" w:rsidP="00DC1858">
      <w:pPr>
        <w:widowControl w:val="0"/>
        <w:autoSpaceDE w:val="0"/>
        <w:ind w:firstLine="709"/>
        <w:rPr>
          <w:rFonts w:ascii="Times New Roman" w:hAnsi="Times New Roman" w:cs="Times New Roman"/>
          <w:sz w:val="28"/>
          <w:szCs w:val="28"/>
        </w:rPr>
      </w:pPr>
      <w:r w:rsidRPr="00C73634">
        <w:rPr>
          <w:rFonts w:ascii="Times New Roman" w:hAnsi="Times New Roman" w:cs="Times New Roman"/>
          <w:i/>
          <w:sz w:val="28"/>
          <w:szCs w:val="28"/>
        </w:rPr>
        <w:t xml:space="preserve">Уровни </w:t>
      </w:r>
      <w:r w:rsidRPr="00C73634">
        <w:rPr>
          <w:rFonts w:ascii="Times New Roman" w:hAnsi="Times New Roman" w:cs="Times New Roman"/>
          <w:sz w:val="28"/>
          <w:szCs w:val="28"/>
        </w:rPr>
        <w:t>сформированности внимания:</w:t>
      </w:r>
    </w:p>
    <w:p w:rsidR="00DC1858" w:rsidRPr="00C73634" w:rsidRDefault="00DC1858" w:rsidP="00DC1858">
      <w:pPr>
        <w:widowControl w:val="0"/>
        <w:numPr>
          <w:ilvl w:val="0"/>
          <w:numId w:val="44"/>
        </w:numPr>
        <w:suppressAutoHyphens/>
        <w:autoSpaceDE w:val="0"/>
        <w:spacing w:after="0" w:line="240" w:lineRule="auto"/>
        <w:ind w:left="0" w:firstLine="709"/>
        <w:jc w:val="both"/>
        <w:rPr>
          <w:rFonts w:ascii="Times New Roman" w:hAnsi="Times New Roman" w:cs="Times New Roman"/>
          <w:sz w:val="28"/>
          <w:szCs w:val="28"/>
        </w:rPr>
      </w:pPr>
      <w:r w:rsidRPr="00C73634">
        <w:rPr>
          <w:rFonts w:ascii="Times New Roman" w:hAnsi="Times New Roman" w:cs="Times New Roman"/>
          <w:sz w:val="28"/>
          <w:szCs w:val="28"/>
        </w:rPr>
        <w:t>0—2 — высший уровень внимания,</w:t>
      </w:r>
    </w:p>
    <w:p w:rsidR="00DC1858" w:rsidRPr="00C73634" w:rsidRDefault="00DC1858" w:rsidP="00DC1858">
      <w:pPr>
        <w:widowControl w:val="0"/>
        <w:numPr>
          <w:ilvl w:val="0"/>
          <w:numId w:val="44"/>
        </w:numPr>
        <w:suppressAutoHyphens/>
        <w:autoSpaceDE w:val="0"/>
        <w:spacing w:after="0" w:line="240" w:lineRule="auto"/>
        <w:ind w:left="0" w:firstLine="709"/>
        <w:jc w:val="both"/>
        <w:rPr>
          <w:rFonts w:ascii="Times New Roman" w:hAnsi="Times New Roman" w:cs="Times New Roman"/>
          <w:sz w:val="28"/>
          <w:szCs w:val="28"/>
        </w:rPr>
      </w:pPr>
      <w:r w:rsidRPr="00C73634">
        <w:rPr>
          <w:rFonts w:ascii="Times New Roman" w:hAnsi="Times New Roman" w:cs="Times New Roman"/>
          <w:sz w:val="28"/>
          <w:szCs w:val="28"/>
        </w:rPr>
        <w:t>3—4 — средний уровень внимания,</w:t>
      </w:r>
    </w:p>
    <w:p w:rsidR="00DC1858" w:rsidRPr="00C73634" w:rsidRDefault="00DC1858" w:rsidP="00DC1858">
      <w:pPr>
        <w:widowControl w:val="0"/>
        <w:numPr>
          <w:ilvl w:val="0"/>
          <w:numId w:val="44"/>
        </w:numPr>
        <w:suppressAutoHyphens/>
        <w:autoSpaceDE w:val="0"/>
        <w:spacing w:after="0" w:line="240" w:lineRule="auto"/>
        <w:ind w:left="0" w:firstLine="709"/>
        <w:jc w:val="both"/>
        <w:rPr>
          <w:rFonts w:ascii="Times New Roman" w:hAnsi="Times New Roman" w:cs="Times New Roman"/>
          <w:sz w:val="28"/>
          <w:szCs w:val="28"/>
        </w:rPr>
      </w:pPr>
      <w:r w:rsidRPr="00C73634">
        <w:rPr>
          <w:rFonts w:ascii="Times New Roman" w:hAnsi="Times New Roman" w:cs="Times New Roman"/>
          <w:sz w:val="28"/>
          <w:szCs w:val="28"/>
        </w:rPr>
        <w:t>более 5 — низкий уровень внимания.</w:t>
      </w:r>
    </w:p>
    <w:p w:rsidR="00DC1858" w:rsidRPr="00C73634" w:rsidRDefault="00DC1858" w:rsidP="00DC1858">
      <w:pPr>
        <w:widowControl w:val="0"/>
        <w:autoSpaceDE w:val="0"/>
        <w:rPr>
          <w:rFonts w:ascii="Times New Roman" w:hAnsi="Times New Roman" w:cs="Times New Roman"/>
          <w:sz w:val="28"/>
          <w:szCs w:val="28"/>
        </w:rPr>
      </w:pPr>
    </w:p>
    <w:p w:rsidR="00DC1858" w:rsidRPr="00C73634" w:rsidRDefault="00DC1858" w:rsidP="00DC1858">
      <w:pPr>
        <w:pStyle w:val="18"/>
        <w:spacing w:line="240" w:lineRule="auto"/>
        <w:ind w:left="0"/>
        <w:jc w:val="left"/>
        <w:rPr>
          <w:rFonts w:ascii="Times New Roman" w:hAnsi="Times New Roman"/>
          <w:b/>
          <w:sz w:val="28"/>
          <w:szCs w:val="28"/>
        </w:rPr>
      </w:pP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Задание №2  Методика "Корректурная проба" (буквенный вариант).</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Цель: для определения объема внимания (по количеству просмотренных букв) и его концентрации - по количеству сделанных ошибок.</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Оцениваемое УУД: регулятивные УУД, умение контролировать свою деятельность</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Возраст: 8- 10 лет</w:t>
      </w: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t>Форма (ситуация оценивания): фронтальная письменная работа</w:t>
      </w:r>
    </w:p>
    <w:p w:rsidR="00DC1858" w:rsidRPr="00C73634" w:rsidRDefault="00DC1858" w:rsidP="00DC1858">
      <w:pPr>
        <w:pStyle w:val="af3"/>
        <w:spacing w:before="0" w:after="0"/>
        <w:ind w:firstLine="708"/>
        <w:jc w:val="both"/>
        <w:rPr>
          <w:sz w:val="28"/>
          <w:szCs w:val="28"/>
        </w:rPr>
      </w:pPr>
      <w:r w:rsidRPr="00C73634">
        <w:rPr>
          <w:sz w:val="28"/>
          <w:szCs w:val="28"/>
        </w:rPr>
        <w:t>Методика используется для определения объема внимания (по количеству просмотренных букв) и его концентрации – по количеству сделанных ошибок.</w:t>
      </w:r>
    </w:p>
    <w:p w:rsidR="00DC1858" w:rsidRPr="00C73634" w:rsidRDefault="00DC1858" w:rsidP="00DC1858">
      <w:pPr>
        <w:pStyle w:val="af3"/>
        <w:spacing w:before="0" w:after="0"/>
        <w:jc w:val="both"/>
        <w:rPr>
          <w:sz w:val="28"/>
          <w:szCs w:val="28"/>
        </w:rPr>
      </w:pPr>
      <w:r w:rsidRPr="00C73634">
        <w:rPr>
          <w:sz w:val="28"/>
          <w:szCs w:val="28"/>
        </w:rPr>
        <w:t>Норма объема внимания для детей 6-7 лет – 400 знаков и выше, концентрации – 10 ошибок и менее; для детей 8-10 лет – 600 знаков и выше, концентрации – 5 ошибок и менее.</w:t>
      </w:r>
    </w:p>
    <w:p w:rsidR="00DC1858" w:rsidRPr="00C73634" w:rsidRDefault="00DC1858" w:rsidP="00DC1858">
      <w:pPr>
        <w:pStyle w:val="af3"/>
        <w:spacing w:before="0" w:after="0"/>
        <w:jc w:val="both"/>
        <w:rPr>
          <w:sz w:val="28"/>
          <w:szCs w:val="28"/>
        </w:rPr>
      </w:pPr>
      <w:r w:rsidRPr="00C73634">
        <w:rPr>
          <w:sz w:val="28"/>
          <w:szCs w:val="28"/>
        </w:rPr>
        <w:t>Время работы – 5 минут.</w:t>
      </w:r>
    </w:p>
    <w:p w:rsidR="00DC1858" w:rsidRPr="00C73634" w:rsidRDefault="00DC1858" w:rsidP="00DC1858">
      <w:pPr>
        <w:pStyle w:val="af3"/>
        <w:spacing w:before="0" w:after="0"/>
        <w:jc w:val="both"/>
        <w:rPr>
          <w:b/>
          <w:bCs/>
          <w:sz w:val="28"/>
          <w:szCs w:val="28"/>
        </w:rPr>
      </w:pPr>
      <w:r w:rsidRPr="00C73634">
        <w:rPr>
          <w:sz w:val="28"/>
          <w:szCs w:val="28"/>
        </w:rPr>
        <w:t>Инструкция: «На бланке с буквами отчеркните первый ряд букв. Ваша задача заключается в том, чтобы, просматривая ряды букв слева направо, вычеркивать такие же буквы, как и первые.</w:t>
      </w:r>
      <w:r w:rsidRPr="00C73634">
        <w:rPr>
          <w:sz w:val="28"/>
          <w:szCs w:val="28"/>
        </w:rPr>
        <w:br/>
        <w:t>Работать надо быстро и точно. Время работы – 5 минут».</w:t>
      </w:r>
      <w:r w:rsidRPr="00C73634">
        <w:rPr>
          <w:sz w:val="28"/>
          <w:szCs w:val="28"/>
        </w:rPr>
        <w:br/>
      </w:r>
      <w:r w:rsidRPr="00C73634">
        <w:rPr>
          <w:sz w:val="28"/>
          <w:szCs w:val="28"/>
        </w:rPr>
        <w:br/>
      </w:r>
      <w:r w:rsidRPr="00C73634">
        <w:rPr>
          <w:b/>
          <w:bCs/>
          <w:sz w:val="28"/>
          <w:szCs w:val="28"/>
        </w:rPr>
        <w:t xml:space="preserve">Пример: </w:t>
      </w:r>
    </w:p>
    <w:p w:rsidR="00DC1858" w:rsidRPr="00C73634" w:rsidRDefault="00DC1858" w:rsidP="00DC1858">
      <w:pPr>
        <w:pStyle w:val="af3"/>
        <w:jc w:val="both"/>
        <w:rPr>
          <w:sz w:val="28"/>
          <w:szCs w:val="28"/>
        </w:rPr>
      </w:pPr>
      <w:r w:rsidRPr="00C73634">
        <w:rPr>
          <w:noProof/>
          <w:sz w:val="28"/>
          <w:szCs w:val="28"/>
          <w:lang w:eastAsia="ru-RU"/>
        </w:rPr>
        <w:drawing>
          <wp:inline distT="0" distB="0" distL="0" distR="0">
            <wp:extent cx="3219450" cy="4476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3219450" cy="447675"/>
                    </a:xfrm>
                    <a:prstGeom prst="rect">
                      <a:avLst/>
                    </a:prstGeom>
                    <a:solidFill>
                      <a:srgbClr val="FFFFFF"/>
                    </a:solidFill>
                    <a:ln w="9525">
                      <a:noFill/>
                      <a:miter lim="800000"/>
                      <a:headEnd/>
                      <a:tailEnd/>
                    </a:ln>
                  </pic:spPr>
                </pic:pic>
              </a:graphicData>
            </a:graphic>
          </wp:inline>
        </w:drawing>
      </w:r>
    </w:p>
    <w:p w:rsidR="00DC1858" w:rsidRPr="00C73634" w:rsidRDefault="00DC1858" w:rsidP="00DC1858">
      <w:pPr>
        <w:pStyle w:val="af3"/>
        <w:jc w:val="both"/>
        <w:rPr>
          <w:sz w:val="28"/>
          <w:szCs w:val="28"/>
        </w:rPr>
      </w:pPr>
      <w:r w:rsidRPr="00C73634">
        <w:rPr>
          <w:noProof/>
          <w:sz w:val="28"/>
          <w:szCs w:val="28"/>
          <w:lang w:eastAsia="ru-RU"/>
        </w:rPr>
        <w:lastRenderedPageBreak/>
        <w:drawing>
          <wp:inline distT="0" distB="0" distL="0" distR="0">
            <wp:extent cx="3438525" cy="42005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438525" cy="4200525"/>
                    </a:xfrm>
                    <a:prstGeom prst="rect">
                      <a:avLst/>
                    </a:prstGeom>
                    <a:solidFill>
                      <a:srgbClr val="FFFFFF"/>
                    </a:solidFill>
                    <a:ln w="9525">
                      <a:noFill/>
                      <a:miter lim="800000"/>
                      <a:headEnd/>
                      <a:tailEnd/>
                    </a:ln>
                  </pic:spPr>
                </pic:pic>
              </a:graphicData>
            </a:graphic>
          </wp:inline>
        </w:drawing>
      </w:r>
      <w:r w:rsidRPr="00C73634">
        <w:rPr>
          <w:sz w:val="28"/>
          <w:szCs w:val="28"/>
        </w:rPr>
        <w:br/>
      </w:r>
    </w:p>
    <w:p w:rsidR="00DC1858" w:rsidRPr="00C73634" w:rsidRDefault="00DC1858" w:rsidP="00DC1858">
      <w:pPr>
        <w:pStyle w:val="18"/>
        <w:spacing w:line="240" w:lineRule="auto"/>
        <w:ind w:left="0"/>
        <w:jc w:val="left"/>
        <w:rPr>
          <w:rFonts w:ascii="Times New Roman" w:hAnsi="Times New Roman"/>
          <w:b/>
          <w:sz w:val="28"/>
          <w:szCs w:val="28"/>
          <w:u w:val="single"/>
        </w:rPr>
      </w:pPr>
      <w:r w:rsidRPr="00C73634">
        <w:rPr>
          <w:rFonts w:ascii="Times New Roman" w:hAnsi="Times New Roman"/>
          <w:b/>
          <w:sz w:val="28"/>
          <w:szCs w:val="28"/>
          <w:u w:val="single"/>
        </w:rPr>
        <w:t>Познавательные универсальные учебные действия</w:t>
      </w:r>
    </w:p>
    <w:p w:rsidR="00DC1858" w:rsidRPr="00C73634" w:rsidRDefault="00DC1858" w:rsidP="00DC1858">
      <w:pPr>
        <w:pStyle w:val="18"/>
        <w:spacing w:line="240" w:lineRule="auto"/>
        <w:ind w:left="0"/>
        <w:jc w:val="left"/>
        <w:rPr>
          <w:rFonts w:ascii="Times New Roman" w:hAnsi="Times New Roman"/>
          <w:b/>
          <w:sz w:val="28"/>
          <w:szCs w:val="28"/>
        </w:rPr>
      </w:pPr>
    </w:p>
    <w:p w:rsidR="00DC1858" w:rsidRPr="00C73634" w:rsidRDefault="00DC1858" w:rsidP="00DC1858">
      <w:pPr>
        <w:shd w:val="clear" w:color="auto" w:fill="FFFFFF"/>
        <w:ind w:left="254"/>
        <w:rPr>
          <w:rStyle w:val="23"/>
          <w:rFonts w:ascii="Times New Roman" w:hAnsi="Times New Roman"/>
          <w:sz w:val="28"/>
          <w:szCs w:val="28"/>
        </w:rPr>
      </w:pPr>
      <w:r w:rsidRPr="00C73634">
        <w:rPr>
          <w:rStyle w:val="23"/>
          <w:rFonts w:ascii="Times New Roman" w:hAnsi="Times New Roman"/>
          <w:b w:val="0"/>
          <w:sz w:val="28"/>
          <w:szCs w:val="28"/>
        </w:rPr>
        <w:t>Задание №1</w:t>
      </w:r>
      <w:r w:rsidRPr="00C73634">
        <w:rPr>
          <w:rStyle w:val="23"/>
          <w:rFonts w:ascii="Times New Roman" w:hAnsi="Times New Roman"/>
          <w:sz w:val="28"/>
          <w:szCs w:val="28"/>
        </w:rPr>
        <w:t xml:space="preserve">  Методика «ВЫДЕЛЕНИЕ СУЩЕСТВЕННЫХ ПРИЗНАКОВ»</w:t>
      </w:r>
    </w:p>
    <w:p w:rsidR="00DC1858" w:rsidRPr="00C73634" w:rsidRDefault="00DC1858" w:rsidP="00DC1858">
      <w:pPr>
        <w:shd w:val="clear" w:color="auto" w:fill="FFFFFF"/>
        <w:ind w:left="264"/>
        <w:rPr>
          <w:rStyle w:val="23"/>
          <w:rFonts w:ascii="Times New Roman" w:hAnsi="Times New Roman"/>
          <w:b w:val="0"/>
          <w:sz w:val="28"/>
          <w:szCs w:val="28"/>
        </w:rPr>
      </w:pPr>
      <w:r w:rsidRPr="00C73634">
        <w:rPr>
          <w:rStyle w:val="23"/>
          <w:rFonts w:ascii="Times New Roman" w:hAnsi="Times New Roman"/>
          <w:b w:val="0"/>
          <w:i/>
          <w:sz w:val="28"/>
          <w:szCs w:val="28"/>
        </w:rPr>
        <w:t xml:space="preserve">Цель: </w:t>
      </w:r>
      <w:r w:rsidRPr="00C73634">
        <w:rPr>
          <w:rStyle w:val="23"/>
          <w:rFonts w:ascii="Times New Roman" w:hAnsi="Times New Roman"/>
          <w:b w:val="0"/>
          <w:sz w:val="28"/>
          <w:szCs w:val="28"/>
        </w:rPr>
        <w:t>выявление уровня развития операции логического мышления – выделение существенных признаков.</w:t>
      </w:r>
    </w:p>
    <w:p w:rsidR="00DC1858" w:rsidRPr="00C73634" w:rsidRDefault="00DC1858" w:rsidP="00DC1858">
      <w:pPr>
        <w:shd w:val="clear" w:color="auto" w:fill="FFFFFF"/>
        <w:ind w:left="264"/>
        <w:rPr>
          <w:rStyle w:val="23"/>
          <w:rFonts w:ascii="Times New Roman" w:hAnsi="Times New Roman"/>
          <w:b w:val="0"/>
          <w:sz w:val="28"/>
          <w:szCs w:val="28"/>
        </w:rPr>
      </w:pPr>
      <w:r w:rsidRPr="00C73634">
        <w:rPr>
          <w:rStyle w:val="23"/>
          <w:rFonts w:ascii="Times New Roman" w:hAnsi="Times New Roman"/>
          <w:b w:val="0"/>
          <w:i/>
          <w:sz w:val="28"/>
          <w:szCs w:val="28"/>
        </w:rPr>
        <w:t xml:space="preserve">Оцениваемое УУД: </w:t>
      </w:r>
      <w:r w:rsidRPr="00C73634">
        <w:rPr>
          <w:rStyle w:val="23"/>
          <w:rFonts w:ascii="Times New Roman" w:hAnsi="Times New Roman"/>
          <w:b w:val="0"/>
          <w:sz w:val="28"/>
          <w:szCs w:val="28"/>
        </w:rPr>
        <w:t xml:space="preserve"> логические универсальные учебные действия</w:t>
      </w:r>
    </w:p>
    <w:p w:rsidR="00DC1858" w:rsidRPr="00C73634" w:rsidRDefault="00DC1858" w:rsidP="00DC1858">
      <w:pPr>
        <w:shd w:val="clear" w:color="auto" w:fill="FFFFFF"/>
        <w:ind w:left="264"/>
        <w:rPr>
          <w:rStyle w:val="23"/>
          <w:rFonts w:ascii="Times New Roman" w:hAnsi="Times New Roman"/>
          <w:b w:val="0"/>
          <w:sz w:val="28"/>
          <w:szCs w:val="28"/>
        </w:rPr>
      </w:pPr>
      <w:r w:rsidRPr="00C73634">
        <w:rPr>
          <w:rStyle w:val="23"/>
          <w:rFonts w:ascii="Times New Roman" w:hAnsi="Times New Roman"/>
          <w:b w:val="0"/>
          <w:i/>
          <w:sz w:val="28"/>
          <w:szCs w:val="28"/>
        </w:rPr>
        <w:t>Форма проведения:</w:t>
      </w:r>
      <w:r w:rsidRPr="00C73634">
        <w:rPr>
          <w:rStyle w:val="23"/>
          <w:rFonts w:ascii="Times New Roman" w:hAnsi="Times New Roman"/>
          <w:b w:val="0"/>
          <w:sz w:val="28"/>
          <w:szCs w:val="28"/>
        </w:rPr>
        <w:t xml:space="preserve"> письменный опрос</w:t>
      </w:r>
    </w:p>
    <w:p w:rsidR="00DC1858" w:rsidRPr="00C73634" w:rsidRDefault="00DC1858" w:rsidP="00DC1858">
      <w:pPr>
        <w:shd w:val="clear" w:color="auto" w:fill="FFFFFF"/>
        <w:ind w:left="264"/>
        <w:rPr>
          <w:rStyle w:val="23"/>
          <w:rFonts w:ascii="Times New Roman" w:hAnsi="Times New Roman"/>
          <w:b w:val="0"/>
          <w:sz w:val="28"/>
          <w:szCs w:val="28"/>
        </w:rPr>
      </w:pPr>
      <w:r w:rsidRPr="00C73634">
        <w:rPr>
          <w:rStyle w:val="23"/>
          <w:rFonts w:ascii="Times New Roman" w:hAnsi="Times New Roman"/>
          <w:b w:val="0"/>
          <w:i/>
          <w:sz w:val="28"/>
          <w:szCs w:val="28"/>
        </w:rPr>
        <w:t>Возраст:</w:t>
      </w:r>
      <w:r w:rsidRPr="00C73634">
        <w:rPr>
          <w:rStyle w:val="23"/>
          <w:rFonts w:ascii="Times New Roman" w:hAnsi="Times New Roman"/>
          <w:b w:val="0"/>
          <w:sz w:val="28"/>
          <w:szCs w:val="28"/>
        </w:rPr>
        <w:t xml:space="preserve"> младшие школьники.</w:t>
      </w:r>
    </w:p>
    <w:p w:rsidR="00DC1858" w:rsidRPr="00C73634" w:rsidRDefault="00DC1858" w:rsidP="00DC1858">
      <w:pPr>
        <w:shd w:val="clear" w:color="auto" w:fill="FFFFFF"/>
        <w:ind w:left="264"/>
        <w:rPr>
          <w:rStyle w:val="23"/>
          <w:rFonts w:ascii="Times New Roman" w:hAnsi="Times New Roman"/>
          <w:b w:val="0"/>
          <w:sz w:val="28"/>
          <w:szCs w:val="28"/>
        </w:rPr>
      </w:pPr>
      <w:r w:rsidRPr="00C73634">
        <w:rPr>
          <w:rStyle w:val="23"/>
          <w:rFonts w:ascii="Times New Roman" w:hAnsi="Times New Roman"/>
          <w:b w:val="0"/>
          <w:i/>
          <w:sz w:val="28"/>
          <w:szCs w:val="28"/>
        </w:rPr>
        <w:t>Критерии оценивания</w:t>
      </w:r>
      <w:r w:rsidRPr="00C73634">
        <w:rPr>
          <w:rStyle w:val="23"/>
          <w:rFonts w:ascii="Times New Roman" w:hAnsi="Times New Roman"/>
          <w:b w:val="0"/>
          <w:sz w:val="28"/>
          <w:szCs w:val="28"/>
        </w:rPr>
        <w:t>:  высокий уровень – 6-7 . (правильных ответов)</w:t>
      </w:r>
    </w:p>
    <w:p w:rsidR="00DC1858" w:rsidRPr="00C73634" w:rsidRDefault="00DC1858" w:rsidP="00DC1858">
      <w:pPr>
        <w:shd w:val="clear" w:color="auto" w:fill="FFFFFF"/>
        <w:ind w:left="264"/>
        <w:rPr>
          <w:rStyle w:val="23"/>
          <w:rFonts w:ascii="Times New Roman" w:hAnsi="Times New Roman"/>
          <w:b w:val="0"/>
          <w:sz w:val="28"/>
          <w:szCs w:val="28"/>
        </w:rPr>
      </w:pPr>
      <w:r w:rsidRPr="00C73634">
        <w:rPr>
          <w:rStyle w:val="23"/>
          <w:rFonts w:ascii="Times New Roman" w:hAnsi="Times New Roman"/>
          <w:b w:val="0"/>
          <w:sz w:val="28"/>
          <w:szCs w:val="28"/>
        </w:rPr>
        <w:t xml:space="preserve">Средний уровень- 3-5 .  </w:t>
      </w:r>
    </w:p>
    <w:p w:rsidR="00DC1858" w:rsidRPr="00C73634" w:rsidRDefault="00DC1858" w:rsidP="00DC1858">
      <w:pPr>
        <w:shd w:val="clear" w:color="auto" w:fill="FFFFFF"/>
        <w:ind w:left="264"/>
        <w:rPr>
          <w:rStyle w:val="23"/>
          <w:rFonts w:ascii="Times New Roman" w:hAnsi="Times New Roman"/>
          <w:b w:val="0"/>
          <w:sz w:val="28"/>
          <w:szCs w:val="28"/>
        </w:rPr>
      </w:pPr>
      <w:r w:rsidRPr="00C73634">
        <w:rPr>
          <w:rStyle w:val="23"/>
          <w:rFonts w:ascii="Times New Roman" w:hAnsi="Times New Roman"/>
          <w:b w:val="0"/>
          <w:sz w:val="28"/>
          <w:szCs w:val="28"/>
        </w:rPr>
        <w:t xml:space="preserve">                                        Низкий уровень 1-2 .</w:t>
      </w:r>
    </w:p>
    <w:p w:rsidR="00DC1858" w:rsidRPr="00C73634" w:rsidRDefault="00DC1858" w:rsidP="00DC1858">
      <w:pPr>
        <w:shd w:val="clear" w:color="auto" w:fill="FFFFFF"/>
        <w:ind w:left="264"/>
        <w:rPr>
          <w:rStyle w:val="23"/>
          <w:rFonts w:ascii="Times New Roman" w:hAnsi="Times New Roman"/>
          <w:b w:val="0"/>
          <w:sz w:val="28"/>
          <w:szCs w:val="28"/>
        </w:rPr>
      </w:pPr>
      <w:r w:rsidRPr="00C73634">
        <w:rPr>
          <w:rStyle w:val="23"/>
          <w:rFonts w:ascii="Times New Roman" w:hAnsi="Times New Roman"/>
          <w:b w:val="0"/>
          <w:sz w:val="28"/>
          <w:szCs w:val="28"/>
        </w:rPr>
        <w:t>Один балл дается за два правильно выбранных слова, а 0,5 балла – за одно правильно выбранное слово.</w:t>
      </w:r>
    </w:p>
    <w:p w:rsidR="00DC1858" w:rsidRPr="00C73634" w:rsidRDefault="00DC1858" w:rsidP="00DC1858">
      <w:pPr>
        <w:shd w:val="clear" w:color="auto" w:fill="FFFFFF"/>
        <w:ind w:right="226" w:firstLine="269"/>
        <w:rPr>
          <w:rFonts w:ascii="Times New Roman" w:hAnsi="Times New Roman" w:cs="Times New Roman"/>
          <w:sz w:val="28"/>
          <w:szCs w:val="28"/>
        </w:rPr>
      </w:pPr>
      <w:r w:rsidRPr="00C73634">
        <w:rPr>
          <w:rFonts w:ascii="Times New Roman" w:hAnsi="Times New Roman" w:cs="Times New Roman"/>
          <w:sz w:val="28"/>
          <w:szCs w:val="28"/>
        </w:rPr>
        <w:t xml:space="preserve">Методика выявляет способность испытуемого отделять </w:t>
      </w:r>
      <w:r w:rsidRPr="00C73634">
        <w:rPr>
          <w:rFonts w:ascii="Times New Roman" w:hAnsi="Times New Roman" w:cs="Times New Roman"/>
          <w:spacing w:val="2"/>
          <w:sz w:val="28"/>
          <w:szCs w:val="28"/>
        </w:rPr>
        <w:t>существенные признаки предметов или явлений от второ</w:t>
      </w:r>
      <w:r w:rsidRPr="00C73634">
        <w:rPr>
          <w:rFonts w:ascii="Times New Roman" w:hAnsi="Times New Roman" w:cs="Times New Roman"/>
          <w:spacing w:val="2"/>
          <w:sz w:val="28"/>
          <w:szCs w:val="28"/>
        </w:rPr>
        <w:softHyphen/>
      </w:r>
      <w:r w:rsidRPr="00C73634">
        <w:rPr>
          <w:rFonts w:ascii="Times New Roman" w:hAnsi="Times New Roman" w:cs="Times New Roman"/>
          <w:spacing w:val="4"/>
          <w:sz w:val="28"/>
          <w:szCs w:val="28"/>
        </w:rPr>
        <w:t xml:space="preserve">степенных. Кроме того, наличие ряда заданий, </w:t>
      </w:r>
      <w:r w:rsidRPr="00C73634">
        <w:rPr>
          <w:rFonts w:ascii="Times New Roman" w:hAnsi="Times New Roman" w:cs="Times New Roman"/>
          <w:spacing w:val="4"/>
          <w:sz w:val="28"/>
          <w:szCs w:val="28"/>
        </w:rPr>
        <w:lastRenderedPageBreak/>
        <w:t>одинако</w:t>
      </w:r>
      <w:r w:rsidRPr="00C73634">
        <w:rPr>
          <w:rFonts w:ascii="Times New Roman" w:hAnsi="Times New Roman" w:cs="Times New Roman"/>
          <w:spacing w:val="4"/>
          <w:sz w:val="28"/>
          <w:szCs w:val="28"/>
        </w:rPr>
        <w:softHyphen/>
      </w:r>
      <w:r w:rsidRPr="00C73634">
        <w:rPr>
          <w:rFonts w:ascii="Times New Roman" w:hAnsi="Times New Roman" w:cs="Times New Roman"/>
          <w:spacing w:val="3"/>
          <w:sz w:val="28"/>
          <w:szCs w:val="28"/>
        </w:rPr>
        <w:t>вых по характеру выполнения, позволяет судить о после</w:t>
      </w:r>
      <w:r w:rsidRPr="00C73634">
        <w:rPr>
          <w:rFonts w:ascii="Times New Roman" w:hAnsi="Times New Roman" w:cs="Times New Roman"/>
          <w:spacing w:val="3"/>
          <w:sz w:val="28"/>
          <w:szCs w:val="28"/>
        </w:rPr>
        <w:softHyphen/>
      </w:r>
      <w:r w:rsidRPr="00C73634">
        <w:rPr>
          <w:rFonts w:ascii="Times New Roman" w:hAnsi="Times New Roman" w:cs="Times New Roman"/>
          <w:sz w:val="28"/>
          <w:szCs w:val="28"/>
        </w:rPr>
        <w:t>довательности рассуждений испытуемого.</w:t>
      </w:r>
    </w:p>
    <w:p w:rsidR="00DC1858" w:rsidRPr="00C73634" w:rsidRDefault="00DC1858" w:rsidP="00DC1858">
      <w:pPr>
        <w:shd w:val="clear" w:color="auto" w:fill="FFFFFF"/>
        <w:ind w:left="38" w:right="202" w:firstLine="274"/>
        <w:rPr>
          <w:rFonts w:ascii="Times New Roman" w:hAnsi="Times New Roman" w:cs="Times New Roman"/>
          <w:spacing w:val="4"/>
          <w:sz w:val="28"/>
          <w:szCs w:val="28"/>
        </w:rPr>
      </w:pPr>
      <w:r w:rsidRPr="00C73634">
        <w:rPr>
          <w:rFonts w:ascii="Times New Roman" w:hAnsi="Times New Roman" w:cs="Times New Roman"/>
          <w:sz w:val="28"/>
          <w:szCs w:val="28"/>
        </w:rPr>
        <w:t>Для исследования пользуются либо специальным блан</w:t>
      </w:r>
      <w:r w:rsidRPr="00C73634">
        <w:rPr>
          <w:rFonts w:ascii="Times New Roman" w:hAnsi="Times New Roman" w:cs="Times New Roman"/>
          <w:sz w:val="28"/>
          <w:szCs w:val="28"/>
        </w:rPr>
        <w:softHyphen/>
      </w:r>
      <w:r w:rsidRPr="00C73634">
        <w:rPr>
          <w:rFonts w:ascii="Times New Roman" w:hAnsi="Times New Roman" w:cs="Times New Roman"/>
          <w:spacing w:val="1"/>
          <w:sz w:val="28"/>
          <w:szCs w:val="28"/>
        </w:rPr>
        <w:t>ком, либо экспериментатор предлагает испытуемому зада</w:t>
      </w:r>
      <w:r w:rsidRPr="00C73634">
        <w:rPr>
          <w:rFonts w:ascii="Times New Roman" w:hAnsi="Times New Roman" w:cs="Times New Roman"/>
          <w:spacing w:val="1"/>
          <w:sz w:val="28"/>
          <w:szCs w:val="28"/>
        </w:rPr>
        <w:softHyphen/>
      </w:r>
      <w:r w:rsidRPr="00C73634">
        <w:rPr>
          <w:rFonts w:ascii="Times New Roman" w:hAnsi="Times New Roman" w:cs="Times New Roman"/>
          <w:spacing w:val="4"/>
          <w:sz w:val="28"/>
          <w:szCs w:val="28"/>
        </w:rPr>
        <w:t>чи. Предварительно даются инструкции.</w:t>
      </w:r>
    </w:p>
    <w:p w:rsidR="00DC1858" w:rsidRPr="00C73634" w:rsidRDefault="00DC1858" w:rsidP="00DC1858">
      <w:pPr>
        <w:shd w:val="clear" w:color="auto" w:fill="FFFFFF"/>
        <w:ind w:left="67" w:right="163" w:firstLine="269"/>
        <w:rPr>
          <w:rFonts w:ascii="Times New Roman" w:hAnsi="Times New Roman" w:cs="Times New Roman"/>
          <w:spacing w:val="5"/>
          <w:sz w:val="28"/>
          <w:szCs w:val="28"/>
        </w:rPr>
      </w:pPr>
      <w:r w:rsidRPr="00C73634">
        <w:rPr>
          <w:rFonts w:ascii="Times New Roman" w:hAnsi="Times New Roman" w:cs="Times New Roman"/>
          <w:b/>
          <w:bCs/>
          <w:i/>
          <w:iCs/>
          <w:spacing w:val="1"/>
          <w:sz w:val="28"/>
          <w:szCs w:val="28"/>
        </w:rPr>
        <w:t xml:space="preserve">Инструкция: </w:t>
      </w:r>
      <w:r w:rsidRPr="00C73634">
        <w:rPr>
          <w:rFonts w:ascii="Times New Roman" w:hAnsi="Times New Roman" w:cs="Times New Roman"/>
          <w:spacing w:val="1"/>
          <w:sz w:val="28"/>
          <w:szCs w:val="28"/>
        </w:rPr>
        <w:t>«В каждой строчке вы найдете одно сло</w:t>
      </w:r>
      <w:r w:rsidRPr="00C73634">
        <w:rPr>
          <w:rFonts w:ascii="Times New Roman" w:hAnsi="Times New Roman" w:cs="Times New Roman"/>
          <w:spacing w:val="1"/>
          <w:sz w:val="28"/>
          <w:szCs w:val="28"/>
        </w:rPr>
        <w:softHyphen/>
      </w:r>
      <w:r w:rsidRPr="00C73634">
        <w:rPr>
          <w:rFonts w:ascii="Times New Roman" w:hAnsi="Times New Roman" w:cs="Times New Roman"/>
          <w:spacing w:val="2"/>
          <w:sz w:val="28"/>
          <w:szCs w:val="28"/>
        </w:rPr>
        <w:t xml:space="preserve">во, стоящее перед скобками, и далее 5 слов в скобках. Все слова, находящиеся в скобках, имеют какое-то отношение </w:t>
      </w:r>
      <w:r w:rsidRPr="00C73634">
        <w:rPr>
          <w:rFonts w:ascii="Times New Roman" w:hAnsi="Times New Roman" w:cs="Times New Roman"/>
          <w:spacing w:val="3"/>
          <w:sz w:val="28"/>
          <w:szCs w:val="28"/>
        </w:rPr>
        <w:t>к стоящему перед скобками. Выберите только два и под</w:t>
      </w:r>
      <w:r w:rsidRPr="00C73634">
        <w:rPr>
          <w:rFonts w:ascii="Times New Roman" w:hAnsi="Times New Roman" w:cs="Times New Roman"/>
          <w:spacing w:val="3"/>
          <w:sz w:val="28"/>
          <w:szCs w:val="28"/>
        </w:rPr>
        <w:softHyphen/>
      </w:r>
      <w:r w:rsidRPr="00C73634">
        <w:rPr>
          <w:rFonts w:ascii="Times New Roman" w:hAnsi="Times New Roman" w:cs="Times New Roman"/>
          <w:spacing w:val="5"/>
          <w:sz w:val="28"/>
          <w:szCs w:val="28"/>
        </w:rPr>
        <w:t>черкните их».</w:t>
      </w:r>
    </w:p>
    <w:p w:rsidR="00DC1858" w:rsidRPr="00C73634" w:rsidRDefault="00DC1858" w:rsidP="00DC1858">
      <w:pPr>
        <w:shd w:val="clear" w:color="auto" w:fill="FFFFFF"/>
        <w:ind w:left="106" w:right="110" w:firstLine="274"/>
        <w:rPr>
          <w:rFonts w:ascii="Times New Roman" w:hAnsi="Times New Roman" w:cs="Times New Roman"/>
          <w:spacing w:val="2"/>
          <w:sz w:val="28"/>
          <w:szCs w:val="28"/>
        </w:rPr>
      </w:pPr>
      <w:r w:rsidRPr="00C73634">
        <w:rPr>
          <w:rFonts w:ascii="Times New Roman" w:hAnsi="Times New Roman" w:cs="Times New Roman"/>
          <w:spacing w:val="2"/>
          <w:sz w:val="28"/>
          <w:szCs w:val="28"/>
        </w:rPr>
        <w:t>Слова в задачах подобраны таким образом, что обсле</w:t>
      </w:r>
      <w:r w:rsidRPr="00C73634">
        <w:rPr>
          <w:rFonts w:ascii="Times New Roman" w:hAnsi="Times New Roman" w:cs="Times New Roman"/>
          <w:spacing w:val="2"/>
          <w:sz w:val="28"/>
          <w:szCs w:val="28"/>
        </w:rPr>
        <w:softHyphen/>
      </w:r>
      <w:r w:rsidRPr="00C73634">
        <w:rPr>
          <w:rFonts w:ascii="Times New Roman" w:hAnsi="Times New Roman" w:cs="Times New Roman"/>
          <w:spacing w:val="-3"/>
          <w:sz w:val="28"/>
          <w:szCs w:val="28"/>
        </w:rPr>
        <w:t>дуемый должен продемонстрировать свою способность уло</w:t>
      </w:r>
      <w:r w:rsidRPr="00C73634">
        <w:rPr>
          <w:rFonts w:ascii="Times New Roman" w:hAnsi="Times New Roman" w:cs="Times New Roman"/>
          <w:spacing w:val="-3"/>
          <w:sz w:val="28"/>
          <w:szCs w:val="28"/>
        </w:rPr>
        <w:softHyphen/>
      </w:r>
      <w:r w:rsidRPr="00C73634">
        <w:rPr>
          <w:rFonts w:ascii="Times New Roman" w:hAnsi="Times New Roman" w:cs="Times New Roman"/>
          <w:spacing w:val="4"/>
          <w:sz w:val="28"/>
          <w:szCs w:val="28"/>
        </w:rPr>
        <w:t>вить абстрактное значение тех или иных понятий и отка</w:t>
      </w:r>
      <w:r w:rsidRPr="00C73634">
        <w:rPr>
          <w:rFonts w:ascii="Times New Roman" w:hAnsi="Times New Roman" w:cs="Times New Roman"/>
          <w:spacing w:val="4"/>
          <w:sz w:val="28"/>
          <w:szCs w:val="28"/>
        </w:rPr>
        <w:softHyphen/>
      </w:r>
      <w:r w:rsidRPr="00C73634">
        <w:rPr>
          <w:rFonts w:ascii="Times New Roman" w:hAnsi="Times New Roman" w:cs="Times New Roman"/>
          <w:spacing w:val="3"/>
          <w:sz w:val="28"/>
          <w:szCs w:val="28"/>
        </w:rPr>
        <w:t>заться от более легкого, бросающегося в глаза, но невер</w:t>
      </w:r>
      <w:r w:rsidRPr="00C73634">
        <w:rPr>
          <w:rFonts w:ascii="Times New Roman" w:hAnsi="Times New Roman" w:cs="Times New Roman"/>
          <w:spacing w:val="3"/>
          <w:sz w:val="28"/>
          <w:szCs w:val="28"/>
        </w:rPr>
        <w:softHyphen/>
      </w:r>
      <w:r w:rsidRPr="00C73634">
        <w:rPr>
          <w:rFonts w:ascii="Times New Roman" w:hAnsi="Times New Roman" w:cs="Times New Roman"/>
          <w:spacing w:val="1"/>
          <w:sz w:val="28"/>
          <w:szCs w:val="28"/>
        </w:rPr>
        <w:t xml:space="preserve">ного способа решения, при которых вместо существенных </w:t>
      </w:r>
      <w:r w:rsidRPr="00C73634">
        <w:rPr>
          <w:rFonts w:ascii="Times New Roman" w:hAnsi="Times New Roman" w:cs="Times New Roman"/>
          <w:spacing w:val="2"/>
          <w:sz w:val="28"/>
          <w:szCs w:val="28"/>
        </w:rPr>
        <w:t>выделяются частные, конкретно-ситуационные признаки.</w:t>
      </w:r>
    </w:p>
    <w:p w:rsidR="00DC1858" w:rsidRPr="00C73634" w:rsidRDefault="00DC1858" w:rsidP="00DC1858">
      <w:pPr>
        <w:shd w:val="clear" w:color="auto" w:fill="FFFFFF"/>
        <w:ind w:left="437"/>
        <w:rPr>
          <w:rFonts w:ascii="Times New Roman" w:hAnsi="Times New Roman" w:cs="Times New Roman"/>
          <w:b/>
          <w:bCs/>
          <w:w w:val="83"/>
          <w:sz w:val="28"/>
          <w:szCs w:val="28"/>
        </w:rPr>
      </w:pPr>
      <w:r w:rsidRPr="00C73634">
        <w:rPr>
          <w:rFonts w:ascii="Times New Roman" w:hAnsi="Times New Roman" w:cs="Times New Roman"/>
          <w:b/>
          <w:bCs/>
          <w:w w:val="83"/>
          <w:sz w:val="28"/>
          <w:szCs w:val="28"/>
        </w:rPr>
        <w:t>Стимульный материал:</w:t>
      </w:r>
    </w:p>
    <w:p w:rsidR="00DC1858" w:rsidRPr="00C73634" w:rsidRDefault="00DC1858" w:rsidP="00DC1858">
      <w:pPr>
        <w:widowControl w:val="0"/>
        <w:numPr>
          <w:ilvl w:val="0"/>
          <w:numId w:val="10"/>
        </w:numPr>
        <w:shd w:val="clear" w:color="auto" w:fill="FFFFFF"/>
        <w:tabs>
          <w:tab w:val="left" w:pos="552"/>
        </w:tabs>
        <w:suppressAutoHyphens/>
        <w:autoSpaceDE w:val="0"/>
        <w:spacing w:after="0" w:line="240" w:lineRule="auto"/>
        <w:rPr>
          <w:rFonts w:ascii="Times New Roman" w:hAnsi="Times New Roman" w:cs="Times New Roman"/>
          <w:spacing w:val="4"/>
          <w:sz w:val="28"/>
          <w:szCs w:val="28"/>
        </w:rPr>
      </w:pPr>
      <w:r w:rsidRPr="00C73634">
        <w:rPr>
          <w:rFonts w:ascii="Times New Roman" w:hAnsi="Times New Roman" w:cs="Times New Roman"/>
          <w:spacing w:val="4"/>
          <w:sz w:val="28"/>
          <w:szCs w:val="28"/>
        </w:rPr>
        <w:t>Сад (растение, садовник, собака, забор, земля).</w:t>
      </w:r>
    </w:p>
    <w:p w:rsidR="00DC1858" w:rsidRPr="00C73634" w:rsidRDefault="00DC1858" w:rsidP="00DC1858">
      <w:pPr>
        <w:widowControl w:val="0"/>
        <w:numPr>
          <w:ilvl w:val="0"/>
          <w:numId w:val="10"/>
        </w:numPr>
        <w:shd w:val="clear" w:color="auto" w:fill="FFFFFF"/>
        <w:tabs>
          <w:tab w:val="left" w:pos="552"/>
        </w:tabs>
        <w:suppressAutoHyphens/>
        <w:autoSpaceDE w:val="0"/>
        <w:spacing w:after="0" w:line="240" w:lineRule="auto"/>
        <w:rPr>
          <w:rFonts w:ascii="Times New Roman" w:hAnsi="Times New Roman" w:cs="Times New Roman"/>
          <w:spacing w:val="5"/>
          <w:sz w:val="28"/>
          <w:szCs w:val="28"/>
        </w:rPr>
      </w:pPr>
      <w:r w:rsidRPr="00C73634">
        <w:rPr>
          <w:rFonts w:ascii="Times New Roman" w:hAnsi="Times New Roman" w:cs="Times New Roman"/>
          <w:spacing w:val="5"/>
          <w:sz w:val="28"/>
          <w:szCs w:val="28"/>
        </w:rPr>
        <w:t>Река (берег, рыба, рыболов, тина, вода).</w:t>
      </w:r>
    </w:p>
    <w:p w:rsidR="00DC1858" w:rsidRPr="00C73634" w:rsidRDefault="00DC1858" w:rsidP="00DC1858">
      <w:pPr>
        <w:widowControl w:val="0"/>
        <w:numPr>
          <w:ilvl w:val="0"/>
          <w:numId w:val="10"/>
        </w:numPr>
        <w:shd w:val="clear" w:color="auto" w:fill="FFFFFF"/>
        <w:tabs>
          <w:tab w:val="left" w:pos="552"/>
        </w:tabs>
        <w:suppressAutoHyphens/>
        <w:autoSpaceDE w:val="0"/>
        <w:spacing w:after="0" w:line="240" w:lineRule="auto"/>
        <w:rPr>
          <w:rFonts w:ascii="Times New Roman" w:hAnsi="Times New Roman" w:cs="Times New Roman"/>
          <w:spacing w:val="1"/>
          <w:sz w:val="28"/>
          <w:szCs w:val="28"/>
        </w:rPr>
      </w:pPr>
      <w:r w:rsidRPr="00C73634">
        <w:rPr>
          <w:rFonts w:ascii="Times New Roman" w:hAnsi="Times New Roman" w:cs="Times New Roman"/>
          <w:spacing w:val="1"/>
          <w:sz w:val="28"/>
          <w:szCs w:val="28"/>
        </w:rPr>
        <w:t>Города (автомобиль, здание, толпа, улица, велосипед).</w:t>
      </w:r>
    </w:p>
    <w:p w:rsidR="00DC1858" w:rsidRPr="00C73634" w:rsidRDefault="00DC1858" w:rsidP="00DC1858">
      <w:pPr>
        <w:widowControl w:val="0"/>
        <w:numPr>
          <w:ilvl w:val="0"/>
          <w:numId w:val="10"/>
        </w:numPr>
        <w:shd w:val="clear" w:color="auto" w:fill="FFFFFF"/>
        <w:tabs>
          <w:tab w:val="left" w:pos="552"/>
        </w:tabs>
        <w:suppressAutoHyphens/>
        <w:autoSpaceDE w:val="0"/>
        <w:spacing w:after="0" w:line="240" w:lineRule="auto"/>
        <w:rPr>
          <w:rFonts w:ascii="Times New Roman" w:hAnsi="Times New Roman" w:cs="Times New Roman"/>
          <w:spacing w:val="5"/>
          <w:sz w:val="28"/>
          <w:szCs w:val="28"/>
        </w:rPr>
      </w:pPr>
      <w:r w:rsidRPr="00C73634">
        <w:rPr>
          <w:rFonts w:ascii="Times New Roman" w:hAnsi="Times New Roman" w:cs="Times New Roman"/>
          <w:spacing w:val="5"/>
          <w:sz w:val="28"/>
          <w:szCs w:val="28"/>
        </w:rPr>
        <w:t>Сарай (сеновал, лошади, крыша, скот, стены).</w:t>
      </w:r>
    </w:p>
    <w:p w:rsidR="00DC1858" w:rsidRPr="00C73634" w:rsidRDefault="00DC1858" w:rsidP="00DC1858">
      <w:pPr>
        <w:widowControl w:val="0"/>
        <w:numPr>
          <w:ilvl w:val="0"/>
          <w:numId w:val="10"/>
        </w:numPr>
        <w:shd w:val="clear" w:color="auto" w:fill="FFFFFF"/>
        <w:tabs>
          <w:tab w:val="left" w:pos="610"/>
        </w:tabs>
        <w:suppressAutoHyphens/>
        <w:autoSpaceDE w:val="0"/>
        <w:spacing w:after="0" w:line="240" w:lineRule="auto"/>
        <w:rPr>
          <w:rFonts w:ascii="Times New Roman" w:hAnsi="Times New Roman" w:cs="Times New Roman"/>
          <w:spacing w:val="6"/>
          <w:sz w:val="28"/>
          <w:szCs w:val="28"/>
        </w:rPr>
      </w:pPr>
      <w:r w:rsidRPr="00C73634">
        <w:rPr>
          <w:rFonts w:ascii="Times New Roman" w:hAnsi="Times New Roman" w:cs="Times New Roman"/>
          <w:spacing w:val="6"/>
          <w:sz w:val="28"/>
          <w:szCs w:val="28"/>
        </w:rPr>
        <w:t>Чтение (глаза, книга, картинка, печать, слово).</w:t>
      </w:r>
    </w:p>
    <w:p w:rsidR="00DC1858" w:rsidRPr="00C73634" w:rsidRDefault="00DC1858" w:rsidP="00DC1858">
      <w:pPr>
        <w:widowControl w:val="0"/>
        <w:numPr>
          <w:ilvl w:val="0"/>
          <w:numId w:val="10"/>
        </w:numPr>
        <w:shd w:val="clear" w:color="auto" w:fill="FFFFFF"/>
        <w:tabs>
          <w:tab w:val="left" w:pos="610"/>
        </w:tabs>
        <w:suppressAutoHyphens/>
        <w:autoSpaceDE w:val="0"/>
        <w:spacing w:after="0" w:line="240" w:lineRule="auto"/>
        <w:rPr>
          <w:rFonts w:ascii="Times New Roman" w:hAnsi="Times New Roman" w:cs="Times New Roman"/>
          <w:spacing w:val="4"/>
          <w:sz w:val="28"/>
          <w:szCs w:val="28"/>
        </w:rPr>
      </w:pPr>
      <w:r w:rsidRPr="00C73634">
        <w:rPr>
          <w:rFonts w:ascii="Times New Roman" w:hAnsi="Times New Roman" w:cs="Times New Roman"/>
          <w:spacing w:val="4"/>
          <w:sz w:val="28"/>
          <w:szCs w:val="28"/>
        </w:rPr>
        <w:t>Газета (правда, приложение, бумага, редактор).</w:t>
      </w:r>
    </w:p>
    <w:p w:rsidR="00DC1858" w:rsidRPr="00C73634" w:rsidRDefault="00DC1858" w:rsidP="00DC1858">
      <w:pPr>
        <w:widowControl w:val="0"/>
        <w:numPr>
          <w:ilvl w:val="0"/>
          <w:numId w:val="10"/>
        </w:numPr>
        <w:shd w:val="clear" w:color="auto" w:fill="FFFFFF"/>
        <w:tabs>
          <w:tab w:val="left" w:pos="634"/>
        </w:tabs>
        <w:suppressAutoHyphens/>
        <w:autoSpaceDE w:val="0"/>
        <w:spacing w:after="0" w:line="240" w:lineRule="auto"/>
        <w:rPr>
          <w:rFonts w:ascii="Times New Roman" w:hAnsi="Times New Roman" w:cs="Times New Roman"/>
          <w:spacing w:val="6"/>
          <w:sz w:val="28"/>
          <w:szCs w:val="28"/>
        </w:rPr>
      </w:pPr>
      <w:r w:rsidRPr="00C73634">
        <w:rPr>
          <w:rFonts w:ascii="Times New Roman" w:hAnsi="Times New Roman" w:cs="Times New Roman"/>
          <w:spacing w:val="6"/>
          <w:sz w:val="28"/>
          <w:szCs w:val="28"/>
        </w:rPr>
        <w:t>Игра (карты, игроки, штрафы, наказания, правила).</w:t>
      </w:r>
    </w:p>
    <w:p w:rsidR="00DC1858" w:rsidRPr="00C73634" w:rsidRDefault="00DC1858" w:rsidP="00DC1858">
      <w:pPr>
        <w:shd w:val="clear" w:color="auto" w:fill="FFFFFF"/>
        <w:ind w:left="326"/>
        <w:rPr>
          <w:rFonts w:ascii="Times New Roman" w:hAnsi="Times New Roman" w:cs="Times New Roman"/>
          <w:b/>
          <w:bCs/>
          <w:spacing w:val="-14"/>
          <w:sz w:val="28"/>
          <w:szCs w:val="28"/>
        </w:rPr>
      </w:pPr>
    </w:p>
    <w:p w:rsidR="00DC1858" w:rsidRPr="00C73634" w:rsidRDefault="00DC1858" w:rsidP="00DC1858">
      <w:pPr>
        <w:shd w:val="clear" w:color="auto" w:fill="FFFFFF"/>
        <w:ind w:left="326"/>
        <w:rPr>
          <w:rFonts w:ascii="Times New Roman" w:hAnsi="Times New Roman" w:cs="Times New Roman"/>
          <w:b/>
          <w:bCs/>
          <w:spacing w:val="-14"/>
          <w:sz w:val="28"/>
          <w:szCs w:val="28"/>
        </w:rPr>
      </w:pPr>
      <w:r w:rsidRPr="00C73634">
        <w:rPr>
          <w:rFonts w:ascii="Times New Roman" w:hAnsi="Times New Roman" w:cs="Times New Roman"/>
          <w:b/>
          <w:bCs/>
          <w:spacing w:val="-14"/>
          <w:sz w:val="28"/>
          <w:szCs w:val="28"/>
        </w:rPr>
        <w:t>Ключ</w:t>
      </w:r>
    </w:p>
    <w:p w:rsidR="00DC1858" w:rsidRPr="00C73634" w:rsidRDefault="00DC1858" w:rsidP="00DC1858">
      <w:pPr>
        <w:widowControl w:val="0"/>
        <w:numPr>
          <w:ilvl w:val="1"/>
          <w:numId w:val="10"/>
        </w:numPr>
        <w:shd w:val="clear" w:color="auto" w:fill="FFFFFF"/>
        <w:tabs>
          <w:tab w:val="left" w:pos="1714"/>
        </w:tabs>
        <w:suppressAutoHyphens/>
        <w:autoSpaceDE w:val="0"/>
        <w:spacing w:after="0" w:line="240" w:lineRule="auto"/>
        <w:ind w:left="1358"/>
        <w:rPr>
          <w:rFonts w:ascii="Times New Roman" w:hAnsi="Times New Roman" w:cs="Times New Roman"/>
          <w:spacing w:val="3"/>
          <w:sz w:val="28"/>
          <w:szCs w:val="28"/>
        </w:rPr>
      </w:pPr>
      <w:r w:rsidRPr="00C73634">
        <w:rPr>
          <w:rFonts w:ascii="Times New Roman" w:hAnsi="Times New Roman" w:cs="Times New Roman"/>
          <w:spacing w:val="3"/>
          <w:sz w:val="28"/>
          <w:szCs w:val="28"/>
        </w:rPr>
        <w:t>Растение, земля.</w:t>
      </w:r>
    </w:p>
    <w:p w:rsidR="00DC1858" w:rsidRPr="00C73634" w:rsidRDefault="00DC1858" w:rsidP="00DC1858">
      <w:pPr>
        <w:widowControl w:val="0"/>
        <w:numPr>
          <w:ilvl w:val="1"/>
          <w:numId w:val="10"/>
        </w:numPr>
        <w:shd w:val="clear" w:color="auto" w:fill="FFFFFF"/>
        <w:tabs>
          <w:tab w:val="left" w:pos="1714"/>
        </w:tabs>
        <w:suppressAutoHyphens/>
        <w:autoSpaceDE w:val="0"/>
        <w:spacing w:after="0" w:line="240" w:lineRule="auto"/>
        <w:ind w:left="1358"/>
        <w:rPr>
          <w:rFonts w:ascii="Times New Roman" w:hAnsi="Times New Roman" w:cs="Times New Roman"/>
          <w:spacing w:val="3"/>
          <w:sz w:val="28"/>
          <w:szCs w:val="28"/>
        </w:rPr>
      </w:pPr>
      <w:r w:rsidRPr="00C73634">
        <w:rPr>
          <w:rFonts w:ascii="Times New Roman" w:hAnsi="Times New Roman" w:cs="Times New Roman"/>
          <w:spacing w:val="3"/>
          <w:sz w:val="28"/>
          <w:szCs w:val="28"/>
        </w:rPr>
        <w:t>Берег, вода.</w:t>
      </w:r>
    </w:p>
    <w:p w:rsidR="00DC1858" w:rsidRPr="00C73634" w:rsidRDefault="00DC1858" w:rsidP="00DC1858">
      <w:pPr>
        <w:widowControl w:val="0"/>
        <w:numPr>
          <w:ilvl w:val="1"/>
          <w:numId w:val="10"/>
        </w:numPr>
        <w:shd w:val="clear" w:color="auto" w:fill="FFFFFF"/>
        <w:tabs>
          <w:tab w:val="left" w:pos="1714"/>
        </w:tabs>
        <w:suppressAutoHyphens/>
        <w:autoSpaceDE w:val="0"/>
        <w:spacing w:after="0" w:line="240" w:lineRule="auto"/>
        <w:ind w:left="1358"/>
        <w:rPr>
          <w:rFonts w:ascii="Times New Roman" w:hAnsi="Times New Roman" w:cs="Times New Roman"/>
          <w:spacing w:val="3"/>
          <w:sz w:val="28"/>
          <w:szCs w:val="28"/>
        </w:rPr>
      </w:pPr>
      <w:r w:rsidRPr="00C73634">
        <w:rPr>
          <w:rFonts w:ascii="Times New Roman" w:hAnsi="Times New Roman" w:cs="Times New Roman"/>
          <w:spacing w:val="3"/>
          <w:sz w:val="28"/>
          <w:szCs w:val="28"/>
        </w:rPr>
        <w:t>Здание, улица.</w:t>
      </w:r>
    </w:p>
    <w:p w:rsidR="00DC1858" w:rsidRPr="00C73634" w:rsidRDefault="00DC1858" w:rsidP="00DC1858">
      <w:pPr>
        <w:widowControl w:val="0"/>
        <w:numPr>
          <w:ilvl w:val="1"/>
          <w:numId w:val="10"/>
        </w:numPr>
        <w:shd w:val="clear" w:color="auto" w:fill="FFFFFF"/>
        <w:tabs>
          <w:tab w:val="left" w:pos="1714"/>
        </w:tabs>
        <w:suppressAutoHyphens/>
        <w:autoSpaceDE w:val="0"/>
        <w:spacing w:after="0" w:line="240" w:lineRule="auto"/>
        <w:ind w:left="1358"/>
        <w:rPr>
          <w:rFonts w:ascii="Times New Roman" w:hAnsi="Times New Roman" w:cs="Times New Roman"/>
          <w:spacing w:val="3"/>
          <w:sz w:val="28"/>
          <w:szCs w:val="28"/>
        </w:rPr>
      </w:pPr>
      <w:r w:rsidRPr="00C73634">
        <w:rPr>
          <w:rFonts w:ascii="Times New Roman" w:hAnsi="Times New Roman" w:cs="Times New Roman"/>
          <w:spacing w:val="3"/>
          <w:sz w:val="28"/>
          <w:szCs w:val="28"/>
        </w:rPr>
        <w:t>Крыша, стены.</w:t>
      </w:r>
    </w:p>
    <w:p w:rsidR="00DC1858" w:rsidRPr="00C73634" w:rsidRDefault="00DC1858" w:rsidP="00DC1858">
      <w:pPr>
        <w:widowControl w:val="0"/>
        <w:numPr>
          <w:ilvl w:val="1"/>
          <w:numId w:val="10"/>
        </w:numPr>
        <w:shd w:val="clear" w:color="auto" w:fill="FFFFFF"/>
        <w:tabs>
          <w:tab w:val="left" w:pos="1714"/>
        </w:tabs>
        <w:suppressAutoHyphens/>
        <w:autoSpaceDE w:val="0"/>
        <w:spacing w:after="0" w:line="240" w:lineRule="auto"/>
        <w:ind w:left="1358"/>
        <w:rPr>
          <w:rFonts w:ascii="Times New Roman" w:hAnsi="Times New Roman" w:cs="Times New Roman"/>
          <w:spacing w:val="3"/>
          <w:sz w:val="28"/>
          <w:szCs w:val="28"/>
        </w:rPr>
      </w:pPr>
      <w:r w:rsidRPr="00C73634">
        <w:rPr>
          <w:rFonts w:ascii="Times New Roman" w:hAnsi="Times New Roman" w:cs="Times New Roman"/>
          <w:spacing w:val="3"/>
          <w:sz w:val="28"/>
          <w:szCs w:val="28"/>
        </w:rPr>
        <w:t>Глаза, печать.</w:t>
      </w:r>
    </w:p>
    <w:p w:rsidR="00DC1858" w:rsidRPr="00C73634" w:rsidRDefault="00DC1858" w:rsidP="00DC1858">
      <w:pPr>
        <w:widowControl w:val="0"/>
        <w:numPr>
          <w:ilvl w:val="1"/>
          <w:numId w:val="10"/>
        </w:numPr>
        <w:shd w:val="clear" w:color="auto" w:fill="FFFFFF"/>
        <w:tabs>
          <w:tab w:val="left" w:pos="1714"/>
        </w:tabs>
        <w:suppressAutoHyphens/>
        <w:autoSpaceDE w:val="0"/>
        <w:spacing w:after="0" w:line="240" w:lineRule="auto"/>
        <w:ind w:left="1358"/>
        <w:rPr>
          <w:rFonts w:ascii="Times New Roman" w:hAnsi="Times New Roman" w:cs="Times New Roman"/>
          <w:spacing w:val="3"/>
          <w:sz w:val="28"/>
          <w:szCs w:val="28"/>
        </w:rPr>
      </w:pPr>
      <w:r w:rsidRPr="00C73634">
        <w:rPr>
          <w:rFonts w:ascii="Times New Roman" w:hAnsi="Times New Roman" w:cs="Times New Roman"/>
          <w:spacing w:val="3"/>
          <w:sz w:val="28"/>
          <w:szCs w:val="28"/>
        </w:rPr>
        <w:t>Бумага, редактор.</w:t>
      </w:r>
    </w:p>
    <w:p w:rsidR="00DC1858" w:rsidRPr="00C73634" w:rsidRDefault="00DC1858" w:rsidP="00DC1858">
      <w:pPr>
        <w:widowControl w:val="0"/>
        <w:numPr>
          <w:ilvl w:val="1"/>
          <w:numId w:val="10"/>
        </w:numPr>
        <w:shd w:val="clear" w:color="auto" w:fill="FFFFFF"/>
        <w:tabs>
          <w:tab w:val="left" w:pos="1714"/>
        </w:tabs>
        <w:suppressAutoHyphens/>
        <w:autoSpaceDE w:val="0"/>
        <w:spacing w:after="0" w:line="240" w:lineRule="auto"/>
        <w:ind w:left="1358"/>
        <w:rPr>
          <w:rFonts w:ascii="Times New Roman" w:hAnsi="Times New Roman" w:cs="Times New Roman"/>
          <w:spacing w:val="3"/>
          <w:sz w:val="28"/>
          <w:szCs w:val="28"/>
        </w:rPr>
      </w:pPr>
      <w:r w:rsidRPr="00C73634">
        <w:rPr>
          <w:rFonts w:ascii="Times New Roman" w:hAnsi="Times New Roman" w:cs="Times New Roman"/>
          <w:spacing w:val="3"/>
          <w:sz w:val="28"/>
          <w:szCs w:val="28"/>
        </w:rPr>
        <w:t>Игроки, правила.</w:t>
      </w:r>
    </w:p>
    <w:p w:rsidR="00DC1858" w:rsidRPr="00C73634" w:rsidRDefault="00DC1858" w:rsidP="00DC1858">
      <w:pPr>
        <w:widowControl w:val="0"/>
        <w:shd w:val="clear" w:color="auto" w:fill="FFFFFF"/>
        <w:tabs>
          <w:tab w:val="left" w:pos="1714"/>
        </w:tabs>
        <w:autoSpaceDE w:val="0"/>
        <w:ind w:left="1358"/>
        <w:rPr>
          <w:rFonts w:ascii="Times New Roman" w:hAnsi="Times New Roman" w:cs="Times New Roman"/>
          <w:spacing w:val="-3"/>
          <w:sz w:val="28"/>
          <w:szCs w:val="28"/>
        </w:rPr>
      </w:pPr>
    </w:p>
    <w:p w:rsidR="00DC1858" w:rsidRPr="00C73634" w:rsidRDefault="00DC1858" w:rsidP="00DC1858">
      <w:pPr>
        <w:widowControl w:val="0"/>
        <w:shd w:val="clear" w:color="auto" w:fill="FFFFFF"/>
        <w:tabs>
          <w:tab w:val="left" w:pos="1714"/>
        </w:tabs>
        <w:autoSpaceDE w:val="0"/>
        <w:ind w:left="1358"/>
        <w:rPr>
          <w:rFonts w:ascii="Times New Roman" w:hAnsi="Times New Roman" w:cs="Times New Roman"/>
          <w:spacing w:val="-2"/>
          <w:sz w:val="28"/>
          <w:szCs w:val="28"/>
        </w:rPr>
      </w:pPr>
    </w:p>
    <w:p w:rsidR="00DC1858" w:rsidRPr="00C73634" w:rsidRDefault="00DC1858" w:rsidP="00DC1858">
      <w:pPr>
        <w:shd w:val="clear" w:color="auto" w:fill="FFFFFF"/>
        <w:ind w:left="19" w:firstLine="288"/>
        <w:rPr>
          <w:rFonts w:ascii="Times New Roman" w:hAnsi="Times New Roman" w:cs="Times New Roman"/>
          <w:spacing w:val="3"/>
          <w:sz w:val="28"/>
          <w:szCs w:val="28"/>
        </w:rPr>
      </w:pPr>
      <w:r w:rsidRPr="00C73634">
        <w:rPr>
          <w:rFonts w:ascii="Times New Roman" w:hAnsi="Times New Roman" w:cs="Times New Roman"/>
          <w:spacing w:val="4"/>
          <w:sz w:val="28"/>
          <w:szCs w:val="28"/>
        </w:rPr>
        <w:t xml:space="preserve">Результаты стоит обсудить с испытуемым, выяснить, </w:t>
      </w:r>
      <w:r w:rsidRPr="00C73634">
        <w:rPr>
          <w:rFonts w:ascii="Times New Roman" w:hAnsi="Times New Roman" w:cs="Times New Roman"/>
          <w:spacing w:val="1"/>
          <w:sz w:val="28"/>
          <w:szCs w:val="28"/>
        </w:rPr>
        <w:t xml:space="preserve">упорствует ли испытуемый в своих неправильных ответах, </w:t>
      </w:r>
      <w:r w:rsidRPr="00C73634">
        <w:rPr>
          <w:rFonts w:ascii="Times New Roman" w:hAnsi="Times New Roman" w:cs="Times New Roman"/>
          <w:spacing w:val="3"/>
          <w:sz w:val="28"/>
          <w:szCs w:val="28"/>
        </w:rPr>
        <w:t>и чем объясняет свой выбор.</w:t>
      </w:r>
    </w:p>
    <w:p w:rsidR="00DC1858" w:rsidRPr="00C73634" w:rsidRDefault="00DC1858" w:rsidP="00DC1858">
      <w:pPr>
        <w:shd w:val="clear" w:color="auto" w:fill="FFFFFF"/>
        <w:ind w:left="19" w:firstLine="288"/>
        <w:rPr>
          <w:rFonts w:ascii="Times New Roman" w:hAnsi="Times New Roman" w:cs="Times New Roman"/>
          <w:spacing w:val="3"/>
          <w:sz w:val="28"/>
          <w:szCs w:val="28"/>
        </w:rPr>
      </w:pPr>
    </w:p>
    <w:p w:rsidR="00DC1858" w:rsidRPr="00C73634" w:rsidRDefault="00DC1858" w:rsidP="00DC1858">
      <w:pPr>
        <w:shd w:val="clear" w:color="auto" w:fill="FFFFFF"/>
        <w:ind w:left="19" w:firstLine="288"/>
        <w:rPr>
          <w:rFonts w:ascii="Times New Roman" w:hAnsi="Times New Roman" w:cs="Times New Roman"/>
          <w:spacing w:val="3"/>
          <w:sz w:val="28"/>
          <w:szCs w:val="28"/>
        </w:rPr>
      </w:pPr>
    </w:p>
    <w:p w:rsidR="00DC1858" w:rsidRPr="00C73634" w:rsidRDefault="00DC1858" w:rsidP="00DC1858">
      <w:pPr>
        <w:shd w:val="clear" w:color="auto" w:fill="FFFFFF"/>
        <w:ind w:left="19" w:firstLine="288"/>
        <w:rPr>
          <w:rFonts w:ascii="Times New Roman" w:hAnsi="Times New Roman" w:cs="Times New Roman"/>
          <w:sz w:val="28"/>
          <w:szCs w:val="28"/>
        </w:rPr>
      </w:pPr>
    </w:p>
    <w:p w:rsidR="00DC1858" w:rsidRPr="00C73634" w:rsidRDefault="00DC1858" w:rsidP="00DC1858">
      <w:pPr>
        <w:autoSpaceDE w:val="0"/>
        <w:jc w:val="center"/>
        <w:rPr>
          <w:rFonts w:ascii="Times New Roman" w:hAnsi="Times New Roman" w:cs="Times New Roman"/>
          <w:b/>
          <w:sz w:val="28"/>
          <w:szCs w:val="28"/>
        </w:rPr>
      </w:pPr>
    </w:p>
    <w:p w:rsidR="00DC1858" w:rsidRPr="00C73634" w:rsidRDefault="00DC1858" w:rsidP="00DC1858">
      <w:pPr>
        <w:shd w:val="clear" w:color="auto" w:fill="FFFFFF"/>
        <w:ind w:left="278"/>
        <w:rPr>
          <w:rStyle w:val="23"/>
          <w:rFonts w:ascii="Times New Roman" w:hAnsi="Times New Roman"/>
          <w:sz w:val="28"/>
          <w:szCs w:val="28"/>
        </w:rPr>
      </w:pPr>
      <w:r w:rsidRPr="00C73634">
        <w:rPr>
          <w:rStyle w:val="23"/>
          <w:rFonts w:ascii="Times New Roman" w:hAnsi="Times New Roman"/>
          <w:b w:val="0"/>
          <w:sz w:val="28"/>
          <w:szCs w:val="28"/>
        </w:rPr>
        <w:t>Задание №2.</w:t>
      </w:r>
      <w:r w:rsidRPr="00C73634">
        <w:rPr>
          <w:rStyle w:val="23"/>
          <w:rFonts w:ascii="Times New Roman" w:hAnsi="Times New Roman"/>
          <w:sz w:val="28"/>
          <w:szCs w:val="28"/>
        </w:rPr>
        <w:t xml:space="preserve"> Методика  «ЛОГИЧЕСКИЕ ЗАКОНОМЕРНОСТИ»</w:t>
      </w:r>
    </w:p>
    <w:p w:rsidR="00DC1858" w:rsidRPr="00C73634" w:rsidRDefault="00DC1858" w:rsidP="00DC1858">
      <w:pPr>
        <w:shd w:val="clear" w:color="auto" w:fill="FFFFFF"/>
        <w:ind w:left="264"/>
        <w:rPr>
          <w:rStyle w:val="23"/>
          <w:rFonts w:ascii="Times New Roman" w:hAnsi="Times New Roman"/>
          <w:b w:val="0"/>
          <w:sz w:val="28"/>
          <w:szCs w:val="28"/>
        </w:rPr>
      </w:pPr>
      <w:r w:rsidRPr="00C73634">
        <w:rPr>
          <w:rStyle w:val="23"/>
          <w:rFonts w:ascii="Times New Roman" w:hAnsi="Times New Roman"/>
          <w:b w:val="0"/>
          <w:i/>
          <w:sz w:val="28"/>
          <w:szCs w:val="28"/>
        </w:rPr>
        <w:t xml:space="preserve">Цель: </w:t>
      </w:r>
      <w:r w:rsidRPr="00C73634">
        <w:rPr>
          <w:rStyle w:val="23"/>
          <w:rFonts w:ascii="Times New Roman" w:hAnsi="Times New Roman"/>
          <w:b w:val="0"/>
          <w:sz w:val="28"/>
          <w:szCs w:val="28"/>
        </w:rPr>
        <w:t>выявление уровня развития  логического мышления.</w:t>
      </w:r>
    </w:p>
    <w:p w:rsidR="00DC1858" w:rsidRPr="00C73634" w:rsidRDefault="00DC1858" w:rsidP="00DC1858">
      <w:pPr>
        <w:shd w:val="clear" w:color="auto" w:fill="FFFFFF"/>
        <w:ind w:left="264"/>
        <w:rPr>
          <w:rStyle w:val="23"/>
          <w:rFonts w:ascii="Times New Roman" w:hAnsi="Times New Roman"/>
          <w:b w:val="0"/>
          <w:sz w:val="28"/>
          <w:szCs w:val="28"/>
        </w:rPr>
      </w:pPr>
      <w:r w:rsidRPr="00C73634">
        <w:rPr>
          <w:rStyle w:val="23"/>
          <w:rFonts w:ascii="Times New Roman" w:hAnsi="Times New Roman"/>
          <w:b w:val="0"/>
          <w:i/>
          <w:sz w:val="28"/>
          <w:szCs w:val="28"/>
        </w:rPr>
        <w:t xml:space="preserve">Оцениваемое УУД: </w:t>
      </w:r>
      <w:r w:rsidRPr="00C73634">
        <w:rPr>
          <w:rStyle w:val="23"/>
          <w:rFonts w:ascii="Times New Roman" w:hAnsi="Times New Roman"/>
          <w:b w:val="0"/>
          <w:sz w:val="28"/>
          <w:szCs w:val="28"/>
        </w:rPr>
        <w:t xml:space="preserve"> логические универсальные учебные действия.</w:t>
      </w:r>
    </w:p>
    <w:p w:rsidR="00DC1858" w:rsidRPr="00C73634" w:rsidRDefault="00DC1858" w:rsidP="00DC1858">
      <w:pPr>
        <w:shd w:val="clear" w:color="auto" w:fill="FFFFFF"/>
        <w:ind w:left="264"/>
        <w:rPr>
          <w:rStyle w:val="23"/>
          <w:rFonts w:ascii="Times New Roman" w:hAnsi="Times New Roman"/>
          <w:b w:val="0"/>
          <w:sz w:val="28"/>
          <w:szCs w:val="28"/>
        </w:rPr>
      </w:pPr>
      <w:r w:rsidRPr="00C73634">
        <w:rPr>
          <w:rStyle w:val="23"/>
          <w:rFonts w:ascii="Times New Roman" w:hAnsi="Times New Roman"/>
          <w:b w:val="0"/>
          <w:i/>
          <w:sz w:val="28"/>
          <w:szCs w:val="28"/>
        </w:rPr>
        <w:t>Форма проведения:</w:t>
      </w:r>
      <w:r w:rsidRPr="00C73634">
        <w:rPr>
          <w:rStyle w:val="23"/>
          <w:rFonts w:ascii="Times New Roman" w:hAnsi="Times New Roman"/>
          <w:b w:val="0"/>
          <w:sz w:val="28"/>
          <w:szCs w:val="28"/>
        </w:rPr>
        <w:t xml:space="preserve"> письменный опрос.</w:t>
      </w:r>
    </w:p>
    <w:p w:rsidR="00DC1858" w:rsidRPr="00C73634" w:rsidRDefault="00DC1858" w:rsidP="00DC1858">
      <w:pPr>
        <w:shd w:val="clear" w:color="auto" w:fill="FFFFFF"/>
        <w:ind w:left="264"/>
        <w:rPr>
          <w:rStyle w:val="23"/>
          <w:rFonts w:ascii="Times New Roman" w:hAnsi="Times New Roman"/>
          <w:b w:val="0"/>
          <w:sz w:val="28"/>
          <w:szCs w:val="28"/>
        </w:rPr>
      </w:pPr>
      <w:r w:rsidRPr="00C73634">
        <w:rPr>
          <w:rStyle w:val="23"/>
          <w:rFonts w:ascii="Times New Roman" w:hAnsi="Times New Roman"/>
          <w:b w:val="0"/>
          <w:i/>
          <w:sz w:val="28"/>
          <w:szCs w:val="28"/>
        </w:rPr>
        <w:t>Возраст:</w:t>
      </w:r>
      <w:r w:rsidRPr="00C73634">
        <w:rPr>
          <w:rStyle w:val="23"/>
          <w:rFonts w:ascii="Times New Roman" w:hAnsi="Times New Roman"/>
          <w:b w:val="0"/>
          <w:sz w:val="28"/>
          <w:szCs w:val="28"/>
        </w:rPr>
        <w:t xml:space="preserve"> младшие школьники</w:t>
      </w:r>
    </w:p>
    <w:p w:rsidR="00DC1858" w:rsidRPr="00C73634" w:rsidRDefault="00DC1858" w:rsidP="00DC1858">
      <w:pPr>
        <w:shd w:val="clear" w:color="auto" w:fill="FFFFFF"/>
        <w:ind w:right="67" w:firstLine="278"/>
        <w:rPr>
          <w:rFonts w:ascii="Times New Roman" w:hAnsi="Times New Roman" w:cs="Times New Roman"/>
          <w:spacing w:val="4"/>
          <w:sz w:val="28"/>
          <w:szCs w:val="28"/>
        </w:rPr>
        <w:sectPr w:rsidR="00DC1858" w:rsidRPr="00C73634">
          <w:pgSz w:w="11906" w:h="16838"/>
          <w:pgMar w:top="996" w:right="720" w:bottom="1411" w:left="993" w:header="720" w:footer="1135" w:gutter="0"/>
          <w:cols w:space="720"/>
          <w:docGrid w:linePitch="299"/>
        </w:sectPr>
      </w:pPr>
      <w:r w:rsidRPr="00C73634">
        <w:rPr>
          <w:rFonts w:ascii="Times New Roman" w:hAnsi="Times New Roman" w:cs="Times New Roman"/>
          <w:spacing w:val="2"/>
          <w:sz w:val="28"/>
          <w:szCs w:val="28"/>
        </w:rPr>
        <w:t xml:space="preserve">Испытуемым предъявляют письменно ряды чисел. Им </w:t>
      </w:r>
      <w:r w:rsidRPr="00C73634">
        <w:rPr>
          <w:rFonts w:ascii="Times New Roman" w:hAnsi="Times New Roman" w:cs="Times New Roman"/>
          <w:spacing w:val="3"/>
          <w:sz w:val="28"/>
          <w:szCs w:val="28"/>
        </w:rPr>
        <w:t xml:space="preserve">необходимо проанализировать каждый ряд и установить </w:t>
      </w:r>
      <w:r w:rsidRPr="00C73634">
        <w:rPr>
          <w:rFonts w:ascii="Times New Roman" w:hAnsi="Times New Roman" w:cs="Times New Roman"/>
          <w:spacing w:val="2"/>
          <w:sz w:val="28"/>
          <w:szCs w:val="28"/>
        </w:rPr>
        <w:t>закономерность его построения. Испытуемый должен оп</w:t>
      </w:r>
      <w:r w:rsidRPr="00C73634">
        <w:rPr>
          <w:rFonts w:ascii="Times New Roman" w:hAnsi="Times New Roman" w:cs="Times New Roman"/>
          <w:spacing w:val="2"/>
          <w:sz w:val="28"/>
          <w:szCs w:val="28"/>
        </w:rPr>
        <w:softHyphen/>
      </w:r>
      <w:r w:rsidRPr="00C73634">
        <w:rPr>
          <w:rFonts w:ascii="Times New Roman" w:hAnsi="Times New Roman" w:cs="Times New Roman"/>
          <w:spacing w:val="4"/>
          <w:sz w:val="28"/>
          <w:szCs w:val="28"/>
        </w:rPr>
        <w:t>ределить два числа, которые бы продолжили ряд. Время решения заданий фиксируется. Числовые ряды:</w:t>
      </w:r>
    </w:p>
    <w:p w:rsidR="00DC1858" w:rsidRPr="00C73634" w:rsidRDefault="00DC1858" w:rsidP="00DC1858">
      <w:pPr>
        <w:widowControl w:val="0"/>
        <w:numPr>
          <w:ilvl w:val="0"/>
          <w:numId w:val="7"/>
        </w:numPr>
        <w:shd w:val="clear" w:color="auto" w:fill="FFFFFF"/>
        <w:tabs>
          <w:tab w:val="left" w:pos="269"/>
        </w:tabs>
        <w:suppressAutoHyphens/>
        <w:autoSpaceDE w:val="0"/>
        <w:spacing w:after="0" w:line="240" w:lineRule="auto"/>
        <w:rPr>
          <w:rFonts w:ascii="Times New Roman" w:hAnsi="Times New Roman" w:cs="Times New Roman"/>
          <w:spacing w:val="14"/>
          <w:sz w:val="28"/>
          <w:szCs w:val="28"/>
        </w:rPr>
      </w:pPr>
      <w:r w:rsidRPr="00C73634">
        <w:rPr>
          <w:rFonts w:ascii="Times New Roman" w:hAnsi="Times New Roman" w:cs="Times New Roman"/>
          <w:spacing w:val="14"/>
          <w:sz w:val="28"/>
          <w:szCs w:val="28"/>
        </w:rPr>
        <w:lastRenderedPageBreak/>
        <w:t>2, 3, 4, 5, 6, 7;</w:t>
      </w:r>
    </w:p>
    <w:p w:rsidR="00DC1858" w:rsidRPr="00C73634" w:rsidRDefault="00DC1858" w:rsidP="00DC1858">
      <w:pPr>
        <w:widowControl w:val="0"/>
        <w:numPr>
          <w:ilvl w:val="0"/>
          <w:numId w:val="7"/>
        </w:numPr>
        <w:shd w:val="clear" w:color="auto" w:fill="FFFFFF"/>
        <w:tabs>
          <w:tab w:val="left" w:pos="269"/>
        </w:tabs>
        <w:suppressAutoHyphens/>
        <w:autoSpaceDE w:val="0"/>
        <w:spacing w:after="0" w:line="240" w:lineRule="auto"/>
        <w:rPr>
          <w:rFonts w:ascii="Times New Roman" w:hAnsi="Times New Roman" w:cs="Times New Roman"/>
          <w:spacing w:val="12"/>
          <w:sz w:val="28"/>
          <w:szCs w:val="28"/>
        </w:rPr>
      </w:pPr>
      <w:r w:rsidRPr="00C73634">
        <w:rPr>
          <w:rFonts w:ascii="Times New Roman" w:hAnsi="Times New Roman" w:cs="Times New Roman"/>
          <w:spacing w:val="12"/>
          <w:sz w:val="28"/>
          <w:szCs w:val="28"/>
        </w:rPr>
        <w:t>6, 9, 12, 15, 18, 21;</w:t>
      </w:r>
    </w:p>
    <w:p w:rsidR="00DC1858" w:rsidRPr="00C73634" w:rsidRDefault="00DC1858" w:rsidP="00DC1858">
      <w:pPr>
        <w:widowControl w:val="0"/>
        <w:numPr>
          <w:ilvl w:val="0"/>
          <w:numId w:val="7"/>
        </w:numPr>
        <w:shd w:val="clear" w:color="auto" w:fill="FFFFFF"/>
        <w:tabs>
          <w:tab w:val="left" w:pos="269"/>
        </w:tabs>
        <w:suppressAutoHyphens/>
        <w:autoSpaceDE w:val="0"/>
        <w:spacing w:after="0" w:line="240" w:lineRule="auto"/>
        <w:rPr>
          <w:rFonts w:ascii="Times New Roman" w:hAnsi="Times New Roman" w:cs="Times New Roman"/>
          <w:spacing w:val="13"/>
          <w:sz w:val="28"/>
          <w:szCs w:val="28"/>
        </w:rPr>
      </w:pPr>
      <w:r w:rsidRPr="00C73634">
        <w:rPr>
          <w:rFonts w:ascii="Times New Roman" w:hAnsi="Times New Roman" w:cs="Times New Roman"/>
          <w:spacing w:val="13"/>
          <w:sz w:val="28"/>
          <w:szCs w:val="28"/>
        </w:rPr>
        <w:t>1, 2, 4, 8, 16, 32;</w:t>
      </w:r>
    </w:p>
    <w:p w:rsidR="00DC1858" w:rsidRPr="00C73634" w:rsidRDefault="00DC1858" w:rsidP="00DC1858">
      <w:pPr>
        <w:widowControl w:val="0"/>
        <w:numPr>
          <w:ilvl w:val="0"/>
          <w:numId w:val="7"/>
        </w:numPr>
        <w:shd w:val="clear" w:color="auto" w:fill="FFFFFF"/>
        <w:tabs>
          <w:tab w:val="left" w:pos="269"/>
        </w:tabs>
        <w:suppressAutoHyphens/>
        <w:autoSpaceDE w:val="0"/>
        <w:spacing w:after="0" w:line="240" w:lineRule="auto"/>
        <w:rPr>
          <w:rFonts w:ascii="Times New Roman" w:hAnsi="Times New Roman" w:cs="Times New Roman"/>
          <w:spacing w:val="13"/>
          <w:sz w:val="28"/>
          <w:szCs w:val="28"/>
        </w:rPr>
      </w:pPr>
      <w:r w:rsidRPr="00C73634">
        <w:rPr>
          <w:rFonts w:ascii="Times New Roman" w:hAnsi="Times New Roman" w:cs="Times New Roman"/>
          <w:spacing w:val="13"/>
          <w:sz w:val="28"/>
          <w:szCs w:val="28"/>
        </w:rPr>
        <w:t>4, 5, 8, 9, 12, 13;</w:t>
      </w:r>
    </w:p>
    <w:p w:rsidR="00DC1858" w:rsidRPr="00C73634" w:rsidRDefault="00DC1858" w:rsidP="00DC1858">
      <w:pPr>
        <w:widowControl w:val="0"/>
        <w:numPr>
          <w:ilvl w:val="0"/>
          <w:numId w:val="7"/>
        </w:numPr>
        <w:shd w:val="clear" w:color="auto" w:fill="FFFFFF"/>
        <w:tabs>
          <w:tab w:val="left" w:pos="269"/>
        </w:tabs>
        <w:suppressAutoHyphens/>
        <w:autoSpaceDE w:val="0"/>
        <w:spacing w:after="0" w:line="240" w:lineRule="auto"/>
        <w:rPr>
          <w:rFonts w:ascii="Times New Roman" w:hAnsi="Times New Roman" w:cs="Times New Roman"/>
          <w:spacing w:val="12"/>
          <w:sz w:val="28"/>
          <w:szCs w:val="28"/>
        </w:rPr>
      </w:pPr>
      <w:r w:rsidRPr="00C73634">
        <w:rPr>
          <w:rFonts w:ascii="Times New Roman" w:hAnsi="Times New Roman" w:cs="Times New Roman"/>
          <w:spacing w:val="12"/>
          <w:sz w:val="28"/>
          <w:szCs w:val="28"/>
        </w:rPr>
        <w:t>19, 16, 14, 11, 9, 6;</w:t>
      </w:r>
    </w:p>
    <w:p w:rsidR="00DC1858" w:rsidRPr="00C73634" w:rsidRDefault="00DC1858" w:rsidP="00DC1858">
      <w:pPr>
        <w:rPr>
          <w:rFonts w:ascii="Times New Roman" w:hAnsi="Times New Roman" w:cs="Times New Roman"/>
          <w:spacing w:val="-8"/>
          <w:sz w:val="28"/>
          <w:szCs w:val="28"/>
        </w:rPr>
      </w:pPr>
    </w:p>
    <w:p w:rsidR="00DC1858" w:rsidRPr="00C73634" w:rsidRDefault="00DC1858" w:rsidP="00DC1858">
      <w:pPr>
        <w:rPr>
          <w:rFonts w:ascii="Times New Roman" w:hAnsi="Times New Roman" w:cs="Times New Roman"/>
          <w:sz w:val="28"/>
          <w:szCs w:val="28"/>
        </w:rPr>
      </w:pPr>
      <w:r w:rsidRPr="00C73634">
        <w:rPr>
          <w:rFonts w:ascii="Times New Roman" w:hAnsi="Times New Roman" w:cs="Times New Roman"/>
          <w:sz w:val="28"/>
          <w:szCs w:val="28"/>
        </w:rPr>
        <w:br w:type="column"/>
      </w:r>
    </w:p>
    <w:p w:rsidR="00DC1858" w:rsidRPr="00C73634" w:rsidRDefault="00DC1858" w:rsidP="00DC1858">
      <w:pPr>
        <w:widowControl w:val="0"/>
        <w:numPr>
          <w:ilvl w:val="0"/>
          <w:numId w:val="30"/>
        </w:numPr>
        <w:shd w:val="clear" w:color="auto" w:fill="FFFFFF"/>
        <w:tabs>
          <w:tab w:val="left" w:pos="269"/>
        </w:tabs>
        <w:suppressAutoHyphens/>
        <w:autoSpaceDE w:val="0"/>
        <w:spacing w:after="0" w:line="240" w:lineRule="auto"/>
        <w:rPr>
          <w:rFonts w:ascii="Times New Roman" w:hAnsi="Times New Roman" w:cs="Times New Roman"/>
          <w:spacing w:val="11"/>
          <w:sz w:val="28"/>
          <w:szCs w:val="28"/>
        </w:rPr>
      </w:pPr>
      <w:r w:rsidRPr="00C73634">
        <w:rPr>
          <w:rFonts w:ascii="Times New Roman" w:hAnsi="Times New Roman" w:cs="Times New Roman"/>
          <w:spacing w:val="11"/>
          <w:sz w:val="28"/>
          <w:szCs w:val="28"/>
        </w:rPr>
        <w:t>29, 28, 26, 23, 19, 14;</w:t>
      </w:r>
    </w:p>
    <w:p w:rsidR="00DC1858" w:rsidRPr="00C73634" w:rsidRDefault="00DC1858" w:rsidP="00DC1858">
      <w:pPr>
        <w:widowControl w:val="0"/>
        <w:numPr>
          <w:ilvl w:val="0"/>
          <w:numId w:val="30"/>
        </w:numPr>
        <w:shd w:val="clear" w:color="auto" w:fill="FFFFFF"/>
        <w:tabs>
          <w:tab w:val="left" w:pos="269"/>
        </w:tabs>
        <w:suppressAutoHyphens/>
        <w:autoSpaceDE w:val="0"/>
        <w:spacing w:after="0" w:line="240" w:lineRule="auto"/>
        <w:rPr>
          <w:rFonts w:ascii="Times New Roman" w:hAnsi="Times New Roman" w:cs="Times New Roman"/>
          <w:spacing w:val="14"/>
          <w:sz w:val="28"/>
          <w:szCs w:val="28"/>
        </w:rPr>
      </w:pPr>
      <w:r w:rsidRPr="00C73634">
        <w:rPr>
          <w:rFonts w:ascii="Times New Roman" w:hAnsi="Times New Roman" w:cs="Times New Roman"/>
          <w:spacing w:val="14"/>
          <w:sz w:val="28"/>
          <w:szCs w:val="28"/>
        </w:rPr>
        <w:t>16, 8, 4, 2, 1, 0, 5;</w:t>
      </w:r>
    </w:p>
    <w:p w:rsidR="00DC1858" w:rsidRPr="00C73634" w:rsidRDefault="00DC1858" w:rsidP="00DC1858">
      <w:pPr>
        <w:widowControl w:val="0"/>
        <w:numPr>
          <w:ilvl w:val="0"/>
          <w:numId w:val="30"/>
        </w:numPr>
        <w:shd w:val="clear" w:color="auto" w:fill="FFFFFF"/>
        <w:tabs>
          <w:tab w:val="left" w:pos="269"/>
        </w:tabs>
        <w:suppressAutoHyphens/>
        <w:autoSpaceDE w:val="0"/>
        <w:spacing w:after="0" w:line="240" w:lineRule="auto"/>
        <w:rPr>
          <w:rFonts w:ascii="Times New Roman" w:hAnsi="Times New Roman" w:cs="Times New Roman"/>
          <w:spacing w:val="13"/>
          <w:sz w:val="28"/>
          <w:szCs w:val="28"/>
        </w:rPr>
      </w:pPr>
      <w:r w:rsidRPr="00C73634">
        <w:rPr>
          <w:rFonts w:ascii="Times New Roman" w:hAnsi="Times New Roman" w:cs="Times New Roman"/>
          <w:spacing w:val="13"/>
          <w:sz w:val="28"/>
          <w:szCs w:val="28"/>
        </w:rPr>
        <w:t>1, 4, 9, 16, 25, 36;</w:t>
      </w:r>
    </w:p>
    <w:p w:rsidR="00DC1858" w:rsidRPr="00C73634" w:rsidRDefault="00DC1858" w:rsidP="00DC1858">
      <w:pPr>
        <w:widowControl w:val="0"/>
        <w:numPr>
          <w:ilvl w:val="0"/>
          <w:numId w:val="30"/>
        </w:numPr>
        <w:shd w:val="clear" w:color="auto" w:fill="FFFFFF"/>
        <w:tabs>
          <w:tab w:val="left" w:pos="269"/>
        </w:tabs>
        <w:suppressAutoHyphens/>
        <w:autoSpaceDE w:val="0"/>
        <w:spacing w:after="0" w:line="240" w:lineRule="auto"/>
        <w:rPr>
          <w:rFonts w:ascii="Times New Roman" w:hAnsi="Times New Roman" w:cs="Times New Roman"/>
          <w:spacing w:val="11"/>
          <w:sz w:val="28"/>
          <w:szCs w:val="28"/>
        </w:rPr>
      </w:pPr>
      <w:r w:rsidRPr="00C73634">
        <w:rPr>
          <w:rFonts w:ascii="Times New Roman" w:hAnsi="Times New Roman" w:cs="Times New Roman"/>
          <w:spacing w:val="11"/>
          <w:sz w:val="28"/>
          <w:szCs w:val="28"/>
        </w:rPr>
        <w:t>21, 18, 16, 15, 12, 10;</w:t>
      </w:r>
    </w:p>
    <w:p w:rsidR="00DC1858" w:rsidRPr="00C73634" w:rsidRDefault="00DC1858" w:rsidP="00DC1858">
      <w:pPr>
        <w:shd w:val="clear" w:color="auto" w:fill="FFFFFF"/>
        <w:tabs>
          <w:tab w:val="left" w:pos="384"/>
        </w:tabs>
        <w:ind w:left="5"/>
        <w:rPr>
          <w:rFonts w:ascii="Times New Roman" w:hAnsi="Times New Roman" w:cs="Times New Roman"/>
          <w:spacing w:val="13"/>
          <w:sz w:val="28"/>
          <w:szCs w:val="28"/>
        </w:rPr>
        <w:sectPr w:rsidR="00DC1858" w:rsidRPr="00C73634">
          <w:type w:val="continuous"/>
          <w:pgSz w:w="11906" w:h="16838"/>
          <w:pgMar w:top="776" w:right="720" w:bottom="1135" w:left="720" w:header="720" w:footer="720" w:gutter="0"/>
          <w:cols w:num="2" w:space="518" w:equalWidth="0">
            <w:col w:w="4707" w:space="518"/>
            <w:col w:w="4969"/>
          </w:cols>
          <w:docGrid w:linePitch="299"/>
        </w:sectPr>
      </w:pPr>
      <w:r w:rsidRPr="00C73634">
        <w:rPr>
          <w:rFonts w:ascii="Times New Roman" w:hAnsi="Times New Roman" w:cs="Times New Roman"/>
          <w:spacing w:val="-6"/>
          <w:sz w:val="28"/>
          <w:szCs w:val="28"/>
        </w:rPr>
        <w:t>10)</w:t>
      </w:r>
      <w:r w:rsidRPr="00C73634">
        <w:rPr>
          <w:rFonts w:ascii="Times New Roman" w:hAnsi="Times New Roman" w:cs="Times New Roman"/>
          <w:sz w:val="28"/>
          <w:szCs w:val="28"/>
        </w:rPr>
        <w:tab/>
      </w:r>
      <w:r w:rsidRPr="00C73634">
        <w:rPr>
          <w:rFonts w:ascii="Times New Roman" w:hAnsi="Times New Roman" w:cs="Times New Roman"/>
          <w:spacing w:val="13"/>
          <w:sz w:val="28"/>
          <w:szCs w:val="28"/>
        </w:rPr>
        <w:t>3, 6, 8, 16, 18, 36.</w:t>
      </w:r>
    </w:p>
    <w:p w:rsidR="00DC1858" w:rsidRPr="00C73634" w:rsidRDefault="00DC1858" w:rsidP="00DC1858">
      <w:pPr>
        <w:rPr>
          <w:rFonts w:ascii="Times New Roman" w:hAnsi="Times New Roman" w:cs="Times New Roman"/>
          <w:sz w:val="28"/>
          <w:szCs w:val="28"/>
        </w:rPr>
        <w:sectPr w:rsidR="00DC1858" w:rsidRPr="00C73634">
          <w:type w:val="continuous"/>
          <w:pgSz w:w="11906" w:h="16838"/>
          <w:pgMar w:top="776" w:right="720" w:bottom="1135" w:left="993" w:header="720" w:footer="720" w:gutter="0"/>
          <w:cols w:space="720"/>
          <w:docGrid w:linePitch="299"/>
        </w:sectPr>
      </w:pPr>
    </w:p>
    <w:p w:rsidR="00DC1858" w:rsidRPr="00C73634" w:rsidRDefault="00DC1858" w:rsidP="00DC1858">
      <w:pPr>
        <w:shd w:val="clear" w:color="auto" w:fill="FFFFFF"/>
        <w:ind w:left="5"/>
        <w:rPr>
          <w:rFonts w:ascii="Times New Roman" w:hAnsi="Times New Roman" w:cs="Times New Roman"/>
          <w:sz w:val="28"/>
          <w:szCs w:val="28"/>
        </w:rPr>
      </w:pPr>
    </w:p>
    <w:p w:rsidR="00DC1858" w:rsidRPr="00C73634" w:rsidRDefault="00DC1858" w:rsidP="00DC1858">
      <w:pPr>
        <w:shd w:val="clear" w:color="auto" w:fill="FFFFFF"/>
        <w:ind w:left="426" w:hanging="143"/>
        <w:rPr>
          <w:rFonts w:ascii="Times New Roman" w:hAnsi="Times New Roman" w:cs="Times New Roman"/>
          <w:sz w:val="28"/>
          <w:szCs w:val="28"/>
        </w:rPr>
      </w:pPr>
      <w:r w:rsidRPr="00C73634">
        <w:rPr>
          <w:rFonts w:ascii="Times New Roman" w:hAnsi="Times New Roman" w:cs="Times New Roman"/>
          <w:sz w:val="28"/>
          <w:szCs w:val="28"/>
        </w:rPr>
        <w:t>Оценка результатов производится с помощью таблицы:</w:t>
      </w:r>
    </w:p>
    <w:p w:rsidR="00DC1858" w:rsidRPr="00C73634" w:rsidRDefault="00DC1858" w:rsidP="00DC1858">
      <w:pPr>
        <w:ind w:firstLine="142"/>
        <w:jc w:val="right"/>
        <w:rPr>
          <w:rFonts w:ascii="Times New Roman" w:hAnsi="Times New Roman" w:cs="Times New Roman"/>
          <w:sz w:val="28"/>
          <w:szCs w:val="28"/>
        </w:rPr>
      </w:pPr>
    </w:p>
    <w:tbl>
      <w:tblPr>
        <w:tblW w:w="0" w:type="auto"/>
        <w:tblInd w:w="-847" w:type="dxa"/>
        <w:tblLayout w:type="fixed"/>
        <w:tblCellMar>
          <w:left w:w="40" w:type="dxa"/>
          <w:right w:w="40" w:type="dxa"/>
        </w:tblCellMar>
        <w:tblLook w:val="0000"/>
      </w:tblPr>
      <w:tblGrid>
        <w:gridCol w:w="5060"/>
        <w:gridCol w:w="850"/>
        <w:gridCol w:w="851"/>
        <w:gridCol w:w="3760"/>
      </w:tblGrid>
      <w:tr w:rsidR="00DC1858" w:rsidRPr="00C73634" w:rsidTr="00E074CC">
        <w:trPr>
          <w:trHeight w:hRule="exact" w:val="1107"/>
        </w:trPr>
        <w:tc>
          <w:tcPr>
            <w:tcW w:w="5060" w:type="dxa"/>
            <w:tcBorders>
              <w:top w:val="single" w:sz="4" w:space="0" w:color="000000"/>
              <w:left w:val="single" w:sz="4" w:space="0" w:color="000000"/>
              <w:bottom w:val="single" w:sz="4" w:space="0" w:color="000000"/>
            </w:tcBorders>
            <w:shd w:val="clear" w:color="auto" w:fill="FFFFFF"/>
            <w:vAlign w:val="center"/>
          </w:tcPr>
          <w:p w:rsidR="00DC1858" w:rsidRPr="00C73634" w:rsidRDefault="00DC1858" w:rsidP="00E074CC">
            <w:pPr>
              <w:shd w:val="clear" w:color="auto" w:fill="FFFFFF"/>
              <w:snapToGrid w:val="0"/>
              <w:ind w:left="1280" w:right="120"/>
              <w:rPr>
                <w:rFonts w:ascii="Times New Roman" w:hAnsi="Times New Roman" w:cs="Times New Roman"/>
                <w:spacing w:val="5"/>
                <w:sz w:val="28"/>
                <w:szCs w:val="28"/>
              </w:rPr>
            </w:pPr>
            <w:r w:rsidRPr="00C73634">
              <w:rPr>
                <w:rFonts w:ascii="Times New Roman" w:hAnsi="Times New Roman" w:cs="Times New Roman"/>
                <w:spacing w:val="-5"/>
                <w:sz w:val="28"/>
                <w:szCs w:val="28"/>
              </w:rPr>
              <w:t xml:space="preserve">Время </w:t>
            </w:r>
            <w:r w:rsidRPr="00C73634">
              <w:rPr>
                <w:rFonts w:ascii="Times New Roman" w:hAnsi="Times New Roman" w:cs="Times New Roman"/>
                <w:spacing w:val="2"/>
                <w:sz w:val="28"/>
                <w:szCs w:val="28"/>
              </w:rPr>
              <w:t xml:space="preserve">выполнения </w:t>
            </w:r>
            <w:r w:rsidRPr="00C73634">
              <w:rPr>
                <w:rFonts w:ascii="Times New Roman" w:hAnsi="Times New Roman" w:cs="Times New Roman"/>
                <w:spacing w:val="-1"/>
                <w:sz w:val="28"/>
                <w:szCs w:val="28"/>
              </w:rPr>
              <w:t xml:space="preserve">задания </w:t>
            </w:r>
            <w:r w:rsidRPr="00C73634">
              <w:rPr>
                <w:rFonts w:ascii="Times New Roman" w:hAnsi="Times New Roman" w:cs="Times New Roman"/>
                <w:spacing w:val="5"/>
                <w:sz w:val="28"/>
                <w:szCs w:val="28"/>
              </w:rPr>
              <w:t>(мин., сек.)</w:t>
            </w:r>
          </w:p>
        </w:tc>
        <w:tc>
          <w:tcPr>
            <w:tcW w:w="850" w:type="dxa"/>
            <w:tcBorders>
              <w:top w:val="single" w:sz="4" w:space="0" w:color="000000"/>
              <w:left w:val="single" w:sz="4" w:space="0" w:color="000000"/>
              <w:bottom w:val="single" w:sz="4" w:space="0" w:color="000000"/>
            </w:tcBorders>
            <w:shd w:val="clear" w:color="auto" w:fill="FFFFFF"/>
            <w:vAlign w:val="center"/>
          </w:tcPr>
          <w:p w:rsidR="00DC1858" w:rsidRPr="00C73634" w:rsidRDefault="00DC1858" w:rsidP="00E074CC">
            <w:pPr>
              <w:shd w:val="clear" w:color="auto" w:fill="FFFFFF"/>
              <w:snapToGrid w:val="0"/>
              <w:ind w:firstLine="142"/>
              <w:rPr>
                <w:rFonts w:ascii="Times New Roman" w:hAnsi="Times New Roman" w:cs="Times New Roman"/>
                <w:spacing w:val="5"/>
                <w:sz w:val="28"/>
                <w:szCs w:val="28"/>
              </w:rPr>
            </w:pPr>
            <w:r w:rsidRPr="00C73634">
              <w:rPr>
                <w:rFonts w:ascii="Times New Roman" w:hAnsi="Times New Roman" w:cs="Times New Roman"/>
                <w:spacing w:val="3"/>
                <w:sz w:val="28"/>
                <w:szCs w:val="28"/>
              </w:rPr>
              <w:t xml:space="preserve">Кол-во </w:t>
            </w:r>
            <w:r w:rsidRPr="00C73634">
              <w:rPr>
                <w:rFonts w:ascii="Times New Roman" w:hAnsi="Times New Roman" w:cs="Times New Roman"/>
                <w:spacing w:val="5"/>
                <w:sz w:val="28"/>
                <w:szCs w:val="28"/>
              </w:rPr>
              <w:t>ошибок</w:t>
            </w:r>
          </w:p>
        </w:tc>
        <w:tc>
          <w:tcPr>
            <w:tcW w:w="851" w:type="dxa"/>
            <w:tcBorders>
              <w:top w:val="single" w:sz="4" w:space="0" w:color="000000"/>
              <w:left w:val="single" w:sz="4" w:space="0" w:color="000000"/>
              <w:bottom w:val="single" w:sz="4" w:space="0" w:color="000000"/>
            </w:tcBorders>
            <w:shd w:val="clear" w:color="auto" w:fill="FFFFFF"/>
            <w:vAlign w:val="center"/>
          </w:tcPr>
          <w:p w:rsidR="00DC1858" w:rsidRPr="00C73634" w:rsidRDefault="00DC1858" w:rsidP="00E074CC">
            <w:pPr>
              <w:shd w:val="clear" w:color="auto" w:fill="FFFFFF"/>
              <w:snapToGrid w:val="0"/>
              <w:ind w:firstLine="142"/>
              <w:jc w:val="right"/>
              <w:rPr>
                <w:rFonts w:ascii="Times New Roman" w:hAnsi="Times New Roman" w:cs="Times New Roman"/>
                <w:spacing w:val="-6"/>
                <w:sz w:val="28"/>
                <w:szCs w:val="28"/>
              </w:rPr>
            </w:pPr>
            <w:r w:rsidRPr="00C73634">
              <w:rPr>
                <w:rFonts w:ascii="Times New Roman" w:hAnsi="Times New Roman" w:cs="Times New Roman"/>
                <w:spacing w:val="-6"/>
                <w:sz w:val="28"/>
                <w:szCs w:val="28"/>
              </w:rPr>
              <w:t>Баллы</w:t>
            </w:r>
          </w:p>
        </w:tc>
        <w:tc>
          <w:tcPr>
            <w:tcW w:w="3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1858" w:rsidRPr="00C73634" w:rsidRDefault="00DC1858" w:rsidP="00E074CC">
            <w:pPr>
              <w:shd w:val="clear" w:color="auto" w:fill="FFFFFF"/>
              <w:snapToGrid w:val="0"/>
              <w:ind w:left="269" w:right="317" w:firstLine="142"/>
              <w:jc w:val="right"/>
              <w:rPr>
                <w:rFonts w:ascii="Times New Roman" w:hAnsi="Times New Roman" w:cs="Times New Roman"/>
                <w:spacing w:val="4"/>
                <w:sz w:val="28"/>
                <w:szCs w:val="28"/>
              </w:rPr>
            </w:pPr>
            <w:r w:rsidRPr="00C73634">
              <w:rPr>
                <w:rFonts w:ascii="Times New Roman" w:hAnsi="Times New Roman" w:cs="Times New Roman"/>
                <w:spacing w:val="3"/>
                <w:sz w:val="28"/>
                <w:szCs w:val="28"/>
              </w:rPr>
              <w:t xml:space="preserve">Уровень развития </w:t>
            </w:r>
            <w:r w:rsidRPr="00C73634">
              <w:rPr>
                <w:rFonts w:ascii="Times New Roman" w:hAnsi="Times New Roman" w:cs="Times New Roman"/>
                <w:spacing w:val="4"/>
                <w:sz w:val="28"/>
                <w:szCs w:val="28"/>
              </w:rPr>
              <w:t>логического мышления</w:t>
            </w:r>
          </w:p>
        </w:tc>
      </w:tr>
      <w:tr w:rsidR="00DC1858" w:rsidRPr="00C73634" w:rsidTr="00E074CC">
        <w:trPr>
          <w:trHeight w:hRule="exact" w:val="733"/>
        </w:trPr>
        <w:tc>
          <w:tcPr>
            <w:tcW w:w="506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rPr>
                <w:rFonts w:ascii="Times New Roman" w:hAnsi="Times New Roman" w:cs="Times New Roman"/>
                <w:spacing w:val="-5"/>
                <w:sz w:val="28"/>
                <w:szCs w:val="28"/>
              </w:rPr>
            </w:pPr>
            <w:r w:rsidRPr="00C73634">
              <w:rPr>
                <w:rFonts w:ascii="Times New Roman" w:hAnsi="Times New Roman" w:cs="Times New Roman"/>
                <w:spacing w:val="-5"/>
                <w:sz w:val="28"/>
                <w:szCs w:val="28"/>
              </w:rPr>
              <w:t>2 мин. и менее</w:t>
            </w:r>
          </w:p>
        </w:tc>
        <w:tc>
          <w:tcPr>
            <w:tcW w:w="85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z w:val="28"/>
                <w:szCs w:val="28"/>
              </w:rPr>
            </w:pPr>
            <w:r w:rsidRPr="00C73634">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z w:val="28"/>
                <w:szCs w:val="28"/>
              </w:rPr>
            </w:pPr>
            <w:r w:rsidRPr="00C73634">
              <w:rPr>
                <w:rFonts w:ascii="Times New Roman" w:hAnsi="Times New Roman" w:cs="Times New Roman"/>
                <w:sz w:val="28"/>
                <w:szCs w:val="28"/>
              </w:rPr>
              <w:t>5</w:t>
            </w:r>
          </w:p>
        </w:tc>
        <w:tc>
          <w:tcPr>
            <w:tcW w:w="3760" w:type="dxa"/>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DC1858" w:rsidP="00E074CC">
            <w:pPr>
              <w:shd w:val="clear" w:color="auto" w:fill="FFFFFF"/>
              <w:snapToGrid w:val="0"/>
              <w:ind w:right="768" w:firstLine="142"/>
              <w:jc w:val="right"/>
              <w:rPr>
                <w:rFonts w:ascii="Times New Roman" w:hAnsi="Times New Roman" w:cs="Times New Roman"/>
                <w:spacing w:val="-3"/>
                <w:sz w:val="28"/>
                <w:szCs w:val="28"/>
              </w:rPr>
            </w:pPr>
            <w:r w:rsidRPr="00C73634">
              <w:rPr>
                <w:rFonts w:ascii="Times New Roman" w:hAnsi="Times New Roman" w:cs="Times New Roman"/>
                <w:spacing w:val="-3"/>
                <w:sz w:val="28"/>
                <w:szCs w:val="28"/>
              </w:rPr>
              <w:t>Очень высокий уровень логического мышления</w:t>
            </w:r>
          </w:p>
        </w:tc>
      </w:tr>
      <w:tr w:rsidR="00DC1858" w:rsidRPr="00C73634" w:rsidTr="00E074CC">
        <w:trPr>
          <w:trHeight w:hRule="exact" w:val="725"/>
        </w:trPr>
        <w:tc>
          <w:tcPr>
            <w:tcW w:w="506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right="10" w:firstLine="142"/>
              <w:rPr>
                <w:rFonts w:ascii="Times New Roman" w:hAnsi="Times New Roman" w:cs="Times New Roman"/>
                <w:spacing w:val="-1"/>
                <w:sz w:val="28"/>
                <w:szCs w:val="28"/>
              </w:rPr>
            </w:pPr>
            <w:r w:rsidRPr="00C73634">
              <w:rPr>
                <w:rFonts w:ascii="Times New Roman" w:hAnsi="Times New Roman" w:cs="Times New Roman"/>
                <w:spacing w:val="-2"/>
                <w:sz w:val="28"/>
                <w:szCs w:val="28"/>
              </w:rPr>
              <w:t xml:space="preserve">2 мин. 10 сек. — </w:t>
            </w:r>
            <w:r w:rsidRPr="00C73634">
              <w:rPr>
                <w:rFonts w:ascii="Times New Roman" w:hAnsi="Times New Roman" w:cs="Times New Roman"/>
                <w:spacing w:val="-1"/>
                <w:sz w:val="28"/>
                <w:szCs w:val="28"/>
              </w:rPr>
              <w:t>4 мин. 30 сек.</w:t>
            </w:r>
          </w:p>
        </w:tc>
        <w:tc>
          <w:tcPr>
            <w:tcW w:w="85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z w:val="28"/>
                <w:szCs w:val="28"/>
              </w:rPr>
            </w:pPr>
            <w:r w:rsidRPr="00C73634">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z w:val="28"/>
                <w:szCs w:val="28"/>
              </w:rPr>
            </w:pPr>
            <w:r w:rsidRPr="00C73634">
              <w:rPr>
                <w:rFonts w:ascii="Times New Roman" w:hAnsi="Times New Roman" w:cs="Times New Roman"/>
                <w:sz w:val="28"/>
                <w:szCs w:val="28"/>
              </w:rPr>
              <w:t>4</w:t>
            </w:r>
          </w:p>
        </w:tc>
        <w:tc>
          <w:tcPr>
            <w:tcW w:w="3760" w:type="dxa"/>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DC1858" w:rsidP="00E074CC">
            <w:pPr>
              <w:shd w:val="clear" w:color="auto" w:fill="FFFFFF"/>
              <w:snapToGrid w:val="0"/>
              <w:ind w:right="245" w:firstLine="142"/>
              <w:jc w:val="right"/>
              <w:rPr>
                <w:rFonts w:ascii="Times New Roman" w:hAnsi="Times New Roman" w:cs="Times New Roman"/>
                <w:spacing w:val="-4"/>
                <w:sz w:val="28"/>
                <w:szCs w:val="28"/>
              </w:rPr>
            </w:pPr>
            <w:r w:rsidRPr="00C73634">
              <w:rPr>
                <w:rFonts w:ascii="Times New Roman" w:hAnsi="Times New Roman" w:cs="Times New Roman"/>
                <w:spacing w:val="-5"/>
                <w:sz w:val="28"/>
                <w:szCs w:val="28"/>
              </w:rPr>
              <w:t xml:space="preserve">Хороший уровень, выше, чем у </w:t>
            </w:r>
            <w:r w:rsidRPr="00C73634">
              <w:rPr>
                <w:rFonts w:ascii="Times New Roman" w:hAnsi="Times New Roman" w:cs="Times New Roman"/>
                <w:spacing w:val="-4"/>
                <w:sz w:val="28"/>
                <w:szCs w:val="28"/>
              </w:rPr>
              <w:t>большинства людей</w:t>
            </w:r>
          </w:p>
        </w:tc>
      </w:tr>
      <w:tr w:rsidR="00DC1858" w:rsidRPr="00C73634" w:rsidTr="00E074CC">
        <w:trPr>
          <w:trHeight w:hRule="exact" w:val="490"/>
        </w:trPr>
        <w:tc>
          <w:tcPr>
            <w:tcW w:w="506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right="5" w:firstLine="142"/>
              <w:rPr>
                <w:rFonts w:ascii="Times New Roman" w:hAnsi="Times New Roman" w:cs="Times New Roman"/>
                <w:spacing w:val="-2"/>
                <w:sz w:val="28"/>
                <w:szCs w:val="28"/>
              </w:rPr>
            </w:pPr>
            <w:r w:rsidRPr="00C73634">
              <w:rPr>
                <w:rFonts w:ascii="Times New Roman" w:hAnsi="Times New Roman" w:cs="Times New Roman"/>
                <w:spacing w:val="-1"/>
                <w:sz w:val="28"/>
                <w:szCs w:val="28"/>
              </w:rPr>
              <w:t xml:space="preserve">4 мин. 35 сек. — </w:t>
            </w:r>
            <w:r w:rsidRPr="00C73634">
              <w:rPr>
                <w:rFonts w:ascii="Times New Roman" w:hAnsi="Times New Roman" w:cs="Times New Roman"/>
                <w:spacing w:val="-2"/>
                <w:sz w:val="28"/>
                <w:szCs w:val="28"/>
              </w:rPr>
              <w:t>9 мин. 50 сек.</w:t>
            </w:r>
          </w:p>
        </w:tc>
        <w:tc>
          <w:tcPr>
            <w:tcW w:w="85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z w:val="28"/>
                <w:szCs w:val="28"/>
              </w:rPr>
            </w:pPr>
            <w:r w:rsidRPr="00C73634">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z w:val="28"/>
                <w:szCs w:val="28"/>
              </w:rPr>
            </w:pPr>
            <w:r w:rsidRPr="00C73634">
              <w:rPr>
                <w:rFonts w:ascii="Times New Roman" w:hAnsi="Times New Roman" w:cs="Times New Roman"/>
                <w:sz w:val="28"/>
                <w:szCs w:val="28"/>
              </w:rPr>
              <w:t>3+</w:t>
            </w:r>
          </w:p>
        </w:tc>
        <w:tc>
          <w:tcPr>
            <w:tcW w:w="3760" w:type="dxa"/>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DC1858" w:rsidP="00E074CC">
            <w:pPr>
              <w:shd w:val="clear" w:color="auto" w:fill="FFFFFF"/>
              <w:snapToGrid w:val="0"/>
              <w:ind w:right="346" w:firstLine="142"/>
              <w:jc w:val="right"/>
              <w:rPr>
                <w:rFonts w:ascii="Times New Roman" w:hAnsi="Times New Roman" w:cs="Times New Roman"/>
                <w:spacing w:val="-8"/>
                <w:sz w:val="28"/>
                <w:szCs w:val="28"/>
              </w:rPr>
            </w:pPr>
            <w:r w:rsidRPr="00C73634">
              <w:rPr>
                <w:rFonts w:ascii="Times New Roman" w:hAnsi="Times New Roman" w:cs="Times New Roman"/>
                <w:spacing w:val="-5"/>
                <w:sz w:val="28"/>
                <w:szCs w:val="28"/>
              </w:rPr>
              <w:t xml:space="preserve">Хорошая норма большинства </w:t>
            </w:r>
            <w:r w:rsidRPr="00C73634">
              <w:rPr>
                <w:rFonts w:ascii="Times New Roman" w:hAnsi="Times New Roman" w:cs="Times New Roman"/>
                <w:spacing w:val="-8"/>
                <w:sz w:val="28"/>
                <w:szCs w:val="28"/>
              </w:rPr>
              <w:t>людей</w:t>
            </w:r>
          </w:p>
        </w:tc>
      </w:tr>
      <w:tr w:rsidR="00DC1858" w:rsidRPr="00C73634" w:rsidTr="00E074CC">
        <w:trPr>
          <w:trHeight w:hRule="exact" w:val="528"/>
        </w:trPr>
        <w:tc>
          <w:tcPr>
            <w:tcW w:w="506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right="10" w:firstLine="142"/>
              <w:rPr>
                <w:rFonts w:ascii="Times New Roman" w:hAnsi="Times New Roman" w:cs="Times New Roman"/>
                <w:spacing w:val="-2"/>
                <w:sz w:val="28"/>
                <w:szCs w:val="28"/>
              </w:rPr>
            </w:pPr>
            <w:r w:rsidRPr="00C73634">
              <w:rPr>
                <w:rFonts w:ascii="Times New Roman" w:hAnsi="Times New Roman" w:cs="Times New Roman"/>
                <w:spacing w:val="-1"/>
                <w:sz w:val="28"/>
                <w:szCs w:val="28"/>
              </w:rPr>
              <w:t xml:space="preserve">4 мин. 35 сек. — </w:t>
            </w:r>
            <w:r w:rsidRPr="00C73634">
              <w:rPr>
                <w:rFonts w:ascii="Times New Roman" w:hAnsi="Times New Roman" w:cs="Times New Roman"/>
                <w:spacing w:val="-2"/>
                <w:sz w:val="28"/>
                <w:szCs w:val="28"/>
              </w:rPr>
              <w:t>9 мин. 50 сек.</w:t>
            </w:r>
          </w:p>
        </w:tc>
        <w:tc>
          <w:tcPr>
            <w:tcW w:w="85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z w:val="28"/>
                <w:szCs w:val="28"/>
              </w:rPr>
            </w:pPr>
            <w:r w:rsidRPr="00C73634">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z w:val="28"/>
                <w:szCs w:val="28"/>
              </w:rPr>
            </w:pPr>
            <w:r w:rsidRPr="00C73634">
              <w:rPr>
                <w:rFonts w:ascii="Times New Roman" w:hAnsi="Times New Roman" w:cs="Times New Roman"/>
                <w:sz w:val="28"/>
                <w:szCs w:val="28"/>
              </w:rPr>
              <w:t>3</w:t>
            </w:r>
          </w:p>
        </w:tc>
        <w:tc>
          <w:tcPr>
            <w:tcW w:w="3760" w:type="dxa"/>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pacing w:val="-8"/>
                <w:sz w:val="28"/>
                <w:szCs w:val="28"/>
              </w:rPr>
            </w:pPr>
            <w:r w:rsidRPr="00C73634">
              <w:rPr>
                <w:rFonts w:ascii="Times New Roman" w:hAnsi="Times New Roman" w:cs="Times New Roman"/>
                <w:spacing w:val="-8"/>
                <w:sz w:val="28"/>
                <w:szCs w:val="28"/>
              </w:rPr>
              <w:t>Средняя норма</w:t>
            </w:r>
          </w:p>
        </w:tc>
      </w:tr>
      <w:tr w:rsidR="00DC1858" w:rsidRPr="00C73634" w:rsidTr="00E074CC">
        <w:trPr>
          <w:trHeight w:hRule="exact" w:val="451"/>
        </w:trPr>
        <w:tc>
          <w:tcPr>
            <w:tcW w:w="506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right="10" w:firstLine="142"/>
              <w:rPr>
                <w:rFonts w:ascii="Times New Roman" w:hAnsi="Times New Roman" w:cs="Times New Roman"/>
                <w:spacing w:val="-2"/>
                <w:sz w:val="28"/>
                <w:szCs w:val="28"/>
              </w:rPr>
            </w:pPr>
            <w:r w:rsidRPr="00C73634">
              <w:rPr>
                <w:rFonts w:ascii="Times New Roman" w:hAnsi="Times New Roman" w:cs="Times New Roman"/>
                <w:spacing w:val="-2"/>
                <w:sz w:val="28"/>
                <w:szCs w:val="28"/>
              </w:rPr>
              <w:t>2 мин. 10 сек. — 4 мин. 30 сек.</w:t>
            </w:r>
          </w:p>
        </w:tc>
        <w:tc>
          <w:tcPr>
            <w:tcW w:w="85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z w:val="28"/>
                <w:szCs w:val="28"/>
              </w:rPr>
            </w:pPr>
            <w:r w:rsidRPr="00C73634">
              <w:rPr>
                <w:rFonts w:ascii="Times New Roman" w:hAnsi="Times New Roman" w:cs="Times New Roman"/>
                <w:sz w:val="28"/>
                <w:szCs w:val="28"/>
              </w:rPr>
              <w:t>2-3</w:t>
            </w:r>
          </w:p>
        </w:tc>
        <w:tc>
          <w:tcPr>
            <w:tcW w:w="851"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z w:val="28"/>
                <w:szCs w:val="28"/>
              </w:rPr>
            </w:pPr>
            <w:r w:rsidRPr="00C73634">
              <w:rPr>
                <w:rFonts w:ascii="Times New Roman" w:hAnsi="Times New Roman" w:cs="Times New Roman"/>
                <w:sz w:val="28"/>
                <w:szCs w:val="28"/>
              </w:rPr>
              <w:t>3-</w:t>
            </w:r>
          </w:p>
        </w:tc>
        <w:tc>
          <w:tcPr>
            <w:tcW w:w="3760" w:type="dxa"/>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pacing w:val="-5"/>
                <w:sz w:val="28"/>
                <w:szCs w:val="28"/>
              </w:rPr>
            </w:pPr>
            <w:r w:rsidRPr="00C73634">
              <w:rPr>
                <w:rFonts w:ascii="Times New Roman" w:hAnsi="Times New Roman" w:cs="Times New Roman"/>
                <w:spacing w:val="-5"/>
                <w:sz w:val="28"/>
                <w:szCs w:val="28"/>
              </w:rPr>
              <w:t>Низкая норма</w:t>
            </w:r>
          </w:p>
        </w:tc>
      </w:tr>
      <w:tr w:rsidR="00DC1858" w:rsidRPr="00C73634" w:rsidTr="00E074CC">
        <w:trPr>
          <w:trHeight w:hRule="exact" w:val="687"/>
        </w:trPr>
        <w:tc>
          <w:tcPr>
            <w:tcW w:w="506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right="5" w:firstLine="142"/>
              <w:rPr>
                <w:rFonts w:ascii="Times New Roman" w:hAnsi="Times New Roman" w:cs="Times New Roman"/>
                <w:spacing w:val="1"/>
                <w:sz w:val="28"/>
                <w:szCs w:val="28"/>
              </w:rPr>
            </w:pPr>
            <w:r w:rsidRPr="00C73634">
              <w:rPr>
                <w:rFonts w:ascii="Times New Roman" w:hAnsi="Times New Roman" w:cs="Times New Roman"/>
                <w:spacing w:val="-2"/>
                <w:sz w:val="28"/>
                <w:szCs w:val="28"/>
              </w:rPr>
              <w:t xml:space="preserve">2 мин. 10 сек. — </w:t>
            </w:r>
            <w:r w:rsidRPr="00C73634">
              <w:rPr>
                <w:rFonts w:ascii="Times New Roman" w:hAnsi="Times New Roman" w:cs="Times New Roman"/>
                <w:spacing w:val="1"/>
                <w:sz w:val="28"/>
                <w:szCs w:val="28"/>
              </w:rPr>
              <w:t>15 мин. .</w:t>
            </w:r>
          </w:p>
        </w:tc>
        <w:tc>
          <w:tcPr>
            <w:tcW w:w="85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z w:val="28"/>
                <w:szCs w:val="28"/>
              </w:rPr>
            </w:pPr>
            <w:r w:rsidRPr="00C73634">
              <w:rPr>
                <w:rFonts w:ascii="Times New Roman" w:hAnsi="Times New Roman" w:cs="Times New Roman"/>
                <w:sz w:val="28"/>
                <w:szCs w:val="28"/>
              </w:rPr>
              <w:t>4-5</w:t>
            </w:r>
          </w:p>
        </w:tc>
        <w:tc>
          <w:tcPr>
            <w:tcW w:w="851"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z w:val="28"/>
                <w:szCs w:val="28"/>
              </w:rPr>
            </w:pPr>
            <w:r w:rsidRPr="00C73634">
              <w:rPr>
                <w:rFonts w:ascii="Times New Roman" w:hAnsi="Times New Roman" w:cs="Times New Roman"/>
                <w:sz w:val="28"/>
                <w:szCs w:val="28"/>
              </w:rPr>
              <w:t>2</w:t>
            </w:r>
          </w:p>
        </w:tc>
        <w:tc>
          <w:tcPr>
            <w:tcW w:w="3760" w:type="dxa"/>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DC1858" w:rsidP="00E074CC">
            <w:pPr>
              <w:shd w:val="clear" w:color="auto" w:fill="FFFFFF"/>
              <w:snapToGrid w:val="0"/>
              <w:ind w:right="91" w:firstLine="142"/>
              <w:jc w:val="right"/>
              <w:rPr>
                <w:rFonts w:ascii="Times New Roman" w:hAnsi="Times New Roman" w:cs="Times New Roman"/>
                <w:spacing w:val="-2"/>
                <w:sz w:val="28"/>
                <w:szCs w:val="28"/>
              </w:rPr>
            </w:pPr>
            <w:r w:rsidRPr="00C73634">
              <w:rPr>
                <w:rFonts w:ascii="Times New Roman" w:hAnsi="Times New Roman" w:cs="Times New Roman"/>
                <w:spacing w:val="-3"/>
                <w:sz w:val="28"/>
                <w:szCs w:val="28"/>
              </w:rPr>
              <w:t xml:space="preserve">Ниже среднего уровня развития </w:t>
            </w:r>
            <w:r w:rsidRPr="00C73634">
              <w:rPr>
                <w:rFonts w:ascii="Times New Roman" w:hAnsi="Times New Roman" w:cs="Times New Roman"/>
                <w:spacing w:val="-2"/>
                <w:sz w:val="28"/>
                <w:szCs w:val="28"/>
              </w:rPr>
              <w:t>логического мышления</w:t>
            </w:r>
          </w:p>
        </w:tc>
      </w:tr>
      <w:tr w:rsidR="00DC1858" w:rsidRPr="00C73634" w:rsidTr="00E074CC">
        <w:trPr>
          <w:trHeight w:hRule="exact" w:val="721"/>
        </w:trPr>
        <w:tc>
          <w:tcPr>
            <w:tcW w:w="506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rPr>
                <w:rFonts w:ascii="Times New Roman" w:hAnsi="Times New Roman" w:cs="Times New Roman"/>
                <w:spacing w:val="1"/>
                <w:sz w:val="28"/>
                <w:szCs w:val="28"/>
              </w:rPr>
            </w:pPr>
            <w:r w:rsidRPr="00C73634">
              <w:rPr>
                <w:rFonts w:ascii="Times New Roman" w:hAnsi="Times New Roman" w:cs="Times New Roman"/>
                <w:spacing w:val="1"/>
                <w:sz w:val="28"/>
                <w:szCs w:val="28"/>
              </w:rPr>
              <w:t>10-15 мин.</w:t>
            </w:r>
          </w:p>
        </w:tc>
        <w:tc>
          <w:tcPr>
            <w:tcW w:w="85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z w:val="28"/>
                <w:szCs w:val="28"/>
              </w:rPr>
            </w:pPr>
            <w:r w:rsidRPr="00C73634">
              <w:rPr>
                <w:rFonts w:ascii="Times New Roman" w:hAnsi="Times New Roman" w:cs="Times New Roman"/>
                <w:sz w:val="28"/>
                <w:szCs w:val="28"/>
              </w:rPr>
              <w:t>0-3</w:t>
            </w:r>
          </w:p>
        </w:tc>
        <w:tc>
          <w:tcPr>
            <w:tcW w:w="851"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z w:val="28"/>
                <w:szCs w:val="28"/>
              </w:rPr>
            </w:pPr>
            <w:r w:rsidRPr="00C73634">
              <w:rPr>
                <w:rFonts w:ascii="Times New Roman" w:hAnsi="Times New Roman" w:cs="Times New Roman"/>
                <w:sz w:val="28"/>
                <w:szCs w:val="28"/>
              </w:rPr>
              <w:t>2+</w:t>
            </w:r>
          </w:p>
        </w:tc>
        <w:tc>
          <w:tcPr>
            <w:tcW w:w="3760" w:type="dxa"/>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DC1858" w:rsidP="00E074CC">
            <w:pPr>
              <w:shd w:val="clear" w:color="auto" w:fill="FFFFFF"/>
              <w:snapToGrid w:val="0"/>
              <w:ind w:right="418" w:firstLine="142"/>
              <w:jc w:val="right"/>
              <w:rPr>
                <w:rFonts w:ascii="Times New Roman" w:hAnsi="Times New Roman" w:cs="Times New Roman"/>
                <w:spacing w:val="-5"/>
                <w:sz w:val="28"/>
                <w:szCs w:val="28"/>
              </w:rPr>
            </w:pPr>
            <w:r w:rsidRPr="00C73634">
              <w:rPr>
                <w:rFonts w:ascii="Times New Roman" w:hAnsi="Times New Roman" w:cs="Times New Roman"/>
                <w:spacing w:val="-4"/>
                <w:sz w:val="28"/>
                <w:szCs w:val="28"/>
              </w:rPr>
              <w:t xml:space="preserve">Низкая скорость мышления, </w:t>
            </w:r>
            <w:r w:rsidRPr="00C73634">
              <w:rPr>
                <w:rFonts w:ascii="Times New Roman" w:hAnsi="Times New Roman" w:cs="Times New Roman"/>
                <w:spacing w:val="-5"/>
                <w:sz w:val="28"/>
                <w:szCs w:val="28"/>
              </w:rPr>
              <w:t>«тугодум»</w:t>
            </w:r>
          </w:p>
        </w:tc>
      </w:tr>
      <w:tr w:rsidR="00DC1858" w:rsidRPr="00C73634" w:rsidTr="00E074CC">
        <w:trPr>
          <w:trHeight w:hRule="exact" w:val="1072"/>
        </w:trPr>
        <w:tc>
          <w:tcPr>
            <w:tcW w:w="506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rPr>
                <w:rFonts w:ascii="Times New Roman" w:hAnsi="Times New Roman" w:cs="Times New Roman"/>
                <w:spacing w:val="-6"/>
                <w:sz w:val="28"/>
                <w:szCs w:val="28"/>
              </w:rPr>
            </w:pPr>
            <w:r w:rsidRPr="00C73634">
              <w:rPr>
                <w:rFonts w:ascii="Times New Roman" w:hAnsi="Times New Roman" w:cs="Times New Roman"/>
                <w:spacing w:val="-6"/>
                <w:sz w:val="28"/>
                <w:szCs w:val="28"/>
              </w:rPr>
              <w:t>Более 16 мин.</w:t>
            </w:r>
          </w:p>
        </w:tc>
        <w:tc>
          <w:tcPr>
            <w:tcW w:w="850"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pacing w:val="-8"/>
                <w:sz w:val="28"/>
                <w:szCs w:val="28"/>
              </w:rPr>
            </w:pPr>
            <w:r w:rsidRPr="00C73634">
              <w:rPr>
                <w:rFonts w:ascii="Times New Roman" w:hAnsi="Times New Roman" w:cs="Times New Roman"/>
                <w:spacing w:val="-8"/>
                <w:sz w:val="28"/>
                <w:szCs w:val="28"/>
              </w:rPr>
              <w:t>Более 5</w:t>
            </w:r>
          </w:p>
        </w:tc>
        <w:tc>
          <w:tcPr>
            <w:tcW w:w="851" w:type="dxa"/>
            <w:tcBorders>
              <w:top w:val="single" w:sz="4" w:space="0" w:color="000000"/>
              <w:left w:val="single" w:sz="4" w:space="0" w:color="000000"/>
              <w:bottom w:val="single" w:sz="4" w:space="0" w:color="000000"/>
            </w:tcBorders>
            <w:shd w:val="clear" w:color="auto" w:fill="FFFFFF"/>
          </w:tcPr>
          <w:p w:rsidR="00DC1858" w:rsidRPr="00C73634" w:rsidRDefault="00DC1858" w:rsidP="00E074CC">
            <w:pPr>
              <w:shd w:val="clear" w:color="auto" w:fill="FFFFFF"/>
              <w:snapToGrid w:val="0"/>
              <w:ind w:firstLine="142"/>
              <w:jc w:val="right"/>
              <w:rPr>
                <w:rFonts w:ascii="Times New Roman" w:hAnsi="Times New Roman" w:cs="Times New Roman"/>
                <w:sz w:val="28"/>
                <w:szCs w:val="28"/>
              </w:rPr>
            </w:pPr>
            <w:r w:rsidRPr="00C73634">
              <w:rPr>
                <w:rFonts w:ascii="Times New Roman" w:hAnsi="Times New Roman" w:cs="Times New Roman"/>
                <w:sz w:val="28"/>
                <w:szCs w:val="28"/>
              </w:rPr>
              <w:t>1</w:t>
            </w:r>
          </w:p>
        </w:tc>
        <w:tc>
          <w:tcPr>
            <w:tcW w:w="3760" w:type="dxa"/>
            <w:tcBorders>
              <w:top w:val="single" w:sz="4" w:space="0" w:color="000000"/>
              <w:left w:val="single" w:sz="4" w:space="0" w:color="000000"/>
              <w:bottom w:val="single" w:sz="4" w:space="0" w:color="000000"/>
              <w:right w:val="single" w:sz="4" w:space="0" w:color="000000"/>
            </w:tcBorders>
            <w:shd w:val="clear" w:color="auto" w:fill="FFFFFF"/>
          </w:tcPr>
          <w:p w:rsidR="00DC1858" w:rsidRPr="00C73634" w:rsidRDefault="00DC1858" w:rsidP="00E074CC">
            <w:pPr>
              <w:shd w:val="clear" w:color="auto" w:fill="FFFFFF"/>
              <w:snapToGrid w:val="0"/>
              <w:ind w:right="19" w:firstLine="142"/>
              <w:jc w:val="right"/>
              <w:rPr>
                <w:rFonts w:ascii="Times New Roman" w:hAnsi="Times New Roman" w:cs="Times New Roman"/>
                <w:spacing w:val="-3"/>
                <w:sz w:val="28"/>
                <w:szCs w:val="28"/>
              </w:rPr>
            </w:pPr>
            <w:r w:rsidRPr="00C73634">
              <w:rPr>
                <w:rFonts w:ascii="Times New Roman" w:hAnsi="Times New Roman" w:cs="Times New Roman"/>
                <w:spacing w:val="-3"/>
                <w:sz w:val="28"/>
                <w:szCs w:val="28"/>
              </w:rPr>
              <w:t xml:space="preserve">Дефект логического мышления у человека, прошедшего обучение </w:t>
            </w:r>
            <w:r w:rsidRPr="00C73634">
              <w:rPr>
                <w:rFonts w:ascii="Times New Roman" w:hAnsi="Times New Roman" w:cs="Times New Roman"/>
                <w:spacing w:val="-5"/>
                <w:sz w:val="28"/>
                <w:szCs w:val="28"/>
              </w:rPr>
              <w:t xml:space="preserve">в объеме начальной школы, либо </w:t>
            </w:r>
            <w:r w:rsidRPr="00C73634">
              <w:rPr>
                <w:rFonts w:ascii="Times New Roman" w:hAnsi="Times New Roman" w:cs="Times New Roman"/>
                <w:spacing w:val="-3"/>
                <w:sz w:val="28"/>
                <w:szCs w:val="28"/>
              </w:rPr>
              <w:t>высокое переутомление</w:t>
            </w:r>
          </w:p>
        </w:tc>
      </w:tr>
    </w:tbl>
    <w:p w:rsidR="00DC1858" w:rsidRPr="00C73634" w:rsidRDefault="00DC1858" w:rsidP="00DC1858">
      <w:pPr>
        <w:jc w:val="right"/>
        <w:rPr>
          <w:rFonts w:ascii="Times New Roman" w:hAnsi="Times New Roman" w:cs="Times New Roman"/>
          <w:sz w:val="28"/>
          <w:szCs w:val="28"/>
        </w:rPr>
      </w:pPr>
    </w:p>
    <w:p w:rsidR="00DC1858" w:rsidRPr="00C73634" w:rsidRDefault="00DC1858" w:rsidP="00DC1858">
      <w:pPr>
        <w:shd w:val="clear" w:color="auto" w:fill="FFFFFF"/>
        <w:ind w:left="5"/>
        <w:rPr>
          <w:rStyle w:val="23"/>
          <w:rFonts w:ascii="Times New Roman" w:hAnsi="Times New Roman"/>
          <w:spacing w:val="1"/>
          <w:w w:val="81"/>
          <w:sz w:val="28"/>
          <w:szCs w:val="28"/>
        </w:rPr>
      </w:pPr>
      <w:r w:rsidRPr="00C73634">
        <w:rPr>
          <w:rStyle w:val="23"/>
          <w:rFonts w:ascii="Times New Roman" w:hAnsi="Times New Roman"/>
          <w:spacing w:val="1"/>
          <w:w w:val="81"/>
          <w:sz w:val="28"/>
          <w:szCs w:val="28"/>
        </w:rPr>
        <w:t>Обработка результатов</w:t>
      </w:r>
    </w:p>
    <w:p w:rsidR="00DC1858" w:rsidRPr="00C73634" w:rsidRDefault="00DC1858" w:rsidP="00DC1858">
      <w:pPr>
        <w:shd w:val="clear" w:color="auto" w:fill="FFFFFF"/>
        <w:rPr>
          <w:rFonts w:ascii="Times New Roman" w:hAnsi="Times New Roman" w:cs="Times New Roman"/>
          <w:i/>
          <w:iCs/>
          <w:spacing w:val="3"/>
          <w:sz w:val="28"/>
          <w:szCs w:val="28"/>
        </w:rPr>
      </w:pPr>
      <w:r w:rsidRPr="00C73634">
        <w:rPr>
          <w:rFonts w:ascii="Times New Roman" w:hAnsi="Times New Roman" w:cs="Times New Roman"/>
          <w:i/>
          <w:iCs/>
          <w:spacing w:val="3"/>
          <w:sz w:val="28"/>
          <w:szCs w:val="28"/>
        </w:rPr>
        <w:t xml:space="preserve">Предъявленные ряды                                     </w:t>
      </w:r>
    </w:p>
    <w:p w:rsidR="00DC1858" w:rsidRPr="00C73634" w:rsidRDefault="00DC1858" w:rsidP="00DC1858">
      <w:pPr>
        <w:widowControl w:val="0"/>
        <w:numPr>
          <w:ilvl w:val="0"/>
          <w:numId w:val="9"/>
        </w:numPr>
        <w:shd w:val="clear" w:color="auto" w:fill="FFFFFF"/>
        <w:tabs>
          <w:tab w:val="left" w:pos="274"/>
        </w:tabs>
        <w:suppressAutoHyphens/>
        <w:autoSpaceDE w:val="0"/>
        <w:spacing w:after="0" w:line="240" w:lineRule="auto"/>
        <w:jc w:val="both"/>
        <w:rPr>
          <w:rFonts w:ascii="Times New Roman" w:hAnsi="Times New Roman" w:cs="Times New Roman"/>
          <w:b/>
          <w:bCs/>
          <w:spacing w:val="10"/>
          <w:sz w:val="28"/>
          <w:szCs w:val="28"/>
        </w:rPr>
      </w:pPr>
      <w:r w:rsidRPr="00C73634">
        <w:rPr>
          <w:rFonts w:ascii="Times New Roman" w:hAnsi="Times New Roman" w:cs="Times New Roman"/>
          <w:b/>
          <w:bCs/>
          <w:spacing w:val="10"/>
          <w:sz w:val="28"/>
          <w:szCs w:val="28"/>
        </w:rPr>
        <w:t xml:space="preserve">2, 3, 4, 5, 6, 7;                                                                           </w:t>
      </w:r>
    </w:p>
    <w:p w:rsidR="00DC1858" w:rsidRPr="00C73634" w:rsidRDefault="00DC1858" w:rsidP="00DC1858">
      <w:pPr>
        <w:widowControl w:val="0"/>
        <w:numPr>
          <w:ilvl w:val="0"/>
          <w:numId w:val="9"/>
        </w:numPr>
        <w:shd w:val="clear" w:color="auto" w:fill="FFFFFF"/>
        <w:tabs>
          <w:tab w:val="left" w:pos="274"/>
        </w:tabs>
        <w:suppressAutoHyphens/>
        <w:autoSpaceDE w:val="0"/>
        <w:spacing w:after="0" w:line="240" w:lineRule="auto"/>
        <w:jc w:val="both"/>
        <w:rPr>
          <w:rFonts w:ascii="Times New Roman" w:hAnsi="Times New Roman" w:cs="Times New Roman"/>
          <w:b/>
          <w:bCs/>
          <w:spacing w:val="9"/>
          <w:sz w:val="28"/>
          <w:szCs w:val="28"/>
        </w:rPr>
      </w:pPr>
      <w:r w:rsidRPr="00C73634">
        <w:rPr>
          <w:rFonts w:ascii="Times New Roman" w:hAnsi="Times New Roman" w:cs="Times New Roman"/>
          <w:b/>
          <w:bCs/>
          <w:spacing w:val="9"/>
          <w:sz w:val="28"/>
          <w:szCs w:val="28"/>
        </w:rPr>
        <w:t xml:space="preserve">6, 9, 12, 15, 18, 21;                                                                                     </w:t>
      </w:r>
    </w:p>
    <w:p w:rsidR="00DC1858" w:rsidRPr="00C73634" w:rsidRDefault="00DC1858" w:rsidP="00DC1858">
      <w:pPr>
        <w:widowControl w:val="0"/>
        <w:numPr>
          <w:ilvl w:val="0"/>
          <w:numId w:val="9"/>
        </w:numPr>
        <w:shd w:val="clear" w:color="auto" w:fill="FFFFFF"/>
        <w:tabs>
          <w:tab w:val="left" w:pos="274"/>
        </w:tabs>
        <w:suppressAutoHyphens/>
        <w:autoSpaceDE w:val="0"/>
        <w:spacing w:after="0" w:line="240" w:lineRule="auto"/>
        <w:jc w:val="both"/>
        <w:rPr>
          <w:rFonts w:ascii="Times New Roman" w:hAnsi="Times New Roman" w:cs="Times New Roman"/>
          <w:b/>
          <w:bCs/>
          <w:spacing w:val="9"/>
          <w:sz w:val="28"/>
          <w:szCs w:val="28"/>
        </w:rPr>
      </w:pPr>
      <w:r w:rsidRPr="00C73634">
        <w:rPr>
          <w:rFonts w:ascii="Times New Roman" w:hAnsi="Times New Roman" w:cs="Times New Roman"/>
          <w:b/>
          <w:bCs/>
          <w:spacing w:val="9"/>
          <w:sz w:val="28"/>
          <w:szCs w:val="28"/>
        </w:rPr>
        <w:t xml:space="preserve">1, 2, 4, 8, 16, 32;                                                                                                        </w:t>
      </w:r>
    </w:p>
    <w:p w:rsidR="00DC1858" w:rsidRPr="00C73634" w:rsidRDefault="00DC1858" w:rsidP="00DC1858">
      <w:pPr>
        <w:widowControl w:val="0"/>
        <w:numPr>
          <w:ilvl w:val="0"/>
          <w:numId w:val="9"/>
        </w:numPr>
        <w:shd w:val="clear" w:color="auto" w:fill="FFFFFF"/>
        <w:tabs>
          <w:tab w:val="left" w:pos="274"/>
        </w:tabs>
        <w:suppressAutoHyphens/>
        <w:autoSpaceDE w:val="0"/>
        <w:spacing w:after="0" w:line="240" w:lineRule="auto"/>
        <w:jc w:val="both"/>
        <w:rPr>
          <w:rFonts w:ascii="Times New Roman" w:hAnsi="Times New Roman" w:cs="Times New Roman"/>
          <w:spacing w:val="14"/>
          <w:sz w:val="28"/>
          <w:szCs w:val="28"/>
        </w:rPr>
      </w:pPr>
      <w:r w:rsidRPr="00C73634">
        <w:rPr>
          <w:rFonts w:ascii="Times New Roman" w:hAnsi="Times New Roman" w:cs="Times New Roman"/>
          <w:spacing w:val="14"/>
          <w:sz w:val="28"/>
          <w:szCs w:val="28"/>
        </w:rPr>
        <w:t xml:space="preserve">4, 5, 8, 9, 12, 13;                                                                                               </w:t>
      </w:r>
    </w:p>
    <w:p w:rsidR="00DC1858" w:rsidRPr="00C73634" w:rsidRDefault="00DC1858" w:rsidP="00DC1858">
      <w:pPr>
        <w:widowControl w:val="0"/>
        <w:numPr>
          <w:ilvl w:val="0"/>
          <w:numId w:val="9"/>
        </w:numPr>
        <w:shd w:val="clear" w:color="auto" w:fill="FFFFFF"/>
        <w:tabs>
          <w:tab w:val="left" w:pos="274"/>
        </w:tabs>
        <w:suppressAutoHyphens/>
        <w:autoSpaceDE w:val="0"/>
        <w:spacing w:after="0" w:line="240" w:lineRule="auto"/>
        <w:jc w:val="both"/>
        <w:rPr>
          <w:rFonts w:ascii="Times New Roman" w:hAnsi="Times New Roman" w:cs="Times New Roman"/>
          <w:b/>
          <w:bCs/>
          <w:spacing w:val="8"/>
          <w:sz w:val="28"/>
          <w:szCs w:val="28"/>
        </w:rPr>
      </w:pPr>
      <w:r w:rsidRPr="00C73634">
        <w:rPr>
          <w:rFonts w:ascii="Times New Roman" w:hAnsi="Times New Roman" w:cs="Times New Roman"/>
          <w:b/>
          <w:bCs/>
          <w:spacing w:val="8"/>
          <w:sz w:val="28"/>
          <w:szCs w:val="28"/>
        </w:rPr>
        <w:t xml:space="preserve">19, 16, 14, 11, 9, 6;                                                                                                            </w:t>
      </w:r>
    </w:p>
    <w:p w:rsidR="00DC1858" w:rsidRPr="00C73634" w:rsidRDefault="00DC1858" w:rsidP="00DC1858">
      <w:pPr>
        <w:widowControl w:val="0"/>
        <w:numPr>
          <w:ilvl w:val="0"/>
          <w:numId w:val="9"/>
        </w:numPr>
        <w:shd w:val="clear" w:color="auto" w:fill="FFFFFF"/>
        <w:tabs>
          <w:tab w:val="left" w:pos="274"/>
        </w:tabs>
        <w:suppressAutoHyphens/>
        <w:autoSpaceDE w:val="0"/>
        <w:spacing w:after="0" w:line="240" w:lineRule="auto"/>
        <w:jc w:val="both"/>
        <w:rPr>
          <w:rFonts w:ascii="Times New Roman" w:hAnsi="Times New Roman" w:cs="Times New Roman"/>
          <w:spacing w:val="8"/>
          <w:sz w:val="28"/>
          <w:szCs w:val="28"/>
        </w:rPr>
      </w:pPr>
      <w:r w:rsidRPr="00C73634">
        <w:rPr>
          <w:rFonts w:ascii="Times New Roman" w:hAnsi="Times New Roman" w:cs="Times New Roman"/>
          <w:spacing w:val="8"/>
          <w:sz w:val="28"/>
          <w:szCs w:val="28"/>
        </w:rPr>
        <w:t xml:space="preserve">29, 28, 26, 23, 19, 14;                                                                                                       </w:t>
      </w:r>
    </w:p>
    <w:p w:rsidR="00DC1858" w:rsidRPr="00C73634" w:rsidRDefault="00DC1858" w:rsidP="00DC1858">
      <w:pPr>
        <w:widowControl w:val="0"/>
        <w:numPr>
          <w:ilvl w:val="0"/>
          <w:numId w:val="9"/>
        </w:numPr>
        <w:shd w:val="clear" w:color="auto" w:fill="FFFFFF"/>
        <w:tabs>
          <w:tab w:val="left" w:pos="274"/>
        </w:tabs>
        <w:suppressAutoHyphens/>
        <w:autoSpaceDE w:val="0"/>
        <w:spacing w:after="0" w:line="240" w:lineRule="auto"/>
        <w:jc w:val="both"/>
        <w:rPr>
          <w:rFonts w:ascii="Times New Roman" w:hAnsi="Times New Roman" w:cs="Times New Roman"/>
          <w:spacing w:val="10"/>
          <w:sz w:val="28"/>
          <w:szCs w:val="28"/>
        </w:rPr>
      </w:pPr>
      <w:r w:rsidRPr="00C73634">
        <w:rPr>
          <w:rFonts w:ascii="Times New Roman" w:hAnsi="Times New Roman" w:cs="Times New Roman"/>
          <w:spacing w:val="10"/>
          <w:sz w:val="28"/>
          <w:szCs w:val="28"/>
        </w:rPr>
        <w:t xml:space="preserve">16, 8, 4, 2, 1, 0.5;                                                                                                    </w:t>
      </w:r>
    </w:p>
    <w:p w:rsidR="00DC1858" w:rsidRPr="00C73634" w:rsidRDefault="00DC1858" w:rsidP="00DC1858">
      <w:pPr>
        <w:widowControl w:val="0"/>
        <w:numPr>
          <w:ilvl w:val="0"/>
          <w:numId w:val="9"/>
        </w:numPr>
        <w:shd w:val="clear" w:color="auto" w:fill="FFFFFF"/>
        <w:tabs>
          <w:tab w:val="left" w:pos="274"/>
        </w:tabs>
        <w:suppressAutoHyphens/>
        <w:autoSpaceDE w:val="0"/>
        <w:spacing w:after="0" w:line="240" w:lineRule="auto"/>
        <w:jc w:val="both"/>
        <w:rPr>
          <w:rFonts w:ascii="Times New Roman" w:hAnsi="Times New Roman" w:cs="Times New Roman"/>
          <w:spacing w:val="9"/>
          <w:sz w:val="28"/>
          <w:szCs w:val="28"/>
        </w:rPr>
      </w:pPr>
      <w:r w:rsidRPr="00C73634">
        <w:rPr>
          <w:rFonts w:ascii="Times New Roman" w:hAnsi="Times New Roman" w:cs="Times New Roman"/>
          <w:spacing w:val="9"/>
          <w:sz w:val="28"/>
          <w:szCs w:val="28"/>
        </w:rPr>
        <w:t xml:space="preserve">1, 4, 9, 16, 25, 36;                                                                                                    </w:t>
      </w:r>
    </w:p>
    <w:p w:rsidR="00DC1858" w:rsidRPr="00C73634" w:rsidRDefault="00DC1858" w:rsidP="00DC1858">
      <w:pPr>
        <w:widowControl w:val="0"/>
        <w:numPr>
          <w:ilvl w:val="0"/>
          <w:numId w:val="9"/>
        </w:numPr>
        <w:shd w:val="clear" w:color="auto" w:fill="FFFFFF"/>
        <w:tabs>
          <w:tab w:val="left" w:pos="274"/>
        </w:tabs>
        <w:suppressAutoHyphens/>
        <w:autoSpaceDE w:val="0"/>
        <w:spacing w:after="0" w:line="240" w:lineRule="auto"/>
        <w:jc w:val="both"/>
        <w:rPr>
          <w:rFonts w:ascii="Times New Roman" w:hAnsi="Times New Roman" w:cs="Times New Roman"/>
          <w:spacing w:val="8"/>
          <w:sz w:val="28"/>
          <w:szCs w:val="28"/>
        </w:rPr>
      </w:pPr>
      <w:r w:rsidRPr="00C73634">
        <w:rPr>
          <w:rFonts w:ascii="Times New Roman" w:hAnsi="Times New Roman" w:cs="Times New Roman"/>
          <w:spacing w:val="8"/>
          <w:sz w:val="28"/>
          <w:szCs w:val="28"/>
        </w:rPr>
        <w:t xml:space="preserve">21, 18, 16, 15, 12, 10;                                                                                                       </w:t>
      </w:r>
    </w:p>
    <w:p w:rsidR="00DC1858" w:rsidRPr="00C73634" w:rsidRDefault="00DC1858" w:rsidP="00DC1858">
      <w:pPr>
        <w:shd w:val="clear" w:color="auto" w:fill="FFFFFF"/>
        <w:tabs>
          <w:tab w:val="left" w:pos="403"/>
        </w:tabs>
        <w:ind w:left="19"/>
        <w:rPr>
          <w:rFonts w:ascii="Times New Roman" w:hAnsi="Times New Roman" w:cs="Times New Roman"/>
          <w:b/>
          <w:bCs/>
          <w:spacing w:val="10"/>
          <w:sz w:val="28"/>
          <w:szCs w:val="28"/>
        </w:rPr>
      </w:pPr>
      <w:r w:rsidRPr="00C73634">
        <w:rPr>
          <w:rFonts w:ascii="Times New Roman" w:hAnsi="Times New Roman" w:cs="Times New Roman"/>
          <w:b/>
          <w:bCs/>
          <w:spacing w:val="-9"/>
          <w:sz w:val="28"/>
          <w:szCs w:val="28"/>
        </w:rPr>
        <w:t>10)</w:t>
      </w:r>
      <w:r w:rsidRPr="00C73634">
        <w:rPr>
          <w:rFonts w:ascii="Times New Roman" w:hAnsi="Times New Roman" w:cs="Times New Roman"/>
          <w:b/>
          <w:bCs/>
          <w:sz w:val="28"/>
          <w:szCs w:val="28"/>
        </w:rPr>
        <w:tab/>
      </w:r>
      <w:r w:rsidRPr="00C73634">
        <w:rPr>
          <w:rFonts w:ascii="Times New Roman" w:hAnsi="Times New Roman" w:cs="Times New Roman"/>
          <w:b/>
          <w:bCs/>
          <w:spacing w:val="10"/>
          <w:sz w:val="28"/>
          <w:szCs w:val="28"/>
        </w:rPr>
        <w:t xml:space="preserve">3, 6, 8, 16, 18, 36.                                                                                          </w:t>
      </w:r>
    </w:p>
    <w:p w:rsidR="00DC1858" w:rsidRPr="00C73634" w:rsidRDefault="00DC1858" w:rsidP="00DC1858">
      <w:pPr>
        <w:shd w:val="clear" w:color="auto" w:fill="FFFFFF"/>
        <w:ind w:left="658" w:hanging="658"/>
        <w:rPr>
          <w:rFonts w:ascii="Times New Roman" w:hAnsi="Times New Roman" w:cs="Times New Roman"/>
          <w:i/>
          <w:iCs/>
          <w:spacing w:val="4"/>
          <w:sz w:val="28"/>
          <w:szCs w:val="28"/>
        </w:rPr>
      </w:pPr>
      <w:r w:rsidRPr="00C73634">
        <w:rPr>
          <w:rFonts w:ascii="Times New Roman" w:hAnsi="Times New Roman" w:cs="Times New Roman"/>
          <w:i/>
          <w:iCs/>
          <w:spacing w:val="4"/>
          <w:sz w:val="28"/>
          <w:szCs w:val="28"/>
        </w:rPr>
        <w:t>Правильные ответы</w:t>
      </w:r>
    </w:p>
    <w:p w:rsidR="00DC1858" w:rsidRPr="00C73634" w:rsidRDefault="00DC1858" w:rsidP="00DC1858">
      <w:pPr>
        <w:shd w:val="clear" w:color="auto" w:fill="FFFFFF"/>
        <w:ind w:left="1474" w:hanging="658"/>
        <w:rPr>
          <w:rFonts w:ascii="Times New Roman" w:hAnsi="Times New Roman" w:cs="Times New Roman"/>
          <w:spacing w:val="8"/>
          <w:sz w:val="28"/>
          <w:szCs w:val="28"/>
        </w:rPr>
      </w:pPr>
      <w:r w:rsidRPr="00C73634">
        <w:rPr>
          <w:rFonts w:ascii="Times New Roman" w:hAnsi="Times New Roman" w:cs="Times New Roman"/>
          <w:spacing w:val="8"/>
          <w:sz w:val="28"/>
          <w:szCs w:val="28"/>
        </w:rPr>
        <w:t xml:space="preserve">8; 9 </w:t>
      </w:r>
    </w:p>
    <w:p w:rsidR="00DC1858" w:rsidRPr="00C73634" w:rsidRDefault="00DC1858" w:rsidP="00DC1858">
      <w:pPr>
        <w:shd w:val="clear" w:color="auto" w:fill="FFFFFF"/>
        <w:ind w:left="1474" w:hanging="658"/>
        <w:rPr>
          <w:rFonts w:ascii="Times New Roman" w:hAnsi="Times New Roman" w:cs="Times New Roman"/>
          <w:spacing w:val="7"/>
          <w:sz w:val="28"/>
          <w:szCs w:val="28"/>
        </w:rPr>
      </w:pPr>
      <w:r w:rsidRPr="00C73634">
        <w:rPr>
          <w:rFonts w:ascii="Times New Roman" w:hAnsi="Times New Roman" w:cs="Times New Roman"/>
          <w:spacing w:val="7"/>
          <w:sz w:val="28"/>
          <w:szCs w:val="28"/>
        </w:rPr>
        <w:lastRenderedPageBreak/>
        <w:t xml:space="preserve">24; 27 </w:t>
      </w:r>
    </w:p>
    <w:p w:rsidR="00DC1858" w:rsidRPr="00C73634" w:rsidRDefault="00DC1858" w:rsidP="00DC1858">
      <w:pPr>
        <w:shd w:val="clear" w:color="auto" w:fill="FFFFFF"/>
        <w:ind w:left="1474" w:hanging="658"/>
        <w:rPr>
          <w:rFonts w:ascii="Times New Roman" w:hAnsi="Times New Roman" w:cs="Times New Roman"/>
          <w:spacing w:val="8"/>
          <w:sz w:val="28"/>
          <w:szCs w:val="28"/>
        </w:rPr>
      </w:pPr>
      <w:r w:rsidRPr="00C73634">
        <w:rPr>
          <w:rFonts w:ascii="Times New Roman" w:hAnsi="Times New Roman" w:cs="Times New Roman"/>
          <w:spacing w:val="8"/>
          <w:sz w:val="28"/>
          <w:szCs w:val="28"/>
        </w:rPr>
        <w:t xml:space="preserve">64; 128 </w:t>
      </w:r>
    </w:p>
    <w:p w:rsidR="00DC1858" w:rsidRPr="00C73634" w:rsidRDefault="00DC1858" w:rsidP="00DC1858">
      <w:pPr>
        <w:shd w:val="clear" w:color="auto" w:fill="FFFFFF"/>
        <w:ind w:left="1474" w:hanging="658"/>
        <w:rPr>
          <w:rFonts w:ascii="Times New Roman" w:hAnsi="Times New Roman" w:cs="Times New Roman"/>
          <w:spacing w:val="7"/>
          <w:sz w:val="28"/>
          <w:szCs w:val="28"/>
        </w:rPr>
      </w:pPr>
      <w:r w:rsidRPr="00C73634">
        <w:rPr>
          <w:rFonts w:ascii="Times New Roman" w:hAnsi="Times New Roman" w:cs="Times New Roman"/>
          <w:spacing w:val="7"/>
          <w:sz w:val="28"/>
          <w:szCs w:val="28"/>
        </w:rPr>
        <w:t>16; 17</w:t>
      </w:r>
    </w:p>
    <w:p w:rsidR="00DC1858" w:rsidRPr="00C73634" w:rsidRDefault="00DC1858" w:rsidP="00DC1858">
      <w:pPr>
        <w:shd w:val="clear" w:color="auto" w:fill="FFFFFF"/>
        <w:ind w:left="1474" w:hanging="658"/>
        <w:rPr>
          <w:rFonts w:ascii="Times New Roman" w:hAnsi="Times New Roman" w:cs="Times New Roman"/>
          <w:spacing w:val="7"/>
          <w:sz w:val="28"/>
          <w:szCs w:val="28"/>
        </w:rPr>
      </w:pPr>
      <w:r w:rsidRPr="00C73634">
        <w:rPr>
          <w:rFonts w:ascii="Times New Roman" w:hAnsi="Times New Roman" w:cs="Times New Roman"/>
          <w:spacing w:val="7"/>
          <w:sz w:val="28"/>
          <w:szCs w:val="28"/>
        </w:rPr>
        <w:t xml:space="preserve"> 4; 1</w:t>
      </w:r>
    </w:p>
    <w:p w:rsidR="00DC1858" w:rsidRPr="00C73634" w:rsidRDefault="00DC1858" w:rsidP="00DC1858">
      <w:pPr>
        <w:shd w:val="clear" w:color="auto" w:fill="FFFFFF"/>
        <w:ind w:left="1474" w:hanging="658"/>
        <w:rPr>
          <w:rFonts w:ascii="Times New Roman" w:hAnsi="Times New Roman" w:cs="Times New Roman"/>
          <w:spacing w:val="5"/>
          <w:sz w:val="28"/>
          <w:szCs w:val="28"/>
        </w:rPr>
      </w:pPr>
      <w:r w:rsidRPr="00C73634">
        <w:rPr>
          <w:rFonts w:ascii="Times New Roman" w:hAnsi="Times New Roman" w:cs="Times New Roman"/>
          <w:spacing w:val="5"/>
          <w:sz w:val="28"/>
          <w:szCs w:val="28"/>
        </w:rPr>
        <w:t>8; 1</w:t>
      </w:r>
    </w:p>
    <w:p w:rsidR="00DC1858" w:rsidRPr="00C73634" w:rsidRDefault="00DC1858" w:rsidP="00DC1858">
      <w:pPr>
        <w:shd w:val="clear" w:color="auto" w:fill="FFFFFF"/>
        <w:ind w:left="850"/>
        <w:rPr>
          <w:rFonts w:ascii="Times New Roman" w:hAnsi="Times New Roman" w:cs="Times New Roman"/>
          <w:b/>
          <w:bCs/>
          <w:spacing w:val="5"/>
          <w:sz w:val="28"/>
          <w:szCs w:val="28"/>
        </w:rPr>
      </w:pPr>
      <w:r w:rsidRPr="00C73634">
        <w:rPr>
          <w:rFonts w:ascii="Times New Roman" w:hAnsi="Times New Roman" w:cs="Times New Roman"/>
          <w:b/>
          <w:bCs/>
          <w:spacing w:val="5"/>
          <w:sz w:val="28"/>
          <w:szCs w:val="28"/>
        </w:rPr>
        <w:t xml:space="preserve">0.25, 0.125 </w:t>
      </w:r>
    </w:p>
    <w:p w:rsidR="00DC1858" w:rsidRPr="00C73634" w:rsidRDefault="00DC1858" w:rsidP="00DC1858">
      <w:pPr>
        <w:shd w:val="clear" w:color="auto" w:fill="FFFFFF"/>
        <w:ind w:left="850"/>
        <w:rPr>
          <w:rFonts w:ascii="Times New Roman" w:hAnsi="Times New Roman" w:cs="Times New Roman"/>
          <w:b/>
          <w:bCs/>
          <w:spacing w:val="3"/>
          <w:sz w:val="28"/>
          <w:szCs w:val="28"/>
        </w:rPr>
      </w:pPr>
      <w:r w:rsidRPr="00C73634">
        <w:rPr>
          <w:rFonts w:ascii="Times New Roman" w:hAnsi="Times New Roman" w:cs="Times New Roman"/>
          <w:b/>
          <w:bCs/>
          <w:spacing w:val="3"/>
          <w:sz w:val="28"/>
          <w:szCs w:val="28"/>
        </w:rPr>
        <w:t>49; 64</w:t>
      </w:r>
    </w:p>
    <w:p w:rsidR="00DC1858" w:rsidRPr="00C73634" w:rsidRDefault="00DC1858" w:rsidP="00DC1858">
      <w:pPr>
        <w:shd w:val="clear" w:color="auto" w:fill="FFFFFF"/>
        <w:ind w:left="850"/>
        <w:rPr>
          <w:rFonts w:ascii="Times New Roman" w:hAnsi="Times New Roman" w:cs="Times New Roman"/>
          <w:b/>
          <w:bCs/>
          <w:sz w:val="28"/>
          <w:szCs w:val="28"/>
        </w:rPr>
      </w:pPr>
      <w:r w:rsidRPr="00C73634">
        <w:rPr>
          <w:rFonts w:ascii="Times New Roman" w:hAnsi="Times New Roman" w:cs="Times New Roman"/>
          <w:b/>
          <w:bCs/>
          <w:sz w:val="28"/>
          <w:szCs w:val="28"/>
        </w:rPr>
        <w:t>9; 6</w:t>
      </w:r>
    </w:p>
    <w:p w:rsidR="00DC1858" w:rsidRPr="00C73634" w:rsidRDefault="00DC1858" w:rsidP="00DC1858">
      <w:pPr>
        <w:pStyle w:val="19"/>
        <w:jc w:val="left"/>
        <w:rPr>
          <w:b/>
          <w:sz w:val="28"/>
          <w:szCs w:val="28"/>
          <w:u w:val="single"/>
        </w:rPr>
      </w:pPr>
    </w:p>
    <w:p w:rsidR="00DC1858" w:rsidRPr="00C73634" w:rsidRDefault="00DC1858" w:rsidP="00DC1858">
      <w:pPr>
        <w:pStyle w:val="19"/>
        <w:ind w:left="-851" w:firstLine="851"/>
        <w:rPr>
          <w:b/>
          <w:i/>
          <w:sz w:val="28"/>
          <w:szCs w:val="28"/>
          <w:u w:val="single"/>
        </w:rPr>
      </w:pPr>
      <w:r w:rsidRPr="00C73634">
        <w:rPr>
          <w:sz w:val="28"/>
          <w:szCs w:val="28"/>
        </w:rPr>
        <w:t>Задание №1.</w:t>
      </w:r>
      <w:r w:rsidRPr="00C73634">
        <w:rPr>
          <w:b/>
          <w:i/>
          <w:sz w:val="28"/>
          <w:szCs w:val="28"/>
          <w:u w:val="single"/>
        </w:rPr>
        <w:t xml:space="preserve">Методика «Кто прав?» </w:t>
      </w:r>
    </w:p>
    <w:p w:rsidR="00DC1858" w:rsidRPr="00C73634" w:rsidRDefault="00DC1858" w:rsidP="00DC1858">
      <w:pPr>
        <w:pStyle w:val="19"/>
        <w:ind w:left="-851" w:firstLine="851"/>
        <w:rPr>
          <w:bCs/>
          <w:sz w:val="28"/>
          <w:szCs w:val="28"/>
        </w:rPr>
      </w:pPr>
      <w:r w:rsidRPr="00C73634">
        <w:rPr>
          <w:bCs/>
          <w:sz w:val="28"/>
          <w:szCs w:val="28"/>
        </w:rPr>
        <w:t>(модифицированная  методика Цукерман Г.А. и др., [1992])</w:t>
      </w:r>
    </w:p>
    <w:p w:rsidR="00DC1858" w:rsidRPr="00C73634" w:rsidRDefault="00DC1858" w:rsidP="00DC1858">
      <w:pPr>
        <w:ind w:left="-851" w:firstLine="851"/>
        <w:rPr>
          <w:rFonts w:ascii="Times New Roman" w:hAnsi="Times New Roman" w:cs="Times New Roman"/>
          <w:sz w:val="28"/>
          <w:szCs w:val="28"/>
        </w:rPr>
      </w:pPr>
      <w:r w:rsidRPr="00C73634">
        <w:rPr>
          <w:rFonts w:ascii="Times New Roman" w:hAnsi="Times New Roman" w:cs="Times New Roman"/>
          <w:i/>
          <w:sz w:val="28"/>
          <w:szCs w:val="28"/>
        </w:rPr>
        <w:t>Оцениваемые УУД</w:t>
      </w:r>
      <w:r w:rsidRPr="00C73634">
        <w:rPr>
          <w:rFonts w:ascii="Times New Roman" w:hAnsi="Times New Roman" w:cs="Times New Roman"/>
          <w:sz w:val="28"/>
          <w:szCs w:val="28"/>
        </w:rPr>
        <w:t>: действия, направленные на учет позиции собеседника (партнера)</w:t>
      </w:r>
    </w:p>
    <w:p w:rsidR="00DC1858" w:rsidRPr="00C73634" w:rsidRDefault="00DC1858" w:rsidP="00DC1858">
      <w:pPr>
        <w:ind w:left="-851" w:firstLine="851"/>
        <w:rPr>
          <w:rFonts w:ascii="Times New Roman" w:hAnsi="Times New Roman" w:cs="Times New Roman"/>
          <w:sz w:val="28"/>
          <w:szCs w:val="28"/>
        </w:rPr>
      </w:pPr>
      <w:r w:rsidRPr="00C73634">
        <w:rPr>
          <w:rFonts w:ascii="Times New Roman" w:hAnsi="Times New Roman" w:cs="Times New Roman"/>
          <w:i/>
          <w:sz w:val="28"/>
          <w:szCs w:val="28"/>
        </w:rPr>
        <w:t>Возраст</w:t>
      </w:r>
      <w:r w:rsidRPr="00C73634">
        <w:rPr>
          <w:rFonts w:ascii="Times New Roman" w:hAnsi="Times New Roman" w:cs="Times New Roman"/>
          <w:sz w:val="28"/>
          <w:szCs w:val="28"/>
        </w:rPr>
        <w:t>: ступень начальной школы (10,5 – 11 лет)</w:t>
      </w:r>
    </w:p>
    <w:p w:rsidR="00DC1858" w:rsidRPr="00C73634" w:rsidRDefault="00DC1858" w:rsidP="00DC1858">
      <w:pPr>
        <w:ind w:left="-851" w:firstLine="851"/>
        <w:rPr>
          <w:rFonts w:ascii="Times New Roman" w:hAnsi="Times New Roman" w:cs="Times New Roman"/>
          <w:sz w:val="28"/>
          <w:szCs w:val="28"/>
        </w:rPr>
      </w:pPr>
      <w:r w:rsidRPr="00C73634">
        <w:rPr>
          <w:rFonts w:ascii="Times New Roman" w:hAnsi="Times New Roman" w:cs="Times New Roman"/>
          <w:i/>
          <w:sz w:val="28"/>
          <w:szCs w:val="28"/>
        </w:rPr>
        <w:t>Форма (ситуация оценивания)</w:t>
      </w:r>
      <w:r w:rsidRPr="00C73634">
        <w:rPr>
          <w:rFonts w:ascii="Times New Roman" w:hAnsi="Times New Roman" w:cs="Times New Roman"/>
          <w:sz w:val="28"/>
          <w:szCs w:val="28"/>
        </w:rPr>
        <w:t xml:space="preserve">: индивидуальное обследование ребенка  </w:t>
      </w:r>
    </w:p>
    <w:p w:rsidR="00DC1858" w:rsidRPr="00C73634" w:rsidRDefault="00DC1858" w:rsidP="00DC1858">
      <w:pPr>
        <w:ind w:left="-851" w:firstLine="851"/>
        <w:rPr>
          <w:rFonts w:ascii="Times New Roman" w:hAnsi="Times New Roman" w:cs="Times New Roman"/>
          <w:sz w:val="28"/>
          <w:szCs w:val="28"/>
        </w:rPr>
      </w:pPr>
      <w:r w:rsidRPr="00C73634">
        <w:rPr>
          <w:rFonts w:ascii="Times New Roman" w:hAnsi="Times New Roman" w:cs="Times New Roman"/>
          <w:i/>
          <w:sz w:val="28"/>
          <w:szCs w:val="28"/>
        </w:rPr>
        <w:t>Метод оценивания</w:t>
      </w:r>
      <w:r w:rsidRPr="00C73634">
        <w:rPr>
          <w:rFonts w:ascii="Times New Roman" w:hAnsi="Times New Roman" w:cs="Times New Roman"/>
          <w:sz w:val="28"/>
          <w:szCs w:val="28"/>
        </w:rPr>
        <w:t>: беседа</w:t>
      </w:r>
    </w:p>
    <w:p w:rsidR="00DC1858" w:rsidRPr="00C73634" w:rsidRDefault="00DC1858" w:rsidP="00DC1858">
      <w:pPr>
        <w:ind w:left="-851" w:firstLine="851"/>
        <w:rPr>
          <w:rFonts w:ascii="Times New Roman" w:hAnsi="Times New Roman" w:cs="Times New Roman"/>
          <w:sz w:val="28"/>
          <w:szCs w:val="28"/>
        </w:rPr>
      </w:pPr>
      <w:r w:rsidRPr="00C73634">
        <w:rPr>
          <w:rFonts w:ascii="Times New Roman" w:hAnsi="Times New Roman" w:cs="Times New Roman"/>
          <w:i/>
          <w:sz w:val="28"/>
          <w:szCs w:val="28"/>
        </w:rPr>
        <w:t xml:space="preserve">Описание задания: </w:t>
      </w:r>
      <w:r w:rsidRPr="00C73634">
        <w:rPr>
          <w:rFonts w:ascii="Times New Roman" w:hAnsi="Times New Roman" w:cs="Times New Roman"/>
          <w:sz w:val="28"/>
          <w:szCs w:val="28"/>
        </w:rPr>
        <w:t xml:space="preserve">ребенку, сидящему перед ведущим обследование взрослым, дается по очереди текст трех заданий и задаются вопросы. </w:t>
      </w:r>
    </w:p>
    <w:p w:rsidR="00DC1858" w:rsidRPr="00C73634" w:rsidRDefault="00DC1858" w:rsidP="00DC1858">
      <w:pPr>
        <w:ind w:left="-851" w:firstLine="851"/>
        <w:rPr>
          <w:rFonts w:ascii="Times New Roman" w:hAnsi="Times New Roman" w:cs="Times New Roman"/>
          <w:sz w:val="28"/>
          <w:szCs w:val="28"/>
        </w:rPr>
      </w:pPr>
      <w:r w:rsidRPr="00C73634">
        <w:rPr>
          <w:rFonts w:ascii="Times New Roman" w:hAnsi="Times New Roman" w:cs="Times New Roman"/>
          <w:i/>
          <w:sz w:val="28"/>
          <w:szCs w:val="28"/>
        </w:rPr>
        <w:t>Материал</w:t>
      </w:r>
      <w:r w:rsidRPr="00C73634">
        <w:rPr>
          <w:rFonts w:ascii="Times New Roman" w:hAnsi="Times New Roman" w:cs="Times New Roman"/>
          <w:sz w:val="28"/>
          <w:szCs w:val="28"/>
        </w:rPr>
        <w:t>: три  карточки с текстом заданий.</w:t>
      </w:r>
    </w:p>
    <w:p w:rsidR="00DC1858" w:rsidRPr="00C73634" w:rsidRDefault="00DC1858" w:rsidP="00DC1858">
      <w:pPr>
        <w:ind w:left="-851" w:firstLine="851"/>
        <w:rPr>
          <w:rFonts w:ascii="Times New Roman" w:hAnsi="Times New Roman" w:cs="Times New Roman"/>
          <w:sz w:val="28"/>
          <w:szCs w:val="28"/>
        </w:rPr>
      </w:pPr>
      <w:r w:rsidRPr="00C73634">
        <w:rPr>
          <w:rFonts w:ascii="Times New Roman" w:hAnsi="Times New Roman" w:cs="Times New Roman"/>
          <w:i/>
          <w:sz w:val="28"/>
          <w:szCs w:val="28"/>
        </w:rPr>
        <w:t>Инструкция</w:t>
      </w:r>
      <w:r w:rsidRPr="00C73634">
        <w:rPr>
          <w:rFonts w:ascii="Times New Roman" w:hAnsi="Times New Roman" w:cs="Times New Roman"/>
          <w:sz w:val="28"/>
          <w:szCs w:val="28"/>
        </w:rPr>
        <w:t>: «Прочитай по очереди текст трех маленьких рассказов и ответь на поставленные вопросы».</w:t>
      </w:r>
    </w:p>
    <w:p w:rsidR="00DC1858" w:rsidRPr="00C73634" w:rsidRDefault="00DC1858" w:rsidP="00DC1858">
      <w:pPr>
        <w:pStyle w:val="19"/>
        <w:ind w:left="-851" w:firstLine="851"/>
        <w:rPr>
          <w:sz w:val="28"/>
          <w:szCs w:val="28"/>
        </w:rPr>
      </w:pPr>
      <w:r w:rsidRPr="00C73634">
        <w:rPr>
          <w:i/>
          <w:sz w:val="28"/>
          <w:szCs w:val="28"/>
        </w:rPr>
        <w:t>Задание 1.</w:t>
      </w:r>
      <w:r w:rsidRPr="00C73634">
        <w:rPr>
          <w:sz w:val="28"/>
          <w:szCs w:val="28"/>
        </w:rPr>
        <w:t xml:space="preserve"> «Петя нарисовал Змея Горыныча и показал рисунок друзьям. Володя сказал: «Вот здорово!». А Саша воскликнул: «Фу, ну и страшилище!» Как ты думаешь, кто из них прав? Почему так сказал Саша? А Володя? О чем подумал Петя? Что Петя ответит каждому из мальчиков? Что бы ты ответил на месте Саши и Володи? Почему?»</w:t>
      </w:r>
    </w:p>
    <w:p w:rsidR="00DC1858" w:rsidRPr="00C73634" w:rsidRDefault="00DC1858" w:rsidP="00DC1858">
      <w:pPr>
        <w:pStyle w:val="19"/>
        <w:ind w:left="-851" w:firstLine="851"/>
        <w:rPr>
          <w:sz w:val="28"/>
          <w:szCs w:val="28"/>
        </w:rPr>
      </w:pPr>
      <w:r w:rsidRPr="00C73634">
        <w:rPr>
          <w:i/>
          <w:sz w:val="28"/>
          <w:szCs w:val="28"/>
        </w:rPr>
        <w:t>Задание 2.</w:t>
      </w:r>
      <w:r w:rsidRPr="00C73634">
        <w:rPr>
          <w:sz w:val="28"/>
          <w:szCs w:val="28"/>
        </w:rPr>
        <w:t xml:space="preserve"> «После школы три подруги решили готовить уроки вместе. «Сначала решим задачи по математике, - сказала Наташа». «Нет, начать надо с упражнения по русскому языку, - предложила Катя» «А вот и нет, вначале надо выучить стихотворение, - возразила Ира». Как ты думаешь, кто из них прав? Почему? Как объясняла свой выбор  каждая из девочек? Как им лучше поступить?»</w:t>
      </w:r>
    </w:p>
    <w:p w:rsidR="00DC1858" w:rsidRPr="00C73634" w:rsidRDefault="00DC1858" w:rsidP="00DC1858">
      <w:pPr>
        <w:pStyle w:val="19"/>
        <w:ind w:left="-851" w:firstLine="851"/>
        <w:rPr>
          <w:sz w:val="28"/>
          <w:szCs w:val="28"/>
        </w:rPr>
      </w:pPr>
      <w:r w:rsidRPr="00C73634">
        <w:rPr>
          <w:i/>
          <w:sz w:val="28"/>
          <w:szCs w:val="28"/>
        </w:rPr>
        <w:t>Задание 3.</w:t>
      </w:r>
      <w:r w:rsidRPr="00C73634">
        <w:rPr>
          <w:sz w:val="28"/>
          <w:szCs w:val="28"/>
        </w:rPr>
        <w:t xml:space="preserve"> «Две сестры пошли выбирать подарок своему маленькому братишке к первому 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поступить? А что бы предложил </w:t>
      </w:r>
      <w:r w:rsidRPr="00C73634">
        <w:rPr>
          <w:sz w:val="28"/>
          <w:szCs w:val="28"/>
        </w:rPr>
        <w:lastRenderedPageBreak/>
        <w:t>подарить ты? Почему?»</w:t>
      </w:r>
    </w:p>
    <w:p w:rsidR="00DC1858" w:rsidRPr="00C73634" w:rsidRDefault="00DC1858" w:rsidP="00DC1858">
      <w:pPr>
        <w:ind w:left="-851" w:firstLine="851"/>
        <w:rPr>
          <w:rFonts w:ascii="Times New Roman" w:hAnsi="Times New Roman" w:cs="Times New Roman"/>
          <w:sz w:val="28"/>
          <w:szCs w:val="28"/>
        </w:rPr>
      </w:pPr>
      <w:r w:rsidRPr="00C73634">
        <w:rPr>
          <w:rFonts w:ascii="Times New Roman" w:hAnsi="Times New Roman" w:cs="Times New Roman"/>
          <w:i/>
          <w:sz w:val="28"/>
          <w:szCs w:val="28"/>
        </w:rPr>
        <w:t>Критерии оценивания</w:t>
      </w:r>
      <w:r w:rsidRPr="00C73634">
        <w:rPr>
          <w:rFonts w:ascii="Times New Roman" w:hAnsi="Times New Roman" w:cs="Times New Roman"/>
          <w:sz w:val="28"/>
          <w:szCs w:val="28"/>
        </w:rPr>
        <w:t xml:space="preserve">: </w:t>
      </w:r>
    </w:p>
    <w:p w:rsidR="00DC1858" w:rsidRPr="00C73634" w:rsidRDefault="00DC1858" w:rsidP="00DC1858">
      <w:pPr>
        <w:numPr>
          <w:ilvl w:val="0"/>
          <w:numId w:val="3"/>
        </w:numPr>
        <w:suppressAutoHyphens/>
        <w:spacing w:after="0" w:line="240" w:lineRule="auto"/>
        <w:ind w:left="-851" w:firstLine="851"/>
        <w:jc w:val="both"/>
        <w:rPr>
          <w:rFonts w:ascii="Times New Roman" w:hAnsi="Times New Roman" w:cs="Times New Roman"/>
          <w:sz w:val="28"/>
          <w:szCs w:val="28"/>
        </w:rPr>
      </w:pPr>
      <w:r w:rsidRPr="00C73634">
        <w:rPr>
          <w:rFonts w:ascii="Times New Roman" w:hAnsi="Times New Roman" w:cs="Times New Roman"/>
          <w:sz w:val="28"/>
          <w:szCs w:val="28"/>
        </w:rPr>
        <w:t>понимание возможности различных позиций и точек зрения (преодоление эгоцентризма), ориентация на позиции других людей, отличные от собственной,</w:t>
      </w:r>
    </w:p>
    <w:p w:rsidR="00DC1858" w:rsidRPr="00C73634" w:rsidRDefault="00DC1858" w:rsidP="00DC1858">
      <w:pPr>
        <w:numPr>
          <w:ilvl w:val="0"/>
          <w:numId w:val="3"/>
        </w:numPr>
        <w:suppressAutoHyphens/>
        <w:spacing w:after="0" w:line="240" w:lineRule="auto"/>
        <w:ind w:left="-851" w:firstLine="851"/>
        <w:jc w:val="both"/>
        <w:rPr>
          <w:rFonts w:ascii="Times New Roman" w:hAnsi="Times New Roman" w:cs="Times New Roman"/>
          <w:sz w:val="28"/>
          <w:szCs w:val="28"/>
        </w:rPr>
      </w:pPr>
      <w:r w:rsidRPr="00C73634">
        <w:rPr>
          <w:rFonts w:ascii="Times New Roman" w:hAnsi="Times New Roman" w:cs="Times New Roman"/>
          <w:sz w:val="28"/>
          <w:szCs w:val="28"/>
        </w:rPr>
        <w:t>понимание возможности разных оснований для оценки одного и того же предмета, понимание относительности оценок  или подходов к выбору,</w:t>
      </w:r>
    </w:p>
    <w:p w:rsidR="00DC1858" w:rsidRPr="00C73634" w:rsidRDefault="00DC1858" w:rsidP="00DC1858">
      <w:pPr>
        <w:numPr>
          <w:ilvl w:val="0"/>
          <w:numId w:val="3"/>
        </w:numPr>
        <w:suppressAutoHyphens/>
        <w:spacing w:after="0" w:line="240" w:lineRule="auto"/>
        <w:ind w:left="-851" w:firstLine="851"/>
        <w:jc w:val="both"/>
        <w:rPr>
          <w:rFonts w:ascii="Times New Roman" w:hAnsi="Times New Roman" w:cs="Times New Roman"/>
          <w:sz w:val="28"/>
          <w:szCs w:val="28"/>
        </w:rPr>
      </w:pPr>
      <w:r w:rsidRPr="00C73634">
        <w:rPr>
          <w:rFonts w:ascii="Times New Roman" w:hAnsi="Times New Roman" w:cs="Times New Roman"/>
          <w:sz w:val="28"/>
          <w:szCs w:val="28"/>
        </w:rPr>
        <w:t>учет разных мнений и умение обосновать собственное,</w:t>
      </w:r>
    </w:p>
    <w:p w:rsidR="00DC1858" w:rsidRPr="00C73634" w:rsidRDefault="00DC1858" w:rsidP="00DC1858">
      <w:pPr>
        <w:numPr>
          <w:ilvl w:val="0"/>
          <w:numId w:val="3"/>
        </w:numPr>
        <w:suppressAutoHyphens/>
        <w:spacing w:after="0" w:line="240" w:lineRule="auto"/>
        <w:ind w:left="-851" w:firstLine="851"/>
        <w:jc w:val="both"/>
        <w:rPr>
          <w:rFonts w:ascii="Times New Roman" w:hAnsi="Times New Roman" w:cs="Times New Roman"/>
          <w:sz w:val="28"/>
          <w:szCs w:val="28"/>
        </w:rPr>
      </w:pPr>
      <w:r w:rsidRPr="00C73634">
        <w:rPr>
          <w:rFonts w:ascii="Times New Roman" w:hAnsi="Times New Roman" w:cs="Times New Roman"/>
          <w:sz w:val="28"/>
          <w:szCs w:val="28"/>
        </w:rPr>
        <w:t>учет разных потребностей и интересов.</w:t>
      </w:r>
    </w:p>
    <w:p w:rsidR="00DC1858" w:rsidRPr="00C73634" w:rsidRDefault="00DC1858" w:rsidP="00DC1858">
      <w:pPr>
        <w:ind w:left="-851" w:firstLine="851"/>
        <w:rPr>
          <w:rFonts w:ascii="Times New Roman" w:hAnsi="Times New Roman" w:cs="Times New Roman"/>
          <w:i/>
          <w:sz w:val="28"/>
          <w:szCs w:val="28"/>
        </w:rPr>
      </w:pPr>
      <w:r w:rsidRPr="00C73634">
        <w:rPr>
          <w:rFonts w:ascii="Times New Roman" w:hAnsi="Times New Roman" w:cs="Times New Roman"/>
          <w:i/>
          <w:sz w:val="28"/>
          <w:szCs w:val="28"/>
        </w:rPr>
        <w:t>Показатели уровня выполнения задания:</w:t>
      </w:r>
    </w:p>
    <w:p w:rsidR="00DC1858" w:rsidRPr="00C73634" w:rsidRDefault="00DC1858" w:rsidP="00DC1858">
      <w:pPr>
        <w:widowControl w:val="0"/>
        <w:autoSpaceDE w:val="0"/>
        <w:ind w:left="-851" w:firstLine="851"/>
        <w:rPr>
          <w:rFonts w:ascii="Times New Roman" w:hAnsi="Times New Roman" w:cs="Times New Roman"/>
          <w:sz w:val="28"/>
          <w:szCs w:val="28"/>
        </w:rPr>
      </w:pPr>
      <w:r w:rsidRPr="00C73634">
        <w:rPr>
          <w:rFonts w:ascii="Times New Roman" w:hAnsi="Times New Roman" w:cs="Times New Roman"/>
          <w:i/>
          <w:sz w:val="28"/>
          <w:szCs w:val="28"/>
        </w:rPr>
        <w:t>Низкий уровень</w:t>
      </w:r>
      <w:r w:rsidRPr="00C73634">
        <w:rPr>
          <w:rFonts w:ascii="Times New Roman" w:hAnsi="Times New Roman" w:cs="Times New Roman"/>
          <w:sz w:val="28"/>
          <w:szCs w:val="28"/>
        </w:rPr>
        <w:t>: ребенок не учитывает возможность разных оснований для оценки одного и того же предмета (например, изображенного персонажа и качества самого рисунка в 1-м задании) или выбора (2-е и 3-е задания); соответственно, исключает возможность разных точек зрения: ребенок принимает сторону одного из персонажей, считая иную позицию однозначно неправильной.</w:t>
      </w:r>
    </w:p>
    <w:p w:rsidR="00DC1858" w:rsidRPr="00C73634" w:rsidRDefault="00DC1858" w:rsidP="00DC1858">
      <w:pPr>
        <w:widowControl w:val="0"/>
        <w:autoSpaceDE w:val="0"/>
        <w:ind w:left="-851" w:firstLine="851"/>
        <w:rPr>
          <w:rFonts w:ascii="Times New Roman" w:hAnsi="Times New Roman" w:cs="Times New Roman"/>
          <w:sz w:val="28"/>
          <w:szCs w:val="28"/>
        </w:rPr>
      </w:pPr>
      <w:r w:rsidRPr="00C73634">
        <w:rPr>
          <w:rFonts w:ascii="Times New Roman" w:hAnsi="Times New Roman" w:cs="Times New Roman"/>
          <w:i/>
          <w:sz w:val="28"/>
          <w:szCs w:val="28"/>
        </w:rPr>
        <w:t>Средний уровень</w:t>
      </w:r>
      <w:r w:rsidRPr="00C73634">
        <w:rPr>
          <w:rFonts w:ascii="Times New Roman" w:hAnsi="Times New Roman" w:cs="Times New Roman"/>
          <w:sz w:val="28"/>
          <w:szCs w:val="28"/>
        </w:rPr>
        <w:t xml:space="preserve">: частично правильный ответ: ребенок понимает возможность разных подходов к оценке предмета или ситуации и допускает, что  разные мнения по-своему справедливы либо ошибочны, но не может обосновать свои ответы. </w:t>
      </w:r>
    </w:p>
    <w:p w:rsidR="00DC1858" w:rsidRPr="00C73634" w:rsidRDefault="00DC1858" w:rsidP="00DC1858">
      <w:pPr>
        <w:widowControl w:val="0"/>
        <w:autoSpaceDE w:val="0"/>
        <w:ind w:left="-851" w:firstLine="851"/>
        <w:rPr>
          <w:rFonts w:ascii="Times New Roman" w:hAnsi="Times New Roman" w:cs="Times New Roman"/>
          <w:sz w:val="28"/>
          <w:szCs w:val="28"/>
        </w:rPr>
      </w:pPr>
      <w:r w:rsidRPr="00C73634">
        <w:rPr>
          <w:rFonts w:ascii="Times New Roman" w:hAnsi="Times New Roman" w:cs="Times New Roman"/>
          <w:i/>
          <w:sz w:val="28"/>
          <w:szCs w:val="28"/>
        </w:rPr>
        <w:t>Высокий уровень</w:t>
      </w:r>
      <w:r w:rsidRPr="00C73634">
        <w:rPr>
          <w:rFonts w:ascii="Times New Roman" w:hAnsi="Times New Roman" w:cs="Times New Roman"/>
          <w:sz w:val="28"/>
          <w:szCs w:val="28"/>
        </w:rPr>
        <w:t>: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собственное мнение.</w:t>
      </w:r>
    </w:p>
    <w:p w:rsidR="00DC1858" w:rsidRPr="00C73634" w:rsidRDefault="00DC1858" w:rsidP="00DC1858">
      <w:pPr>
        <w:ind w:left="-567"/>
        <w:rPr>
          <w:rFonts w:ascii="Times New Roman" w:hAnsi="Times New Roman" w:cs="Times New Roman"/>
          <w:sz w:val="28"/>
          <w:szCs w:val="28"/>
        </w:rPr>
      </w:pPr>
    </w:p>
    <w:p w:rsidR="00DC1858" w:rsidRPr="00C73634" w:rsidRDefault="00DC1858" w:rsidP="00DC1858">
      <w:pPr>
        <w:ind w:left="-567"/>
        <w:rPr>
          <w:rFonts w:ascii="Times New Roman" w:hAnsi="Times New Roman" w:cs="Times New Roman"/>
          <w:b/>
          <w:sz w:val="28"/>
          <w:szCs w:val="28"/>
        </w:rPr>
      </w:pPr>
      <w:r w:rsidRPr="00C73634">
        <w:rPr>
          <w:rFonts w:ascii="Times New Roman" w:hAnsi="Times New Roman" w:cs="Times New Roman"/>
          <w:sz w:val="28"/>
          <w:szCs w:val="28"/>
          <w:u w:val="single"/>
        </w:rPr>
        <w:t xml:space="preserve">Задание№2.  </w:t>
      </w:r>
      <w:r w:rsidRPr="00C73634">
        <w:rPr>
          <w:rFonts w:ascii="Times New Roman" w:hAnsi="Times New Roman" w:cs="Times New Roman"/>
          <w:b/>
          <w:sz w:val="28"/>
          <w:szCs w:val="28"/>
          <w:u w:val="single"/>
        </w:rPr>
        <w:t>«Рукавички»</w:t>
      </w:r>
      <w:r w:rsidRPr="00C73634">
        <w:rPr>
          <w:rFonts w:ascii="Times New Roman" w:hAnsi="Times New Roman" w:cs="Times New Roman"/>
          <w:b/>
          <w:sz w:val="28"/>
          <w:szCs w:val="28"/>
        </w:rPr>
        <w:t xml:space="preserve"> (Г.А. Цукерман)</w:t>
      </w:r>
    </w:p>
    <w:p w:rsidR="00DC1858" w:rsidRPr="00C73634" w:rsidRDefault="00DC1858" w:rsidP="00DC1858">
      <w:pPr>
        <w:ind w:left="-567"/>
        <w:rPr>
          <w:rFonts w:ascii="Times New Roman" w:hAnsi="Times New Roman" w:cs="Times New Roman"/>
          <w:sz w:val="28"/>
          <w:szCs w:val="28"/>
        </w:rPr>
      </w:pPr>
      <w:r w:rsidRPr="00C73634">
        <w:rPr>
          <w:rFonts w:ascii="Times New Roman" w:hAnsi="Times New Roman" w:cs="Times New Roman"/>
          <w:i/>
          <w:sz w:val="28"/>
          <w:szCs w:val="28"/>
        </w:rPr>
        <w:t>Оцениваемые УУД</w:t>
      </w:r>
      <w:r w:rsidRPr="00C73634">
        <w:rPr>
          <w:rFonts w:ascii="Times New Roman" w:hAnsi="Times New Roman" w:cs="Times New Roman"/>
          <w:sz w:val="28"/>
          <w:szCs w:val="28"/>
        </w:rPr>
        <w:t>: коммуникативные действия по согласованию усилий  в процессе организации и осуществления сотрудничества (кооперация)</w:t>
      </w:r>
    </w:p>
    <w:p w:rsidR="00DC1858" w:rsidRPr="00C73634" w:rsidRDefault="00DC1858" w:rsidP="00DC1858">
      <w:pPr>
        <w:ind w:left="-567"/>
        <w:rPr>
          <w:rFonts w:ascii="Times New Roman" w:hAnsi="Times New Roman" w:cs="Times New Roman"/>
          <w:sz w:val="28"/>
          <w:szCs w:val="28"/>
        </w:rPr>
      </w:pPr>
      <w:r w:rsidRPr="00C73634">
        <w:rPr>
          <w:rFonts w:ascii="Times New Roman" w:hAnsi="Times New Roman" w:cs="Times New Roman"/>
          <w:i/>
          <w:sz w:val="28"/>
          <w:szCs w:val="28"/>
        </w:rPr>
        <w:t>Возраст</w:t>
      </w:r>
      <w:r w:rsidRPr="00C73634">
        <w:rPr>
          <w:rFonts w:ascii="Times New Roman" w:hAnsi="Times New Roman" w:cs="Times New Roman"/>
          <w:sz w:val="28"/>
          <w:szCs w:val="28"/>
        </w:rPr>
        <w:t xml:space="preserve">: начальная ступень (6,5 – 7 лет) </w:t>
      </w:r>
    </w:p>
    <w:p w:rsidR="00DC1858" w:rsidRPr="00C73634" w:rsidRDefault="00DC1858" w:rsidP="00DC1858">
      <w:pPr>
        <w:ind w:left="-567"/>
        <w:rPr>
          <w:rFonts w:ascii="Times New Roman" w:hAnsi="Times New Roman" w:cs="Times New Roman"/>
          <w:sz w:val="28"/>
          <w:szCs w:val="28"/>
        </w:rPr>
      </w:pPr>
      <w:r w:rsidRPr="00C73634">
        <w:rPr>
          <w:rFonts w:ascii="Times New Roman" w:hAnsi="Times New Roman" w:cs="Times New Roman"/>
          <w:i/>
          <w:sz w:val="28"/>
          <w:szCs w:val="28"/>
        </w:rPr>
        <w:t>Форма (ситуация оценивания)</w:t>
      </w:r>
      <w:r w:rsidRPr="00C73634">
        <w:rPr>
          <w:rFonts w:ascii="Times New Roman" w:hAnsi="Times New Roman" w:cs="Times New Roman"/>
          <w:sz w:val="28"/>
          <w:szCs w:val="28"/>
        </w:rPr>
        <w:t>: работа учащихся в классе парами.</w:t>
      </w:r>
    </w:p>
    <w:p w:rsidR="00DC1858" w:rsidRPr="00C73634" w:rsidRDefault="00DC1858" w:rsidP="00DC1858">
      <w:pPr>
        <w:ind w:left="-567"/>
        <w:rPr>
          <w:rFonts w:ascii="Times New Roman" w:hAnsi="Times New Roman" w:cs="Times New Roman"/>
          <w:sz w:val="28"/>
          <w:szCs w:val="28"/>
        </w:rPr>
      </w:pPr>
      <w:r w:rsidRPr="00C73634">
        <w:rPr>
          <w:rFonts w:ascii="Times New Roman" w:hAnsi="Times New Roman" w:cs="Times New Roman"/>
          <w:i/>
          <w:sz w:val="28"/>
          <w:szCs w:val="28"/>
        </w:rPr>
        <w:t>Метод оценивания</w:t>
      </w:r>
      <w:r w:rsidRPr="00C73634">
        <w:rPr>
          <w:rFonts w:ascii="Times New Roman" w:hAnsi="Times New Roman" w:cs="Times New Roman"/>
          <w:sz w:val="28"/>
          <w:szCs w:val="28"/>
        </w:rPr>
        <w:t>: наблюдение за взаимодействием и анализ результата.</w:t>
      </w:r>
    </w:p>
    <w:p w:rsidR="00DC1858" w:rsidRPr="00C73634" w:rsidRDefault="00DC1858" w:rsidP="00DC1858">
      <w:pPr>
        <w:ind w:left="-567"/>
        <w:rPr>
          <w:rFonts w:ascii="Times New Roman" w:hAnsi="Times New Roman" w:cs="Times New Roman"/>
          <w:sz w:val="28"/>
          <w:szCs w:val="28"/>
        </w:rPr>
      </w:pPr>
      <w:r w:rsidRPr="00C73634">
        <w:rPr>
          <w:rFonts w:ascii="Times New Roman" w:hAnsi="Times New Roman" w:cs="Times New Roman"/>
          <w:i/>
          <w:sz w:val="28"/>
          <w:szCs w:val="28"/>
        </w:rPr>
        <w:t xml:space="preserve">Описание задания: </w:t>
      </w:r>
      <w:r w:rsidRPr="00C73634">
        <w:rPr>
          <w:rFonts w:ascii="Times New Roman" w:hAnsi="Times New Roman" w:cs="Times New Roman"/>
          <w:sz w:val="28"/>
          <w:szCs w:val="28"/>
        </w:rPr>
        <w:t xml:space="preserve">Детям, сидящим парами, дают по одному изображению рукавички и просят украсить их так, чтобы они составили пару, т.е. были бы одинаковыми. </w:t>
      </w:r>
    </w:p>
    <w:p w:rsidR="00DC1858" w:rsidRPr="00C73634" w:rsidRDefault="00DC1858" w:rsidP="00DC1858">
      <w:pPr>
        <w:ind w:left="-567"/>
        <w:rPr>
          <w:rFonts w:ascii="Times New Roman" w:hAnsi="Times New Roman" w:cs="Times New Roman"/>
          <w:sz w:val="28"/>
          <w:szCs w:val="28"/>
        </w:rPr>
      </w:pPr>
      <w:r w:rsidRPr="00C73634">
        <w:rPr>
          <w:rFonts w:ascii="Times New Roman" w:hAnsi="Times New Roman" w:cs="Times New Roman"/>
          <w:i/>
          <w:sz w:val="28"/>
          <w:szCs w:val="28"/>
        </w:rPr>
        <w:t>Инструкция</w:t>
      </w:r>
      <w:r w:rsidRPr="00C73634">
        <w:rPr>
          <w:rFonts w:ascii="Times New Roman" w:hAnsi="Times New Roman" w:cs="Times New Roman"/>
          <w:sz w:val="28"/>
          <w:szCs w:val="28"/>
        </w:rPr>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DC1858" w:rsidRPr="00C73634" w:rsidRDefault="00DC1858" w:rsidP="00DC1858">
      <w:pPr>
        <w:ind w:left="-567"/>
        <w:rPr>
          <w:rFonts w:ascii="Times New Roman" w:hAnsi="Times New Roman" w:cs="Times New Roman"/>
          <w:sz w:val="28"/>
          <w:szCs w:val="28"/>
        </w:rPr>
      </w:pPr>
      <w:r w:rsidRPr="00C73634">
        <w:rPr>
          <w:rFonts w:ascii="Times New Roman" w:hAnsi="Times New Roman" w:cs="Times New Roman"/>
          <w:i/>
          <w:sz w:val="28"/>
          <w:szCs w:val="28"/>
        </w:rPr>
        <w:lastRenderedPageBreak/>
        <w:t>Материал</w:t>
      </w:r>
      <w:r w:rsidRPr="00C73634">
        <w:rPr>
          <w:rFonts w:ascii="Times New Roman" w:hAnsi="Times New Roman" w:cs="Times New Roman"/>
          <w:sz w:val="28"/>
          <w:szCs w:val="28"/>
        </w:rPr>
        <w:t xml:space="preserve">: Каждая пара учеников получает изображение рукавиц (на правую и левую руку) и по одинаковому набору карандашей. </w:t>
      </w:r>
    </w:p>
    <w:p w:rsidR="00DC1858" w:rsidRPr="00C73634" w:rsidRDefault="00DC1858" w:rsidP="00C73634">
      <w:pPr>
        <w:tabs>
          <w:tab w:val="center" w:pos="4819"/>
        </w:tabs>
        <w:ind w:left="-567"/>
        <w:rPr>
          <w:rFonts w:ascii="Times New Roman" w:hAnsi="Times New Roman" w:cs="Times New Roman"/>
          <w:sz w:val="28"/>
          <w:szCs w:val="28"/>
        </w:rPr>
      </w:pPr>
      <w:r w:rsidRPr="00C73634">
        <w:rPr>
          <w:rFonts w:ascii="Times New Roman" w:hAnsi="Times New Roman" w:cs="Times New Roman"/>
          <w:i/>
          <w:sz w:val="28"/>
          <w:szCs w:val="28"/>
        </w:rPr>
        <w:t>Критерии оценивания</w:t>
      </w:r>
      <w:r w:rsidRPr="00C73634">
        <w:rPr>
          <w:rFonts w:ascii="Times New Roman" w:hAnsi="Times New Roman" w:cs="Times New Roman"/>
          <w:sz w:val="28"/>
          <w:szCs w:val="28"/>
        </w:rPr>
        <w:t xml:space="preserve">: </w:t>
      </w:r>
      <w:r w:rsidR="00C73634">
        <w:rPr>
          <w:rFonts w:ascii="Times New Roman" w:hAnsi="Times New Roman" w:cs="Times New Roman"/>
          <w:sz w:val="28"/>
          <w:szCs w:val="28"/>
        </w:rPr>
        <w:tab/>
      </w:r>
    </w:p>
    <w:p w:rsidR="00DC1858" w:rsidRPr="00C73634" w:rsidRDefault="00DC1858" w:rsidP="00DC1858">
      <w:pPr>
        <w:numPr>
          <w:ilvl w:val="0"/>
          <w:numId w:val="38"/>
        </w:numPr>
        <w:suppressAutoHyphens/>
        <w:spacing w:after="0" w:line="240" w:lineRule="auto"/>
        <w:ind w:left="-567" w:firstLine="0"/>
        <w:rPr>
          <w:rFonts w:ascii="Times New Roman" w:hAnsi="Times New Roman" w:cs="Times New Roman"/>
          <w:sz w:val="28"/>
          <w:szCs w:val="28"/>
        </w:rPr>
      </w:pPr>
      <w:r w:rsidRPr="00C73634">
        <w:rPr>
          <w:rFonts w:ascii="Times New Roman" w:hAnsi="Times New Roman" w:cs="Times New Roman"/>
          <w:i/>
          <w:sz w:val="28"/>
          <w:szCs w:val="28"/>
        </w:rPr>
        <w:t xml:space="preserve">продуктивность </w:t>
      </w:r>
      <w:r w:rsidRPr="00C73634">
        <w:rPr>
          <w:rFonts w:ascii="Times New Roman" w:hAnsi="Times New Roman" w:cs="Times New Roman"/>
          <w:sz w:val="28"/>
          <w:szCs w:val="28"/>
        </w:rPr>
        <w:t>совместнойдеятельности оценивается по степени сходства узоров на рукавичках;</w:t>
      </w:r>
    </w:p>
    <w:p w:rsidR="00DC1858" w:rsidRPr="00C73634" w:rsidRDefault="00DC1858" w:rsidP="00DC1858">
      <w:pPr>
        <w:numPr>
          <w:ilvl w:val="0"/>
          <w:numId w:val="38"/>
        </w:numPr>
        <w:suppressAutoHyphens/>
        <w:spacing w:after="0" w:line="240" w:lineRule="auto"/>
        <w:ind w:left="-567" w:firstLine="0"/>
        <w:rPr>
          <w:rFonts w:ascii="Times New Roman" w:hAnsi="Times New Roman" w:cs="Times New Roman"/>
          <w:sz w:val="28"/>
          <w:szCs w:val="28"/>
        </w:rPr>
      </w:pPr>
      <w:r w:rsidRPr="00C73634">
        <w:rPr>
          <w:rFonts w:ascii="Times New Roman" w:hAnsi="Times New Roman" w:cs="Times New Roman"/>
          <w:sz w:val="28"/>
          <w:szCs w:val="28"/>
        </w:rPr>
        <w:t xml:space="preserve">умение детей </w:t>
      </w:r>
      <w:r w:rsidRPr="00C73634">
        <w:rPr>
          <w:rStyle w:val="a9"/>
          <w:rFonts w:ascii="Times New Roman" w:hAnsi="Times New Roman"/>
          <w:sz w:val="28"/>
          <w:szCs w:val="28"/>
        </w:rPr>
        <w:t>договариваться</w:t>
      </w:r>
      <w:r w:rsidRPr="00C73634">
        <w:rPr>
          <w:rFonts w:ascii="Times New Roman" w:hAnsi="Times New Roman" w:cs="Times New Roman"/>
          <w:sz w:val="28"/>
          <w:szCs w:val="28"/>
        </w:rPr>
        <w:t xml:space="preserve">, приходить к общему решению, умение убеждать, аргументировать и т.д.; </w:t>
      </w:r>
    </w:p>
    <w:p w:rsidR="00DC1858" w:rsidRPr="00C73634" w:rsidRDefault="00DC1858" w:rsidP="00DC1858">
      <w:pPr>
        <w:numPr>
          <w:ilvl w:val="0"/>
          <w:numId w:val="38"/>
        </w:numPr>
        <w:suppressAutoHyphens/>
        <w:spacing w:after="0" w:line="240" w:lineRule="auto"/>
        <w:ind w:left="-567" w:firstLine="0"/>
        <w:rPr>
          <w:rFonts w:ascii="Times New Roman" w:hAnsi="Times New Roman" w:cs="Times New Roman"/>
          <w:sz w:val="28"/>
          <w:szCs w:val="28"/>
        </w:rPr>
      </w:pPr>
      <w:r w:rsidRPr="00C73634">
        <w:rPr>
          <w:rStyle w:val="a9"/>
          <w:rFonts w:ascii="Times New Roman" w:hAnsi="Times New Roman"/>
          <w:sz w:val="28"/>
          <w:szCs w:val="28"/>
        </w:rPr>
        <w:t>взаимный контроль</w:t>
      </w:r>
      <w:r w:rsidRPr="00C73634">
        <w:rPr>
          <w:rFonts w:ascii="Times New Roman" w:hAnsi="Times New Roman" w:cs="Times New Roman"/>
          <w:sz w:val="28"/>
          <w:szCs w:val="28"/>
        </w:rPr>
        <w:t xml:space="preserve"> по ходу выполнения деятельности: замечают ли дети друг у друга отступления от первоначального замысла, как на них реагируют; </w:t>
      </w:r>
    </w:p>
    <w:p w:rsidR="00DC1858" w:rsidRPr="00C73634" w:rsidRDefault="00DC1858" w:rsidP="00DC1858">
      <w:pPr>
        <w:numPr>
          <w:ilvl w:val="0"/>
          <w:numId w:val="38"/>
        </w:numPr>
        <w:suppressAutoHyphens/>
        <w:spacing w:after="0" w:line="240" w:lineRule="auto"/>
        <w:ind w:left="-567" w:firstLine="0"/>
        <w:rPr>
          <w:rFonts w:ascii="Times New Roman" w:hAnsi="Times New Roman" w:cs="Times New Roman"/>
          <w:sz w:val="28"/>
          <w:szCs w:val="28"/>
        </w:rPr>
      </w:pPr>
      <w:r w:rsidRPr="00C73634">
        <w:rPr>
          <w:rStyle w:val="a9"/>
          <w:rFonts w:ascii="Times New Roman" w:hAnsi="Times New Roman"/>
          <w:sz w:val="28"/>
          <w:szCs w:val="28"/>
        </w:rPr>
        <w:t>взаимопомощь</w:t>
      </w:r>
      <w:r w:rsidRPr="00C73634">
        <w:rPr>
          <w:rFonts w:ascii="Times New Roman" w:hAnsi="Times New Roman" w:cs="Times New Roman"/>
          <w:sz w:val="28"/>
          <w:szCs w:val="28"/>
        </w:rPr>
        <w:t xml:space="preserve"> по ходу рисования,</w:t>
      </w:r>
    </w:p>
    <w:p w:rsidR="00DC1858" w:rsidRPr="00C73634" w:rsidRDefault="00DC1858" w:rsidP="00DC1858">
      <w:pPr>
        <w:numPr>
          <w:ilvl w:val="0"/>
          <w:numId w:val="38"/>
        </w:numPr>
        <w:suppressAutoHyphens/>
        <w:spacing w:after="0" w:line="240" w:lineRule="auto"/>
        <w:ind w:left="-567" w:firstLine="0"/>
        <w:jc w:val="both"/>
        <w:rPr>
          <w:rFonts w:ascii="Times New Roman" w:hAnsi="Times New Roman" w:cs="Times New Roman"/>
          <w:sz w:val="28"/>
          <w:szCs w:val="28"/>
        </w:rPr>
      </w:pPr>
      <w:r w:rsidRPr="00C73634">
        <w:rPr>
          <w:rFonts w:ascii="Times New Roman" w:hAnsi="Times New Roman" w:cs="Times New Roman"/>
          <w:i/>
          <w:sz w:val="28"/>
          <w:szCs w:val="28"/>
        </w:rPr>
        <w:t>эмоциональноеотношение</w:t>
      </w:r>
      <w:r w:rsidRPr="00C73634">
        <w:rPr>
          <w:rFonts w:ascii="Times New Roman" w:hAnsi="Times New Roman" w:cs="Times New Roman"/>
          <w:sz w:val="28"/>
          <w:szCs w:val="28"/>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DC1858" w:rsidRPr="00C73634" w:rsidRDefault="00DC1858" w:rsidP="00DC1858">
      <w:pPr>
        <w:ind w:left="-567"/>
        <w:rPr>
          <w:rFonts w:ascii="Times New Roman" w:hAnsi="Times New Roman" w:cs="Times New Roman"/>
          <w:sz w:val="28"/>
          <w:szCs w:val="28"/>
        </w:rPr>
      </w:pPr>
      <w:r w:rsidRPr="00C73634">
        <w:rPr>
          <w:rFonts w:ascii="Times New Roman" w:hAnsi="Times New Roman" w:cs="Times New Roman"/>
          <w:i/>
          <w:sz w:val="28"/>
          <w:szCs w:val="28"/>
        </w:rPr>
        <w:t>Показатели уровня выполнения задания</w:t>
      </w:r>
      <w:r w:rsidRPr="00C73634">
        <w:rPr>
          <w:rFonts w:ascii="Times New Roman" w:hAnsi="Times New Roman" w:cs="Times New Roman"/>
          <w:sz w:val="28"/>
          <w:szCs w:val="28"/>
        </w:rPr>
        <w:t>:</w:t>
      </w:r>
    </w:p>
    <w:p w:rsidR="00DC1858" w:rsidRPr="00C73634" w:rsidRDefault="00DC1858" w:rsidP="00DC1858">
      <w:pPr>
        <w:ind w:left="-567"/>
        <w:rPr>
          <w:rFonts w:ascii="Times New Roman" w:hAnsi="Times New Roman" w:cs="Times New Roman"/>
          <w:sz w:val="28"/>
          <w:szCs w:val="28"/>
        </w:rPr>
      </w:pPr>
      <w:r w:rsidRPr="00C73634">
        <w:rPr>
          <w:rFonts w:ascii="Times New Roman" w:hAnsi="Times New Roman" w:cs="Times New Roman"/>
          <w:sz w:val="28"/>
          <w:szCs w:val="28"/>
        </w:rPr>
        <w:t xml:space="preserve">1) </w:t>
      </w:r>
      <w:r w:rsidRPr="00C73634">
        <w:rPr>
          <w:rFonts w:ascii="Times New Roman" w:hAnsi="Times New Roman" w:cs="Times New Roman"/>
          <w:i/>
          <w:sz w:val="28"/>
          <w:szCs w:val="28"/>
        </w:rPr>
        <w:t>низкий уровень</w:t>
      </w:r>
      <w:r w:rsidRPr="00C73634">
        <w:rPr>
          <w:rFonts w:ascii="Times New Roman" w:hAnsi="Times New Roman" w:cs="Times New Roman"/>
          <w:sz w:val="28"/>
          <w:szCs w:val="28"/>
        </w:rPr>
        <w:t xml:space="preserve"> – в узорах явно преобладают различия или вообще нет сходства; дети не пытаются договориться или не могут при</w:t>
      </w:r>
      <w:r w:rsidR="00C73634">
        <w:rPr>
          <w:rFonts w:ascii="Times New Roman" w:hAnsi="Times New Roman" w:cs="Times New Roman"/>
          <w:sz w:val="28"/>
          <w:szCs w:val="28"/>
        </w:rPr>
        <w:t>й</w:t>
      </w:r>
      <w:r w:rsidRPr="00C73634">
        <w:rPr>
          <w:rFonts w:ascii="Times New Roman" w:hAnsi="Times New Roman" w:cs="Times New Roman"/>
          <w:sz w:val="28"/>
          <w:szCs w:val="28"/>
        </w:rPr>
        <w:t>ти к согласию, настаивают на своем;</w:t>
      </w:r>
    </w:p>
    <w:p w:rsidR="00DC1858" w:rsidRPr="00C73634" w:rsidRDefault="00DC1858" w:rsidP="00DC1858">
      <w:pPr>
        <w:ind w:left="-567"/>
        <w:rPr>
          <w:rFonts w:ascii="Times New Roman" w:hAnsi="Times New Roman" w:cs="Times New Roman"/>
          <w:sz w:val="28"/>
          <w:szCs w:val="28"/>
        </w:rPr>
      </w:pPr>
      <w:r w:rsidRPr="00C73634">
        <w:rPr>
          <w:rFonts w:ascii="Times New Roman" w:hAnsi="Times New Roman" w:cs="Times New Roman"/>
          <w:sz w:val="28"/>
          <w:szCs w:val="28"/>
        </w:rPr>
        <w:t xml:space="preserve">2) </w:t>
      </w:r>
      <w:r w:rsidRPr="00C73634">
        <w:rPr>
          <w:rFonts w:ascii="Times New Roman" w:hAnsi="Times New Roman" w:cs="Times New Roman"/>
          <w:i/>
          <w:sz w:val="28"/>
          <w:szCs w:val="28"/>
        </w:rPr>
        <w:t>средний уровень</w:t>
      </w:r>
      <w:r w:rsidRPr="00C73634">
        <w:rPr>
          <w:rFonts w:ascii="Times New Roman" w:hAnsi="Times New Roman" w:cs="Times New Roman"/>
          <w:sz w:val="28"/>
          <w:szCs w:val="28"/>
        </w:rPr>
        <w:t xml:space="preserve"> – сходство частичное: отдельные признаки (цвет или форма некоторых деталей) совпадают, но имеются и заметные отличия;</w:t>
      </w:r>
    </w:p>
    <w:p w:rsidR="00DC1858" w:rsidRPr="00C73634" w:rsidRDefault="00DC1858" w:rsidP="00DC1858">
      <w:pPr>
        <w:shd w:val="clear" w:color="auto" w:fill="FFFFFF"/>
        <w:ind w:left="-567"/>
        <w:rPr>
          <w:rFonts w:ascii="Times New Roman" w:hAnsi="Times New Roman" w:cs="Times New Roman"/>
          <w:sz w:val="28"/>
          <w:szCs w:val="28"/>
        </w:rPr>
      </w:pPr>
      <w:r w:rsidRPr="00C73634">
        <w:rPr>
          <w:rFonts w:ascii="Times New Roman" w:hAnsi="Times New Roman" w:cs="Times New Roman"/>
          <w:sz w:val="28"/>
          <w:szCs w:val="28"/>
        </w:rPr>
        <w:t xml:space="preserve">3) </w:t>
      </w:r>
      <w:r w:rsidRPr="00C73634">
        <w:rPr>
          <w:rFonts w:ascii="Times New Roman" w:hAnsi="Times New Roman" w:cs="Times New Roman"/>
          <w:i/>
          <w:sz w:val="28"/>
          <w:szCs w:val="28"/>
        </w:rPr>
        <w:t>высокий уровень</w:t>
      </w:r>
      <w:r w:rsidRPr="00C73634">
        <w:rPr>
          <w:rFonts w:ascii="Times New Roman" w:hAnsi="Times New Roman" w:cs="Times New Roman"/>
          <w:sz w:val="28"/>
          <w:szCs w:val="28"/>
        </w:rPr>
        <w:t xml:space="preserve">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w:t>
      </w:r>
    </w:p>
    <w:p w:rsidR="00DC1858" w:rsidRPr="00C73634" w:rsidRDefault="00DC1858" w:rsidP="00DC1858">
      <w:pPr>
        <w:autoSpaceDE w:val="0"/>
        <w:rPr>
          <w:rFonts w:ascii="Times New Roman" w:hAnsi="Times New Roman" w:cs="Times New Roman"/>
          <w:sz w:val="28"/>
          <w:szCs w:val="28"/>
        </w:rPr>
      </w:pPr>
    </w:p>
    <w:p w:rsidR="00E16E19" w:rsidRPr="00C73634" w:rsidRDefault="00E16E19">
      <w:pPr>
        <w:rPr>
          <w:rFonts w:ascii="Times New Roman" w:hAnsi="Times New Roman" w:cs="Times New Roman"/>
          <w:sz w:val="28"/>
          <w:szCs w:val="28"/>
        </w:rPr>
      </w:pPr>
    </w:p>
    <w:sectPr w:rsidR="00E16E19" w:rsidRPr="00C73634" w:rsidSect="00F369ED">
      <w:headerReference w:type="even" r:id="rId16"/>
      <w:headerReference w:type="default" r:id="rId17"/>
      <w:footerReference w:type="even" r:id="rId18"/>
      <w:footerReference w:type="default" r:id="rId19"/>
      <w:headerReference w:type="first" r:id="rId20"/>
      <w:footerReference w:type="first" r:id="rId21"/>
      <w:pgSz w:w="11906" w:h="16838"/>
      <w:pgMar w:top="851" w:right="567" w:bottom="765"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B2D" w:rsidRDefault="00F22B2D" w:rsidP="00DC1858">
      <w:pPr>
        <w:spacing w:after="0" w:line="240" w:lineRule="auto"/>
      </w:pPr>
      <w:r>
        <w:separator/>
      </w:r>
    </w:p>
  </w:endnote>
  <w:endnote w:type="continuationSeparator" w:id="1">
    <w:p w:rsidR="00F22B2D" w:rsidRDefault="00F22B2D" w:rsidP="00DC1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EAMFM L+ Newton C San Pin">
    <w:altName w:val="Times New Roman"/>
    <w:charset w:val="CC"/>
    <w:family w:val="auto"/>
    <w:pitch w:val="default"/>
    <w:sig w:usb0="00000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NSimSun">
    <w:panose1 w:val="02010609030101010101"/>
    <w:charset w:val="86"/>
    <w:family w:val="modern"/>
    <w:pitch w:val="fixed"/>
    <w:sig w:usb0="00000003" w:usb1="288F0000" w:usb2="00000016" w:usb3="00000000" w:csb0="00040001" w:csb1="00000000"/>
  </w:font>
  <w:font w:name="Minion Pro">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01" w:rsidRDefault="008D030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503938"/>
      <w:docPartObj>
        <w:docPartGallery w:val="Page Numbers (Bottom of Page)"/>
        <w:docPartUnique/>
      </w:docPartObj>
    </w:sdtPr>
    <w:sdtContent>
      <w:p w:rsidR="008D0301" w:rsidRDefault="00F369ED">
        <w:pPr>
          <w:pStyle w:val="afc"/>
          <w:jc w:val="right"/>
        </w:pPr>
        <w:r>
          <w:fldChar w:fldCharType="begin"/>
        </w:r>
        <w:r w:rsidR="008D0301">
          <w:instrText>PAGE   \* MERGEFORMAT</w:instrText>
        </w:r>
        <w:r>
          <w:fldChar w:fldCharType="separate"/>
        </w:r>
        <w:r w:rsidR="00164491">
          <w:rPr>
            <w:noProof/>
          </w:rPr>
          <w:t>282</w:t>
        </w:r>
        <w:r>
          <w:fldChar w:fldCharType="end"/>
        </w:r>
      </w:p>
    </w:sdtContent>
  </w:sdt>
  <w:p w:rsidR="008D0301" w:rsidRDefault="008D0301">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01" w:rsidRDefault="008D03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B2D" w:rsidRDefault="00F22B2D" w:rsidP="00DC1858">
      <w:pPr>
        <w:spacing w:after="0" w:line="240" w:lineRule="auto"/>
      </w:pPr>
      <w:r>
        <w:separator/>
      </w:r>
    </w:p>
  </w:footnote>
  <w:footnote w:type="continuationSeparator" w:id="1">
    <w:p w:rsidR="00F22B2D" w:rsidRDefault="00F22B2D" w:rsidP="00DC1858">
      <w:pPr>
        <w:spacing w:after="0" w:line="240" w:lineRule="auto"/>
      </w:pPr>
      <w:r>
        <w:continuationSeparator/>
      </w:r>
    </w:p>
  </w:footnote>
  <w:footnote w:id="2">
    <w:p w:rsidR="008D0301" w:rsidRDefault="008D0301" w:rsidP="00DC1858">
      <w:pPr>
        <w:pStyle w:val="1a"/>
        <w:shd w:val="clear" w:color="auto" w:fill="auto"/>
        <w:spacing w:line="240" w:lineRule="aut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01" w:rsidRDefault="008D030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01" w:rsidRDefault="008D0301">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01" w:rsidRDefault="008D03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C52DF1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2B0CD254"/>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0"/>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singleLevel"/>
    <w:tmpl w:val="00000002"/>
    <w:name w:val="WW8Num3"/>
    <w:lvl w:ilvl="0">
      <w:start w:val="1"/>
      <w:numFmt w:val="decimal"/>
      <w:lvlText w:val="%1."/>
      <w:lvlJc w:val="left"/>
      <w:pPr>
        <w:tabs>
          <w:tab w:val="num" w:pos="0"/>
        </w:tabs>
        <w:ind w:left="720" w:hanging="360"/>
      </w:pPr>
      <w:rPr>
        <w:rFonts w:cs="Times New Roman"/>
        <w:b w:val="0"/>
      </w:rPr>
    </w:lvl>
  </w:abstractNum>
  <w:abstractNum w:abstractNumId="4">
    <w:nsid w:val="00000003"/>
    <w:multiLevelType w:val="singleLevel"/>
    <w:tmpl w:val="00000003"/>
    <w:name w:val="WW8Num4"/>
    <w:lvl w:ilvl="0">
      <w:start w:val="1"/>
      <w:numFmt w:val="bullet"/>
      <w:lvlText w:val=""/>
      <w:lvlJc w:val="left"/>
      <w:pPr>
        <w:tabs>
          <w:tab w:val="num" w:pos="360"/>
        </w:tabs>
        <w:ind w:left="360" w:hanging="360"/>
      </w:pPr>
      <w:rPr>
        <w:rFonts w:ascii="Symbol" w:hAnsi="Symbol"/>
      </w:rPr>
    </w:lvl>
  </w:abstractNum>
  <w:abstractNum w:abstractNumId="5">
    <w:nsid w:val="00000004"/>
    <w:multiLevelType w:val="singleLevel"/>
    <w:tmpl w:val="00000004"/>
    <w:name w:val="WW8Num5"/>
    <w:lvl w:ilvl="0">
      <w:start w:val="1"/>
      <w:numFmt w:val="bullet"/>
      <w:lvlText w:val=""/>
      <w:lvlJc w:val="left"/>
      <w:pPr>
        <w:tabs>
          <w:tab w:val="num" w:pos="1080"/>
        </w:tabs>
        <w:ind w:left="1080" w:hanging="360"/>
      </w:pPr>
      <w:rPr>
        <w:rFonts w:ascii="Symbol" w:hAnsi="Symbol"/>
      </w:rPr>
    </w:lvl>
  </w:abstractNum>
  <w:abstractNum w:abstractNumId="6">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7">
    <w:nsid w:val="00000006"/>
    <w:multiLevelType w:val="singleLevel"/>
    <w:tmpl w:val="00000006"/>
    <w:name w:val="WW8Num7"/>
    <w:lvl w:ilvl="0">
      <w:start w:val="1"/>
      <w:numFmt w:val="bullet"/>
      <w:lvlText w:val=""/>
      <w:lvlJc w:val="left"/>
      <w:pPr>
        <w:tabs>
          <w:tab w:val="num" w:pos="0"/>
        </w:tabs>
        <w:ind w:left="720" w:hanging="360"/>
      </w:pPr>
      <w:rPr>
        <w:rFonts w:ascii="Symbol" w:hAnsi="Symbol"/>
      </w:rPr>
    </w:lvl>
  </w:abstractNum>
  <w:abstractNum w:abstractNumId="8">
    <w:nsid w:val="00000007"/>
    <w:multiLevelType w:val="singleLevel"/>
    <w:tmpl w:val="00000007"/>
    <w:name w:val="WW8Num8"/>
    <w:lvl w:ilvl="0">
      <w:start w:val="1"/>
      <w:numFmt w:val="decimal"/>
      <w:lvlText w:val="%1)"/>
      <w:lvlJc w:val="left"/>
      <w:pPr>
        <w:tabs>
          <w:tab w:val="num" w:pos="0"/>
        </w:tabs>
        <w:ind w:left="0" w:firstLine="0"/>
      </w:pPr>
      <w:rPr>
        <w:rFonts w:ascii="Times New Roman" w:hAnsi="Times New Roman" w:cs="Times New Roman"/>
      </w:rPr>
    </w:lvl>
  </w:abstractNum>
  <w:abstractNum w:abstractNumId="9">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10">
    <w:nsid w:val="0000000A"/>
    <w:multiLevelType w:val="singleLevel"/>
    <w:tmpl w:val="0000000A"/>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12">
    <w:nsid w:val="0000000D"/>
    <w:multiLevelType w:val="multilevel"/>
    <w:tmpl w:val="0000000D"/>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0"/>
        </w:tabs>
        <w:ind w:left="0" w:firstLine="0"/>
      </w:pPr>
      <w:rPr>
        <w:rFonts w:ascii="Times New Roman" w:hAnsi="Times New Roman"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10"/>
    <w:multiLevelType w:val="multilevel"/>
    <w:tmpl w:val="00000010"/>
    <w:name w:val="WW8Num17"/>
    <w:lvl w:ilvl="0">
      <w:start w:val="1"/>
      <w:numFmt w:val="decimal"/>
      <w:lvlText w:val="%1."/>
      <w:lvlJc w:val="left"/>
      <w:pPr>
        <w:tabs>
          <w:tab w:val="num" w:pos="360"/>
        </w:tabs>
        <w:ind w:left="360" w:hanging="360"/>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11"/>
    <w:multiLevelType w:val="singleLevel"/>
    <w:tmpl w:val="00000011"/>
    <w:name w:val="WW8Num18"/>
    <w:lvl w:ilvl="0">
      <w:start w:val="1"/>
      <w:numFmt w:val="bullet"/>
      <w:lvlText w:val=""/>
      <w:lvlJc w:val="left"/>
      <w:pPr>
        <w:tabs>
          <w:tab w:val="num" w:pos="1560"/>
        </w:tabs>
        <w:ind w:left="1560" w:hanging="360"/>
      </w:pPr>
      <w:rPr>
        <w:rFonts w:ascii="Symbol" w:hAnsi="Symbol"/>
      </w:rPr>
    </w:lvl>
  </w:abstractNum>
  <w:abstractNum w:abstractNumId="15">
    <w:nsid w:val="00000012"/>
    <w:multiLevelType w:val="singleLevel"/>
    <w:tmpl w:val="00000012"/>
    <w:name w:val="WW8Num19"/>
    <w:lvl w:ilvl="0">
      <w:start w:val="1"/>
      <w:numFmt w:val="bullet"/>
      <w:lvlText w:val=""/>
      <w:lvlJc w:val="left"/>
      <w:pPr>
        <w:tabs>
          <w:tab w:val="num" w:pos="1740"/>
        </w:tabs>
        <w:ind w:left="1740" w:hanging="360"/>
      </w:pPr>
      <w:rPr>
        <w:rFonts w:ascii="Symbol" w:hAnsi="Symbol"/>
      </w:rPr>
    </w:lvl>
  </w:abstractNum>
  <w:abstractNum w:abstractNumId="16">
    <w:nsid w:val="00000013"/>
    <w:multiLevelType w:val="singleLevel"/>
    <w:tmpl w:val="00000013"/>
    <w:name w:val="WW8Num20"/>
    <w:lvl w:ilvl="0">
      <w:start w:val="1"/>
      <w:numFmt w:val="bullet"/>
      <w:lvlText w:val=""/>
      <w:lvlJc w:val="left"/>
      <w:pPr>
        <w:tabs>
          <w:tab w:val="num" w:pos="720"/>
        </w:tabs>
        <w:ind w:left="720" w:hanging="360"/>
      </w:pPr>
      <w:rPr>
        <w:rFonts w:ascii="Symbol" w:hAnsi="Symbol"/>
      </w:rPr>
    </w:lvl>
  </w:abstractNum>
  <w:abstractNum w:abstractNumId="17">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18">
    <w:nsid w:val="00000015"/>
    <w:multiLevelType w:val="singleLevel"/>
    <w:tmpl w:val="00000015"/>
    <w:name w:val="WW8Num22"/>
    <w:lvl w:ilvl="0">
      <w:start w:val="1"/>
      <w:numFmt w:val="bullet"/>
      <w:lvlText w:val=""/>
      <w:lvlJc w:val="left"/>
      <w:pPr>
        <w:tabs>
          <w:tab w:val="num" w:pos="720"/>
        </w:tabs>
        <w:ind w:left="720" w:hanging="360"/>
      </w:pPr>
      <w:rPr>
        <w:rFonts w:ascii="Symbol" w:hAnsi="Symbol"/>
      </w:rPr>
    </w:lvl>
  </w:abstractNum>
  <w:abstractNum w:abstractNumId="19">
    <w:nsid w:val="00000018"/>
    <w:multiLevelType w:val="singleLevel"/>
    <w:tmpl w:val="00000018"/>
    <w:name w:val="WW8Num25"/>
    <w:lvl w:ilvl="0">
      <w:start w:val="1"/>
      <w:numFmt w:val="bullet"/>
      <w:lvlText w:val=""/>
      <w:lvlJc w:val="left"/>
      <w:pPr>
        <w:tabs>
          <w:tab w:val="num" w:pos="1500"/>
        </w:tabs>
        <w:ind w:left="1500" w:hanging="360"/>
      </w:pPr>
      <w:rPr>
        <w:rFonts w:ascii="Symbol" w:hAnsi="Symbol"/>
      </w:rPr>
    </w:lvl>
  </w:abstractNum>
  <w:abstractNum w:abstractNumId="20">
    <w:nsid w:val="00000019"/>
    <w:multiLevelType w:val="singleLevel"/>
    <w:tmpl w:val="00000019"/>
    <w:name w:val="WW8Num26"/>
    <w:lvl w:ilvl="0">
      <w:start w:val="1"/>
      <w:numFmt w:val="bullet"/>
      <w:lvlText w:val=""/>
      <w:lvlJc w:val="left"/>
      <w:pPr>
        <w:tabs>
          <w:tab w:val="num" w:pos="720"/>
        </w:tabs>
        <w:ind w:left="720" w:hanging="360"/>
      </w:pPr>
      <w:rPr>
        <w:rFonts w:ascii="Symbol" w:hAnsi="Symbol"/>
      </w:rPr>
    </w:lvl>
  </w:abstractNum>
  <w:abstractNum w:abstractNumId="21">
    <w:nsid w:val="0000001A"/>
    <w:multiLevelType w:val="singleLevel"/>
    <w:tmpl w:val="0000001A"/>
    <w:name w:val="WW8Num27"/>
    <w:lvl w:ilvl="0">
      <w:start w:val="1"/>
      <w:numFmt w:val="bullet"/>
      <w:lvlText w:val=""/>
      <w:lvlJc w:val="left"/>
      <w:pPr>
        <w:tabs>
          <w:tab w:val="num" w:pos="1429"/>
        </w:tabs>
        <w:ind w:left="1429" w:hanging="360"/>
      </w:pPr>
      <w:rPr>
        <w:rFonts w:ascii="Symbol" w:hAnsi="Symbol"/>
      </w:rPr>
    </w:lvl>
  </w:abstractNum>
  <w:abstractNum w:abstractNumId="22">
    <w:nsid w:val="0000001B"/>
    <w:multiLevelType w:val="singleLevel"/>
    <w:tmpl w:val="0000001B"/>
    <w:name w:val="WW8Num28"/>
    <w:lvl w:ilvl="0">
      <w:start w:val="1"/>
      <w:numFmt w:val="bullet"/>
      <w:lvlText w:val=""/>
      <w:lvlJc w:val="left"/>
      <w:pPr>
        <w:tabs>
          <w:tab w:val="num" w:pos="720"/>
        </w:tabs>
        <w:ind w:left="720" w:hanging="360"/>
      </w:pPr>
      <w:rPr>
        <w:rFonts w:ascii="Symbol" w:hAnsi="Symbol"/>
      </w:rPr>
    </w:lvl>
  </w:abstractNum>
  <w:abstractNum w:abstractNumId="23">
    <w:nsid w:val="0000001D"/>
    <w:multiLevelType w:val="singleLevel"/>
    <w:tmpl w:val="0000001D"/>
    <w:name w:val="WW8Num30"/>
    <w:lvl w:ilvl="0">
      <w:start w:val="1"/>
      <w:numFmt w:val="decimal"/>
      <w:lvlText w:val="%1."/>
      <w:lvlJc w:val="left"/>
      <w:pPr>
        <w:tabs>
          <w:tab w:val="num" w:pos="0"/>
        </w:tabs>
        <w:ind w:left="720" w:hanging="360"/>
      </w:pPr>
      <w:rPr>
        <w:rFonts w:cs="Times New Roman"/>
      </w:rPr>
    </w:lvl>
  </w:abstractNum>
  <w:abstractNum w:abstractNumId="24">
    <w:nsid w:val="0000001E"/>
    <w:multiLevelType w:val="singleLevel"/>
    <w:tmpl w:val="0000001E"/>
    <w:name w:val="WW8Num31"/>
    <w:lvl w:ilvl="0">
      <w:start w:val="1"/>
      <w:numFmt w:val="bullet"/>
      <w:lvlText w:val=""/>
      <w:lvlJc w:val="left"/>
      <w:pPr>
        <w:tabs>
          <w:tab w:val="num" w:pos="720"/>
        </w:tabs>
        <w:ind w:left="720" w:hanging="360"/>
      </w:pPr>
      <w:rPr>
        <w:rFonts w:ascii="Symbol" w:hAnsi="Symbol"/>
      </w:rPr>
    </w:lvl>
  </w:abstractNum>
  <w:abstractNum w:abstractNumId="25">
    <w:nsid w:val="0000001F"/>
    <w:multiLevelType w:val="singleLevel"/>
    <w:tmpl w:val="0000001F"/>
    <w:name w:val="WW8Num32"/>
    <w:lvl w:ilvl="0">
      <w:start w:val="1"/>
      <w:numFmt w:val="bullet"/>
      <w:lvlText w:val=""/>
      <w:lvlJc w:val="left"/>
      <w:pPr>
        <w:tabs>
          <w:tab w:val="num" w:pos="720"/>
        </w:tabs>
        <w:ind w:left="720" w:hanging="360"/>
      </w:pPr>
      <w:rPr>
        <w:rFonts w:ascii="Symbol" w:hAnsi="Symbol"/>
      </w:rPr>
    </w:lvl>
  </w:abstractNum>
  <w:abstractNum w:abstractNumId="26">
    <w:nsid w:val="00000020"/>
    <w:multiLevelType w:val="singleLevel"/>
    <w:tmpl w:val="00000020"/>
    <w:name w:val="WW8Num33"/>
    <w:lvl w:ilvl="0">
      <w:start w:val="1"/>
      <w:numFmt w:val="decimal"/>
      <w:lvlText w:val="%1."/>
      <w:lvlJc w:val="left"/>
      <w:pPr>
        <w:tabs>
          <w:tab w:val="num" w:pos="0"/>
        </w:tabs>
        <w:ind w:left="1429" w:hanging="360"/>
      </w:pPr>
      <w:rPr>
        <w:rFonts w:cs="Times New Roman"/>
      </w:rPr>
    </w:lvl>
  </w:abstractNum>
  <w:abstractNum w:abstractNumId="27">
    <w:nsid w:val="00000021"/>
    <w:multiLevelType w:val="singleLevel"/>
    <w:tmpl w:val="00000021"/>
    <w:name w:val="WW8Num34"/>
    <w:lvl w:ilvl="0">
      <w:start w:val="1"/>
      <w:numFmt w:val="bullet"/>
      <w:lvlText w:val=""/>
      <w:lvlJc w:val="left"/>
      <w:pPr>
        <w:tabs>
          <w:tab w:val="num" w:pos="1068"/>
        </w:tabs>
        <w:ind w:left="1068" w:hanging="360"/>
      </w:pPr>
      <w:rPr>
        <w:rFonts w:ascii="Symbol" w:hAnsi="Symbol"/>
      </w:rPr>
    </w:lvl>
  </w:abstractNum>
  <w:abstractNum w:abstractNumId="28">
    <w:nsid w:val="00000022"/>
    <w:multiLevelType w:val="singleLevel"/>
    <w:tmpl w:val="00000022"/>
    <w:name w:val="WW8Num35"/>
    <w:lvl w:ilvl="0">
      <w:start w:val="1"/>
      <w:numFmt w:val="bullet"/>
      <w:lvlText w:val=""/>
      <w:lvlJc w:val="left"/>
      <w:pPr>
        <w:tabs>
          <w:tab w:val="num" w:pos="1320"/>
        </w:tabs>
        <w:ind w:left="1320" w:hanging="360"/>
      </w:pPr>
      <w:rPr>
        <w:rFonts w:ascii="Symbol" w:hAnsi="Symbol"/>
      </w:rPr>
    </w:lvl>
  </w:abstractNum>
  <w:abstractNum w:abstractNumId="29">
    <w:nsid w:val="00000023"/>
    <w:multiLevelType w:val="singleLevel"/>
    <w:tmpl w:val="00000023"/>
    <w:name w:val="WW8Num36"/>
    <w:lvl w:ilvl="0">
      <w:start w:val="1"/>
      <w:numFmt w:val="bullet"/>
      <w:lvlText w:val=""/>
      <w:lvlJc w:val="left"/>
      <w:pPr>
        <w:tabs>
          <w:tab w:val="num" w:pos="720"/>
        </w:tabs>
        <w:ind w:left="720" w:hanging="360"/>
      </w:pPr>
      <w:rPr>
        <w:rFonts w:ascii="Wingdings" w:hAnsi="Wingdings"/>
      </w:rPr>
    </w:lvl>
  </w:abstractNum>
  <w:abstractNum w:abstractNumId="30">
    <w:nsid w:val="00000024"/>
    <w:multiLevelType w:val="singleLevel"/>
    <w:tmpl w:val="00000024"/>
    <w:name w:val="WW8Num37"/>
    <w:lvl w:ilvl="0">
      <w:start w:val="1"/>
      <w:numFmt w:val="bullet"/>
      <w:lvlText w:val=""/>
      <w:lvlJc w:val="left"/>
      <w:pPr>
        <w:tabs>
          <w:tab w:val="num" w:pos="1080"/>
        </w:tabs>
        <w:ind w:left="1080" w:hanging="360"/>
      </w:pPr>
      <w:rPr>
        <w:rFonts w:ascii="Symbol" w:hAnsi="Symbol"/>
        <w:color w:val="auto"/>
      </w:rPr>
    </w:lvl>
  </w:abstractNum>
  <w:abstractNum w:abstractNumId="31">
    <w:nsid w:val="00000026"/>
    <w:multiLevelType w:val="singleLevel"/>
    <w:tmpl w:val="00000026"/>
    <w:name w:val="WW8Num39"/>
    <w:lvl w:ilvl="0">
      <w:start w:val="1"/>
      <w:numFmt w:val="bullet"/>
      <w:lvlText w:val=""/>
      <w:lvlJc w:val="left"/>
      <w:pPr>
        <w:tabs>
          <w:tab w:val="num" w:pos="1860"/>
        </w:tabs>
        <w:ind w:left="1860" w:hanging="360"/>
      </w:pPr>
      <w:rPr>
        <w:rFonts w:ascii="Symbol" w:hAnsi="Symbol"/>
      </w:rPr>
    </w:lvl>
  </w:abstractNum>
  <w:abstractNum w:abstractNumId="32">
    <w:nsid w:val="00000027"/>
    <w:multiLevelType w:val="singleLevel"/>
    <w:tmpl w:val="00000027"/>
    <w:name w:val="WW8Num40"/>
    <w:lvl w:ilvl="0">
      <w:start w:val="6"/>
      <w:numFmt w:val="decimal"/>
      <w:lvlText w:val="%1)"/>
      <w:lvlJc w:val="left"/>
      <w:pPr>
        <w:tabs>
          <w:tab w:val="num" w:pos="0"/>
        </w:tabs>
        <w:ind w:left="0" w:firstLine="0"/>
      </w:pPr>
      <w:rPr>
        <w:rFonts w:ascii="Times New Roman" w:hAnsi="Times New Roman" w:cs="Times New Roman"/>
      </w:rPr>
    </w:lvl>
  </w:abstractNum>
  <w:abstractNum w:abstractNumId="33">
    <w:nsid w:val="00000028"/>
    <w:multiLevelType w:val="singleLevel"/>
    <w:tmpl w:val="00000028"/>
    <w:name w:val="WW8Num41"/>
    <w:lvl w:ilvl="0">
      <w:start w:val="1"/>
      <w:numFmt w:val="bullet"/>
      <w:lvlText w:val=""/>
      <w:lvlJc w:val="left"/>
      <w:pPr>
        <w:tabs>
          <w:tab w:val="num" w:pos="720"/>
        </w:tabs>
        <w:ind w:left="720" w:hanging="360"/>
      </w:pPr>
      <w:rPr>
        <w:rFonts w:ascii="Symbol" w:hAnsi="Symbol"/>
      </w:rPr>
    </w:lvl>
  </w:abstractNum>
  <w:abstractNum w:abstractNumId="34">
    <w:nsid w:val="0000002B"/>
    <w:multiLevelType w:val="singleLevel"/>
    <w:tmpl w:val="0000002B"/>
    <w:name w:val="WW8Num44"/>
    <w:lvl w:ilvl="0">
      <w:start w:val="1"/>
      <w:numFmt w:val="decimal"/>
      <w:lvlText w:val="%1."/>
      <w:lvlJc w:val="left"/>
      <w:pPr>
        <w:tabs>
          <w:tab w:val="num" w:pos="0"/>
        </w:tabs>
        <w:ind w:left="720" w:hanging="360"/>
      </w:pPr>
      <w:rPr>
        <w:rFonts w:cs="Times New Roman"/>
      </w:rPr>
    </w:lvl>
  </w:abstractNum>
  <w:abstractNum w:abstractNumId="35">
    <w:nsid w:val="0000002C"/>
    <w:multiLevelType w:val="singleLevel"/>
    <w:tmpl w:val="0000002C"/>
    <w:name w:val="WW8Num45"/>
    <w:lvl w:ilvl="0">
      <w:start w:val="1"/>
      <w:numFmt w:val="bullet"/>
      <w:lvlText w:val=""/>
      <w:lvlJc w:val="left"/>
      <w:pPr>
        <w:tabs>
          <w:tab w:val="num" w:pos="1260"/>
        </w:tabs>
        <w:ind w:left="1260" w:hanging="360"/>
      </w:pPr>
      <w:rPr>
        <w:rFonts w:ascii="Symbol" w:hAnsi="Symbol"/>
      </w:rPr>
    </w:lvl>
  </w:abstractNum>
  <w:abstractNum w:abstractNumId="36">
    <w:nsid w:val="0000002D"/>
    <w:multiLevelType w:val="multilevel"/>
    <w:tmpl w:val="0000002D"/>
    <w:name w:val="WW8Num46"/>
    <w:lvl w:ilvl="0">
      <w:start w:val="2"/>
      <w:numFmt w:val="decimal"/>
      <w:lvlText w:val="%1."/>
      <w:lvlJc w:val="left"/>
      <w:pPr>
        <w:tabs>
          <w:tab w:val="num" w:pos="405"/>
        </w:tabs>
        <w:ind w:left="405" w:hanging="405"/>
      </w:pPr>
    </w:lvl>
    <w:lvl w:ilvl="1">
      <w:start w:val="4"/>
      <w:numFmt w:val="decimal"/>
      <w:lvlText w:val="%1.%2."/>
      <w:lvlJc w:val="left"/>
      <w:pPr>
        <w:tabs>
          <w:tab w:val="num" w:pos="831"/>
        </w:tabs>
        <w:ind w:left="831" w:hanging="405"/>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636"/>
        </w:tabs>
        <w:ind w:left="3636" w:hanging="108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4848"/>
        </w:tabs>
        <w:ind w:left="4848" w:hanging="1440"/>
      </w:pPr>
    </w:lvl>
  </w:abstractNum>
  <w:abstractNum w:abstractNumId="37">
    <w:nsid w:val="0000002F"/>
    <w:multiLevelType w:val="singleLevel"/>
    <w:tmpl w:val="0000002F"/>
    <w:name w:val="WW8Num48"/>
    <w:lvl w:ilvl="0">
      <w:start w:val="1"/>
      <w:numFmt w:val="bullet"/>
      <w:lvlText w:val=""/>
      <w:lvlJc w:val="left"/>
      <w:pPr>
        <w:tabs>
          <w:tab w:val="num" w:pos="720"/>
        </w:tabs>
        <w:ind w:left="720" w:hanging="360"/>
      </w:pPr>
      <w:rPr>
        <w:rFonts w:ascii="Symbol" w:hAnsi="Symbol"/>
      </w:rPr>
    </w:lvl>
  </w:abstractNum>
  <w:abstractNum w:abstractNumId="38">
    <w:nsid w:val="00000030"/>
    <w:multiLevelType w:val="singleLevel"/>
    <w:tmpl w:val="00000030"/>
    <w:name w:val="WW8Num49"/>
    <w:lvl w:ilvl="0">
      <w:start w:val="1"/>
      <w:numFmt w:val="bullet"/>
      <w:lvlText w:val=""/>
      <w:lvlJc w:val="left"/>
      <w:pPr>
        <w:tabs>
          <w:tab w:val="num" w:pos="720"/>
        </w:tabs>
        <w:ind w:left="720" w:hanging="360"/>
      </w:pPr>
      <w:rPr>
        <w:rFonts w:ascii="Symbol" w:hAnsi="Symbol"/>
      </w:rPr>
    </w:lvl>
  </w:abstractNum>
  <w:abstractNum w:abstractNumId="39">
    <w:nsid w:val="00000031"/>
    <w:multiLevelType w:val="singleLevel"/>
    <w:tmpl w:val="00000031"/>
    <w:name w:val="WW8Num50"/>
    <w:lvl w:ilvl="0">
      <w:start w:val="1"/>
      <w:numFmt w:val="bullet"/>
      <w:lvlText w:val=""/>
      <w:lvlJc w:val="left"/>
      <w:pPr>
        <w:tabs>
          <w:tab w:val="num" w:pos="1620"/>
        </w:tabs>
        <w:ind w:left="1620" w:hanging="360"/>
      </w:pPr>
      <w:rPr>
        <w:rFonts w:ascii="Symbol" w:hAnsi="Symbol"/>
      </w:rPr>
    </w:lvl>
  </w:abstractNum>
  <w:abstractNum w:abstractNumId="40">
    <w:nsid w:val="00000032"/>
    <w:multiLevelType w:val="singleLevel"/>
    <w:tmpl w:val="00000032"/>
    <w:name w:val="WW8Num51"/>
    <w:lvl w:ilvl="0">
      <w:start w:val="1"/>
      <w:numFmt w:val="bullet"/>
      <w:lvlText w:val=""/>
      <w:lvlJc w:val="left"/>
      <w:pPr>
        <w:tabs>
          <w:tab w:val="num" w:pos="360"/>
        </w:tabs>
        <w:ind w:left="360" w:hanging="360"/>
      </w:pPr>
      <w:rPr>
        <w:rFonts w:ascii="Symbol" w:hAnsi="Symbol"/>
      </w:rPr>
    </w:lvl>
  </w:abstractNum>
  <w:abstractNum w:abstractNumId="41">
    <w:nsid w:val="00000034"/>
    <w:multiLevelType w:val="singleLevel"/>
    <w:tmpl w:val="00000034"/>
    <w:name w:val="WW8Num54"/>
    <w:lvl w:ilvl="0">
      <w:start w:val="1"/>
      <w:numFmt w:val="bullet"/>
      <w:lvlText w:val=""/>
      <w:lvlJc w:val="left"/>
      <w:pPr>
        <w:tabs>
          <w:tab w:val="num" w:pos="0"/>
        </w:tabs>
        <w:ind w:left="720" w:hanging="360"/>
      </w:pPr>
      <w:rPr>
        <w:rFonts w:ascii="Symbol" w:hAnsi="Symbol"/>
      </w:rPr>
    </w:lvl>
  </w:abstractNum>
  <w:abstractNum w:abstractNumId="42">
    <w:nsid w:val="00000035"/>
    <w:multiLevelType w:val="singleLevel"/>
    <w:tmpl w:val="00000035"/>
    <w:lvl w:ilvl="0">
      <w:numFmt w:val="bullet"/>
      <w:lvlText w:val="•"/>
      <w:lvlJc w:val="left"/>
      <w:pPr>
        <w:tabs>
          <w:tab w:val="num" w:pos="0"/>
        </w:tabs>
        <w:ind w:left="0" w:firstLine="0"/>
      </w:pPr>
      <w:rPr>
        <w:rFonts w:ascii="Times New Roman" w:hAnsi="Times New Roman" w:cs="Times New Roman"/>
      </w:rPr>
    </w:lvl>
  </w:abstractNum>
  <w:abstractNum w:abstractNumId="43">
    <w:nsid w:val="00000036"/>
    <w:multiLevelType w:val="multilevel"/>
    <w:tmpl w:val="00000036"/>
    <w:lvl w:ilvl="0">
      <w:start w:val="1"/>
      <w:numFmt w:val="decimal"/>
      <w:lvlText w:val="%1."/>
      <w:lvlJc w:val="left"/>
      <w:pPr>
        <w:tabs>
          <w:tab w:val="num" w:pos="2340"/>
        </w:tabs>
        <w:ind w:left="234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38"/>
    <w:multiLevelType w:val="singleLevel"/>
    <w:tmpl w:val="00000038"/>
    <w:lvl w:ilvl="0">
      <w:numFmt w:val="bullet"/>
      <w:lvlText w:val=""/>
      <w:lvlJc w:val="left"/>
      <w:pPr>
        <w:tabs>
          <w:tab w:val="num" w:pos="360"/>
        </w:tabs>
        <w:ind w:left="360" w:hanging="360"/>
      </w:pPr>
      <w:rPr>
        <w:rFonts w:ascii="Symbol" w:hAnsi="Symbol"/>
      </w:rPr>
    </w:lvl>
  </w:abstractNum>
  <w:abstractNum w:abstractNumId="45">
    <w:nsid w:val="00000039"/>
    <w:multiLevelType w:val="singleLevel"/>
    <w:tmpl w:val="00000039"/>
    <w:lvl w:ilvl="0">
      <w:numFmt w:val="bullet"/>
      <w:lvlText w:val=""/>
      <w:lvlJc w:val="left"/>
      <w:pPr>
        <w:tabs>
          <w:tab w:val="num" w:pos="360"/>
        </w:tabs>
        <w:ind w:left="360" w:hanging="360"/>
      </w:pPr>
      <w:rPr>
        <w:rFonts w:ascii="Symbol" w:hAnsi="Symbol"/>
      </w:rPr>
    </w:lvl>
  </w:abstractNum>
  <w:abstractNum w:abstractNumId="46">
    <w:nsid w:val="0000003A"/>
    <w:multiLevelType w:val="singleLevel"/>
    <w:tmpl w:val="0000003A"/>
    <w:lvl w:ilvl="0">
      <w:numFmt w:val="bullet"/>
      <w:lvlText w:val=""/>
      <w:lvlJc w:val="left"/>
      <w:pPr>
        <w:tabs>
          <w:tab w:val="num" w:pos="360"/>
        </w:tabs>
        <w:ind w:left="360" w:hanging="360"/>
      </w:pPr>
      <w:rPr>
        <w:rFonts w:ascii="Symbol" w:hAnsi="Symbol"/>
      </w:rPr>
    </w:lvl>
  </w:abstractNum>
  <w:abstractNum w:abstractNumId="47">
    <w:nsid w:val="0000003B"/>
    <w:multiLevelType w:val="multilevel"/>
    <w:tmpl w:val="0000003B"/>
    <w:lvl w:ilvl="0">
      <w:start w:val="1"/>
      <w:numFmt w:val="decimal"/>
      <w:lvlText w:val="%1."/>
      <w:lvlJc w:val="left"/>
      <w:pPr>
        <w:tabs>
          <w:tab w:val="num" w:pos="2340"/>
        </w:tabs>
        <w:ind w:left="234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3C"/>
    <w:multiLevelType w:val="multilevel"/>
    <w:tmpl w:val="0000003C"/>
    <w:lvl w:ilvl="0">
      <w:start w:val="1"/>
      <w:numFmt w:val="decimal"/>
      <w:lvlText w:val="%1."/>
      <w:lvlJc w:val="left"/>
      <w:pPr>
        <w:tabs>
          <w:tab w:val="num" w:pos="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0000003D"/>
    <w:multiLevelType w:val="multilevel"/>
    <w:tmpl w:val="0000003D"/>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nsid w:val="0000003E"/>
    <w:multiLevelType w:val="multilevel"/>
    <w:tmpl w:val="000000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nsid w:val="0000003F"/>
    <w:multiLevelType w:val="multilevel"/>
    <w:tmpl w:val="0000003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nsid w:val="00000040"/>
    <w:multiLevelType w:val="multilevel"/>
    <w:tmpl w:val="00000040"/>
    <w:lvl w:ilvl="0">
      <w:start w:val="1"/>
      <w:numFmt w:val="decimal"/>
      <w:lvlText w:val="%1."/>
      <w:lvlJc w:val="left"/>
      <w:pPr>
        <w:tabs>
          <w:tab w:val="num" w:pos="1068"/>
        </w:tabs>
        <w:ind w:left="1068" w:hanging="360"/>
      </w:pPr>
      <w:rPr>
        <w:rFonts w:cs="Times New Roman"/>
      </w:rPr>
    </w:lvl>
    <w:lvl w:ilvl="1">
      <w:numFmt w:val="none"/>
      <w:suff w:val="nothing"/>
      <w:lvlText w:val=""/>
      <w:lvlJc w:val="left"/>
      <w:pPr>
        <w:tabs>
          <w:tab w:val="num" w:pos="360"/>
        </w:tabs>
        <w:ind w:left="0" w:firstLine="0"/>
      </w:pPr>
      <w:rPr>
        <w:rFonts w:cs="Times New Roman"/>
      </w:rPr>
    </w:lvl>
    <w:lvl w:ilvl="2">
      <w:numFmt w:val="none"/>
      <w:suff w:val="nothing"/>
      <w:lvlText w:val=""/>
      <w:lvlJc w:val="left"/>
      <w:pPr>
        <w:tabs>
          <w:tab w:val="num" w:pos="360"/>
        </w:tabs>
        <w:ind w:left="0" w:firstLine="0"/>
      </w:pPr>
      <w:rPr>
        <w:rFonts w:cs="Times New Roman"/>
      </w:rPr>
    </w:lvl>
    <w:lvl w:ilvl="3">
      <w:numFmt w:val="none"/>
      <w:suff w:val="nothing"/>
      <w:lvlText w:val=""/>
      <w:lvlJc w:val="left"/>
      <w:pPr>
        <w:tabs>
          <w:tab w:val="num" w:pos="360"/>
        </w:tabs>
        <w:ind w:left="0" w:firstLine="0"/>
      </w:pPr>
      <w:rPr>
        <w:rFonts w:cs="Times New Roman"/>
      </w:rPr>
    </w:lvl>
    <w:lvl w:ilvl="4">
      <w:numFmt w:val="none"/>
      <w:suff w:val="nothing"/>
      <w:lvlText w:val=""/>
      <w:lvlJc w:val="left"/>
      <w:pPr>
        <w:tabs>
          <w:tab w:val="num" w:pos="360"/>
        </w:tabs>
        <w:ind w:left="0" w:firstLine="0"/>
      </w:pPr>
      <w:rPr>
        <w:rFonts w:cs="Times New Roman"/>
      </w:rPr>
    </w:lvl>
    <w:lvl w:ilvl="5">
      <w:numFmt w:val="none"/>
      <w:suff w:val="nothing"/>
      <w:lvlText w:val=""/>
      <w:lvlJc w:val="left"/>
      <w:pPr>
        <w:tabs>
          <w:tab w:val="num" w:pos="360"/>
        </w:tabs>
        <w:ind w:left="0" w:firstLine="0"/>
      </w:pPr>
      <w:rPr>
        <w:rFonts w:cs="Times New Roman"/>
      </w:rPr>
    </w:lvl>
    <w:lvl w:ilvl="6">
      <w:numFmt w:val="none"/>
      <w:suff w:val="nothing"/>
      <w:lvlText w:val=""/>
      <w:lvlJc w:val="left"/>
      <w:pPr>
        <w:tabs>
          <w:tab w:val="num" w:pos="360"/>
        </w:tabs>
        <w:ind w:left="0" w:firstLine="0"/>
      </w:pPr>
      <w:rPr>
        <w:rFonts w:cs="Times New Roman"/>
      </w:rPr>
    </w:lvl>
    <w:lvl w:ilvl="7">
      <w:numFmt w:val="none"/>
      <w:suff w:val="nothing"/>
      <w:lvlText w:val=""/>
      <w:lvlJc w:val="left"/>
      <w:pPr>
        <w:tabs>
          <w:tab w:val="num" w:pos="360"/>
        </w:tabs>
        <w:ind w:left="0" w:firstLine="0"/>
      </w:pPr>
      <w:rPr>
        <w:rFonts w:cs="Times New Roman"/>
      </w:rPr>
    </w:lvl>
    <w:lvl w:ilvl="8">
      <w:numFmt w:val="none"/>
      <w:suff w:val="nothing"/>
      <w:lvlText w:val=""/>
      <w:lvlJc w:val="left"/>
      <w:pPr>
        <w:tabs>
          <w:tab w:val="num" w:pos="360"/>
        </w:tabs>
        <w:ind w:left="0" w:firstLine="0"/>
      </w:pPr>
      <w:rPr>
        <w:rFonts w:cs="Times New Roman"/>
      </w:rPr>
    </w:lvl>
  </w:abstractNum>
  <w:abstractNum w:abstractNumId="53">
    <w:nsid w:val="00000041"/>
    <w:multiLevelType w:val="multilevel"/>
    <w:tmpl w:val="0000004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4">
    <w:nsid w:val="00000042"/>
    <w:multiLevelType w:val="multilevel"/>
    <w:tmpl w:val="000000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5">
    <w:nsid w:val="00000043"/>
    <w:multiLevelType w:val="multilevel"/>
    <w:tmpl w:val="0000004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6">
    <w:nsid w:val="00000044"/>
    <w:multiLevelType w:val="multilevel"/>
    <w:tmpl w:val="000000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7">
    <w:nsid w:val="00000045"/>
    <w:multiLevelType w:val="multilevel"/>
    <w:tmpl w:val="0000004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8">
    <w:nsid w:val="083F76E6"/>
    <w:multiLevelType w:val="hybridMultilevel"/>
    <w:tmpl w:val="622A6A90"/>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nsid w:val="41075BA6"/>
    <w:multiLevelType w:val="hybridMultilevel"/>
    <w:tmpl w:val="5FBE7360"/>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60">
    <w:nsid w:val="574F33A1"/>
    <w:multiLevelType w:val="hybridMultilevel"/>
    <w:tmpl w:val="8CBC9A1A"/>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61">
    <w:nsid w:val="60A43DEA"/>
    <w:multiLevelType w:val="hybridMultilevel"/>
    <w:tmpl w:val="FFC4B5F2"/>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62">
    <w:nsid w:val="6A342B0A"/>
    <w:multiLevelType w:val="hybridMultilevel"/>
    <w:tmpl w:val="C7BE4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4"/>
  </w:num>
  <w:num w:numId="43">
    <w:abstractNumId w:val="45"/>
  </w:num>
  <w:num w:numId="44">
    <w:abstractNumId w:val="46"/>
  </w:num>
  <w:num w:numId="45">
    <w:abstractNumId w:val="47"/>
  </w:num>
  <w:num w:numId="46">
    <w:abstractNumId w:val="48"/>
  </w:num>
  <w:num w:numId="47">
    <w:abstractNumId w:val="49"/>
  </w:num>
  <w:num w:numId="48">
    <w:abstractNumId w:val="50"/>
  </w:num>
  <w:num w:numId="49">
    <w:abstractNumId w:val="51"/>
  </w:num>
  <w:num w:numId="50">
    <w:abstractNumId w:val="52"/>
  </w:num>
  <w:num w:numId="51">
    <w:abstractNumId w:val="53"/>
  </w:num>
  <w:num w:numId="52">
    <w:abstractNumId w:val="54"/>
  </w:num>
  <w:num w:numId="53">
    <w:abstractNumId w:val="55"/>
  </w:num>
  <w:num w:numId="54">
    <w:abstractNumId w:val="56"/>
  </w:num>
  <w:num w:numId="55">
    <w:abstractNumId w:val="57"/>
  </w:num>
  <w:num w:numId="56">
    <w:abstractNumId w:val="58"/>
  </w:num>
  <w:num w:numId="57">
    <w:abstractNumId w:val="61"/>
  </w:num>
  <w:num w:numId="58">
    <w:abstractNumId w:val="59"/>
  </w:num>
  <w:num w:numId="59">
    <w:abstractNumId w:val="60"/>
  </w:num>
  <w:num w:numId="60">
    <w:abstractNumId w:val="62"/>
  </w:num>
  <w:num w:numId="61">
    <w:abstractNumId w:val="11"/>
  </w:num>
  <w:num w:numId="62">
    <w:abstractNumId w:val="1"/>
  </w:num>
  <w:num w:numId="63">
    <w:abstractNumId w:val="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C1858"/>
    <w:rsid w:val="000368E1"/>
    <w:rsid w:val="00087F2F"/>
    <w:rsid w:val="000C4620"/>
    <w:rsid w:val="000D534E"/>
    <w:rsid w:val="00164491"/>
    <w:rsid w:val="00165FED"/>
    <w:rsid w:val="002049D0"/>
    <w:rsid w:val="00212454"/>
    <w:rsid w:val="00217036"/>
    <w:rsid w:val="00222544"/>
    <w:rsid w:val="00236F15"/>
    <w:rsid w:val="003225E7"/>
    <w:rsid w:val="00341717"/>
    <w:rsid w:val="00341945"/>
    <w:rsid w:val="003E5C2A"/>
    <w:rsid w:val="00492B7F"/>
    <w:rsid w:val="004B4E87"/>
    <w:rsid w:val="004B4F71"/>
    <w:rsid w:val="004E3013"/>
    <w:rsid w:val="00522373"/>
    <w:rsid w:val="00530A32"/>
    <w:rsid w:val="005A5D9E"/>
    <w:rsid w:val="006D1FA1"/>
    <w:rsid w:val="006F7961"/>
    <w:rsid w:val="007272D2"/>
    <w:rsid w:val="00797533"/>
    <w:rsid w:val="007D5C90"/>
    <w:rsid w:val="00833F64"/>
    <w:rsid w:val="00840528"/>
    <w:rsid w:val="008503BD"/>
    <w:rsid w:val="008751B2"/>
    <w:rsid w:val="008C512E"/>
    <w:rsid w:val="008D0301"/>
    <w:rsid w:val="009B3DFB"/>
    <w:rsid w:val="00A43822"/>
    <w:rsid w:val="00A44918"/>
    <w:rsid w:val="00A51A28"/>
    <w:rsid w:val="00A82D30"/>
    <w:rsid w:val="00AD0F08"/>
    <w:rsid w:val="00AD144D"/>
    <w:rsid w:val="00AD6E57"/>
    <w:rsid w:val="00B10279"/>
    <w:rsid w:val="00B27FDC"/>
    <w:rsid w:val="00BE0BC6"/>
    <w:rsid w:val="00C73634"/>
    <w:rsid w:val="00CD21C2"/>
    <w:rsid w:val="00D836FE"/>
    <w:rsid w:val="00DC1858"/>
    <w:rsid w:val="00DE1A5D"/>
    <w:rsid w:val="00E074CC"/>
    <w:rsid w:val="00E14320"/>
    <w:rsid w:val="00E16E19"/>
    <w:rsid w:val="00E43257"/>
    <w:rsid w:val="00E64C4A"/>
    <w:rsid w:val="00E9635E"/>
    <w:rsid w:val="00F22B2D"/>
    <w:rsid w:val="00F369ED"/>
    <w:rsid w:val="00F53547"/>
    <w:rsid w:val="00F5436C"/>
    <w:rsid w:val="00FA7813"/>
    <w:rsid w:val="00FF1C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69ED"/>
  </w:style>
  <w:style w:type="paragraph" w:styleId="1">
    <w:name w:val="heading 1"/>
    <w:basedOn w:val="a0"/>
    <w:next w:val="a0"/>
    <w:link w:val="10"/>
    <w:qFormat/>
    <w:rsid w:val="00DC1858"/>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0">
    <w:name w:val="heading 2"/>
    <w:basedOn w:val="a0"/>
    <w:next w:val="a0"/>
    <w:link w:val="21"/>
    <w:qFormat/>
    <w:rsid w:val="00DC1858"/>
    <w:pPr>
      <w:keepNext/>
      <w:numPr>
        <w:ilvl w:val="1"/>
        <w:numId w:val="1"/>
      </w:numPr>
      <w:suppressAutoHyphens/>
      <w:spacing w:after="0" w:line="240" w:lineRule="auto"/>
      <w:ind w:left="0" w:right="-108" w:firstLine="0"/>
      <w:outlineLvl w:val="1"/>
    </w:pPr>
    <w:rPr>
      <w:rFonts w:ascii="Times New Roman" w:eastAsia="Times New Roman" w:hAnsi="Times New Roman" w:cs="Times New Roman"/>
      <w:sz w:val="28"/>
      <w:szCs w:val="20"/>
      <w:lang w:eastAsia="ar-SA"/>
    </w:rPr>
  </w:style>
  <w:style w:type="paragraph" w:styleId="3">
    <w:name w:val="heading 3"/>
    <w:basedOn w:val="a0"/>
    <w:next w:val="a0"/>
    <w:link w:val="30"/>
    <w:uiPriority w:val="9"/>
    <w:qFormat/>
    <w:rsid w:val="00DC1858"/>
    <w:pPr>
      <w:keepNext/>
      <w:numPr>
        <w:ilvl w:val="2"/>
        <w:numId w:val="1"/>
      </w:numPr>
      <w:suppressAutoHyphens/>
      <w:spacing w:after="0" w:line="240" w:lineRule="auto"/>
      <w:ind w:left="-108" w:right="-108" w:firstLine="0"/>
      <w:outlineLvl w:val="2"/>
    </w:pPr>
    <w:rPr>
      <w:rFonts w:ascii="Times New Roman" w:eastAsia="Times New Roman" w:hAnsi="Times New Roman" w:cs="Times New Roman"/>
      <w:sz w:val="28"/>
      <w:szCs w:val="20"/>
      <w:lang w:eastAsia="ar-SA"/>
    </w:rPr>
  </w:style>
  <w:style w:type="paragraph" w:styleId="4">
    <w:name w:val="heading 4"/>
    <w:basedOn w:val="a0"/>
    <w:next w:val="a0"/>
    <w:link w:val="40"/>
    <w:uiPriority w:val="9"/>
    <w:qFormat/>
    <w:rsid w:val="00DC1858"/>
    <w:pPr>
      <w:keepNext/>
      <w:numPr>
        <w:ilvl w:val="3"/>
        <w:numId w:val="1"/>
      </w:numPr>
      <w:suppressAutoHyphens/>
      <w:spacing w:after="0" w:line="240" w:lineRule="auto"/>
      <w:ind w:left="0" w:right="-202" w:firstLine="0"/>
      <w:outlineLvl w:val="3"/>
    </w:pPr>
    <w:rPr>
      <w:rFonts w:ascii="Times New Roman" w:eastAsia="Times New Roman" w:hAnsi="Times New Roman" w:cs="Times New Roman"/>
      <w:sz w:val="28"/>
      <w:szCs w:val="20"/>
      <w:lang w:eastAsia="ar-SA"/>
    </w:rPr>
  </w:style>
  <w:style w:type="paragraph" w:styleId="6">
    <w:name w:val="heading 6"/>
    <w:basedOn w:val="a0"/>
    <w:next w:val="a0"/>
    <w:link w:val="60"/>
    <w:qFormat/>
    <w:rsid w:val="00DC1858"/>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C1858"/>
    <w:rPr>
      <w:rFonts w:ascii="Arial" w:eastAsia="Times New Roman" w:hAnsi="Arial" w:cs="Arial"/>
      <w:b/>
      <w:bCs/>
      <w:kern w:val="1"/>
      <w:sz w:val="32"/>
      <w:szCs w:val="32"/>
      <w:lang w:eastAsia="ar-SA"/>
    </w:rPr>
  </w:style>
  <w:style w:type="character" w:customStyle="1" w:styleId="21">
    <w:name w:val="Заголовок 2 Знак"/>
    <w:basedOn w:val="a1"/>
    <w:link w:val="20"/>
    <w:rsid w:val="00DC1858"/>
    <w:rPr>
      <w:rFonts w:ascii="Times New Roman" w:eastAsia="Times New Roman" w:hAnsi="Times New Roman" w:cs="Times New Roman"/>
      <w:sz w:val="28"/>
      <w:szCs w:val="20"/>
      <w:lang w:eastAsia="ar-SA"/>
    </w:rPr>
  </w:style>
  <w:style w:type="character" w:customStyle="1" w:styleId="30">
    <w:name w:val="Заголовок 3 Знак"/>
    <w:basedOn w:val="a1"/>
    <w:link w:val="3"/>
    <w:uiPriority w:val="9"/>
    <w:rsid w:val="00DC1858"/>
    <w:rPr>
      <w:rFonts w:ascii="Times New Roman" w:eastAsia="Times New Roman" w:hAnsi="Times New Roman" w:cs="Times New Roman"/>
      <w:sz w:val="28"/>
      <w:szCs w:val="20"/>
      <w:lang w:eastAsia="ar-SA"/>
    </w:rPr>
  </w:style>
  <w:style w:type="character" w:customStyle="1" w:styleId="40">
    <w:name w:val="Заголовок 4 Знак"/>
    <w:basedOn w:val="a1"/>
    <w:link w:val="4"/>
    <w:uiPriority w:val="9"/>
    <w:rsid w:val="00DC1858"/>
    <w:rPr>
      <w:rFonts w:ascii="Times New Roman" w:eastAsia="Times New Roman" w:hAnsi="Times New Roman" w:cs="Times New Roman"/>
      <w:sz w:val="28"/>
      <w:szCs w:val="20"/>
      <w:lang w:eastAsia="ar-SA"/>
    </w:rPr>
  </w:style>
  <w:style w:type="character" w:customStyle="1" w:styleId="60">
    <w:name w:val="Заголовок 6 Знак"/>
    <w:basedOn w:val="a1"/>
    <w:link w:val="6"/>
    <w:rsid w:val="00DC1858"/>
    <w:rPr>
      <w:rFonts w:ascii="Times New Roman" w:eastAsia="Times New Roman" w:hAnsi="Times New Roman" w:cs="Times New Roman"/>
      <w:b/>
      <w:bCs/>
      <w:lang w:eastAsia="ar-SA"/>
    </w:rPr>
  </w:style>
  <w:style w:type="character" w:customStyle="1" w:styleId="WW8Num2z0">
    <w:name w:val="WW8Num2z0"/>
    <w:rsid w:val="00DC1858"/>
    <w:rPr>
      <w:rFonts w:ascii="Symbol" w:hAnsi="Symbol"/>
    </w:rPr>
  </w:style>
  <w:style w:type="character" w:customStyle="1" w:styleId="WW8Num3z0">
    <w:name w:val="WW8Num3z0"/>
    <w:rsid w:val="00DC1858"/>
    <w:rPr>
      <w:rFonts w:cs="Times New Roman"/>
      <w:b w:val="0"/>
    </w:rPr>
  </w:style>
  <w:style w:type="character" w:customStyle="1" w:styleId="WW8Num4z0">
    <w:name w:val="WW8Num4z0"/>
    <w:rsid w:val="00DC1858"/>
    <w:rPr>
      <w:rFonts w:ascii="Symbol" w:hAnsi="Symbol"/>
    </w:rPr>
  </w:style>
  <w:style w:type="character" w:customStyle="1" w:styleId="WW8Num4z1">
    <w:name w:val="WW8Num4z1"/>
    <w:rsid w:val="00DC1858"/>
    <w:rPr>
      <w:rFonts w:cs="Times New Roman"/>
    </w:rPr>
  </w:style>
  <w:style w:type="character" w:customStyle="1" w:styleId="WW8Num5z0">
    <w:name w:val="WW8Num5z0"/>
    <w:rsid w:val="00DC1858"/>
    <w:rPr>
      <w:rFonts w:ascii="Symbol" w:hAnsi="Symbol"/>
    </w:rPr>
  </w:style>
  <w:style w:type="character" w:customStyle="1" w:styleId="WW8Num5z1">
    <w:name w:val="WW8Num5z1"/>
    <w:rsid w:val="00DC1858"/>
    <w:rPr>
      <w:rFonts w:ascii="Courier New" w:hAnsi="Courier New" w:cs="Courier New"/>
    </w:rPr>
  </w:style>
  <w:style w:type="character" w:customStyle="1" w:styleId="WW8Num5z2">
    <w:name w:val="WW8Num5z2"/>
    <w:rsid w:val="00DC1858"/>
    <w:rPr>
      <w:rFonts w:ascii="Wingdings" w:hAnsi="Wingdings"/>
    </w:rPr>
  </w:style>
  <w:style w:type="character" w:customStyle="1" w:styleId="WW8Num6z0">
    <w:name w:val="WW8Num6z0"/>
    <w:rsid w:val="00DC1858"/>
    <w:rPr>
      <w:rFonts w:ascii="Symbol" w:hAnsi="Symbol"/>
    </w:rPr>
  </w:style>
  <w:style w:type="character" w:customStyle="1" w:styleId="WW8Num6z1">
    <w:name w:val="WW8Num6z1"/>
    <w:rsid w:val="00DC1858"/>
    <w:rPr>
      <w:rFonts w:ascii="Courier New" w:hAnsi="Courier New" w:cs="Courier New"/>
    </w:rPr>
  </w:style>
  <w:style w:type="character" w:customStyle="1" w:styleId="WW8Num6z2">
    <w:name w:val="WW8Num6z2"/>
    <w:rsid w:val="00DC1858"/>
    <w:rPr>
      <w:rFonts w:ascii="Wingdings" w:hAnsi="Wingdings"/>
    </w:rPr>
  </w:style>
  <w:style w:type="character" w:customStyle="1" w:styleId="WW8Num7z0">
    <w:name w:val="WW8Num7z0"/>
    <w:rsid w:val="00DC1858"/>
    <w:rPr>
      <w:rFonts w:ascii="Symbol" w:hAnsi="Symbol"/>
    </w:rPr>
  </w:style>
  <w:style w:type="character" w:customStyle="1" w:styleId="WW8Num7z1">
    <w:name w:val="WW8Num7z1"/>
    <w:rsid w:val="00DC1858"/>
    <w:rPr>
      <w:rFonts w:ascii="Courier New" w:hAnsi="Courier New"/>
    </w:rPr>
  </w:style>
  <w:style w:type="character" w:customStyle="1" w:styleId="WW8Num7z2">
    <w:name w:val="WW8Num7z2"/>
    <w:rsid w:val="00DC1858"/>
    <w:rPr>
      <w:rFonts w:ascii="Wingdings" w:hAnsi="Wingdings"/>
    </w:rPr>
  </w:style>
  <w:style w:type="character" w:customStyle="1" w:styleId="WW8Num8z0">
    <w:name w:val="WW8Num8z0"/>
    <w:rsid w:val="00DC1858"/>
    <w:rPr>
      <w:rFonts w:ascii="Times New Roman" w:hAnsi="Times New Roman" w:cs="Times New Roman"/>
    </w:rPr>
  </w:style>
  <w:style w:type="character" w:customStyle="1" w:styleId="WW8Num9z0">
    <w:name w:val="WW8Num9z0"/>
    <w:rsid w:val="00DC1858"/>
    <w:rPr>
      <w:rFonts w:ascii="Symbol" w:hAnsi="Symbol"/>
    </w:rPr>
  </w:style>
  <w:style w:type="character" w:customStyle="1" w:styleId="WW8Num9z1">
    <w:name w:val="WW8Num9z1"/>
    <w:rsid w:val="00DC1858"/>
    <w:rPr>
      <w:rFonts w:ascii="Courier New" w:hAnsi="Courier New" w:cs="Courier New"/>
    </w:rPr>
  </w:style>
  <w:style w:type="character" w:customStyle="1" w:styleId="WW8Num9z2">
    <w:name w:val="WW8Num9z2"/>
    <w:rsid w:val="00DC1858"/>
    <w:rPr>
      <w:rFonts w:ascii="Wingdings" w:hAnsi="Wingdings"/>
    </w:rPr>
  </w:style>
  <w:style w:type="character" w:customStyle="1" w:styleId="WW8Num10z0">
    <w:name w:val="WW8Num10z0"/>
    <w:rsid w:val="00DC1858"/>
    <w:rPr>
      <w:rFonts w:ascii="Symbol" w:hAnsi="Symbol"/>
    </w:rPr>
  </w:style>
  <w:style w:type="character" w:customStyle="1" w:styleId="WW8Num10z1">
    <w:name w:val="WW8Num10z1"/>
    <w:rsid w:val="00DC1858"/>
    <w:rPr>
      <w:rFonts w:ascii="Courier New" w:hAnsi="Courier New" w:cs="Courier New"/>
    </w:rPr>
  </w:style>
  <w:style w:type="character" w:customStyle="1" w:styleId="WW8Num10z2">
    <w:name w:val="WW8Num10z2"/>
    <w:rsid w:val="00DC1858"/>
    <w:rPr>
      <w:rFonts w:ascii="Wingdings" w:hAnsi="Wingdings"/>
    </w:rPr>
  </w:style>
  <w:style w:type="character" w:customStyle="1" w:styleId="WW8Num11z0">
    <w:name w:val="WW8Num11z0"/>
    <w:rsid w:val="00DC1858"/>
    <w:rPr>
      <w:rFonts w:ascii="Times New Roman" w:hAnsi="Times New Roman" w:cs="Times New Roman"/>
    </w:rPr>
  </w:style>
  <w:style w:type="character" w:customStyle="1" w:styleId="WW8Num12z0">
    <w:name w:val="WW8Num12z0"/>
    <w:rsid w:val="00DC1858"/>
    <w:rPr>
      <w:rFonts w:cs="Times New Roman"/>
    </w:rPr>
  </w:style>
  <w:style w:type="character" w:customStyle="1" w:styleId="WW8Num13z0">
    <w:name w:val="WW8Num13z0"/>
    <w:rsid w:val="00DC1858"/>
    <w:rPr>
      <w:rFonts w:cs="Times New Roman"/>
    </w:rPr>
  </w:style>
  <w:style w:type="character" w:customStyle="1" w:styleId="WW8Num14z0">
    <w:name w:val="WW8Num14z0"/>
    <w:rsid w:val="00DC1858"/>
    <w:rPr>
      <w:rFonts w:cs="Times New Roman"/>
    </w:rPr>
  </w:style>
  <w:style w:type="character" w:customStyle="1" w:styleId="WW8Num14z1">
    <w:name w:val="WW8Num14z1"/>
    <w:rsid w:val="00DC1858"/>
    <w:rPr>
      <w:rFonts w:ascii="Times New Roman" w:hAnsi="Times New Roman" w:cs="Times New Roman"/>
    </w:rPr>
  </w:style>
  <w:style w:type="character" w:customStyle="1" w:styleId="WW8Num15z0">
    <w:name w:val="WW8Num15z0"/>
    <w:rsid w:val="00DC1858"/>
    <w:rPr>
      <w:rFonts w:ascii="Symbol" w:hAnsi="Symbol"/>
    </w:rPr>
  </w:style>
  <w:style w:type="character" w:customStyle="1" w:styleId="WW8Num15z1">
    <w:name w:val="WW8Num15z1"/>
    <w:rsid w:val="00DC1858"/>
    <w:rPr>
      <w:rFonts w:ascii="Courier New" w:hAnsi="Courier New" w:cs="Courier New"/>
    </w:rPr>
  </w:style>
  <w:style w:type="character" w:customStyle="1" w:styleId="WW8Num15z2">
    <w:name w:val="WW8Num15z2"/>
    <w:rsid w:val="00DC1858"/>
    <w:rPr>
      <w:rFonts w:ascii="Wingdings" w:hAnsi="Wingdings"/>
    </w:rPr>
  </w:style>
  <w:style w:type="character" w:customStyle="1" w:styleId="WW8Num16z0">
    <w:name w:val="WW8Num16z0"/>
    <w:rsid w:val="00DC1858"/>
    <w:rPr>
      <w:rFonts w:cs="Times New Roman"/>
    </w:rPr>
  </w:style>
  <w:style w:type="character" w:customStyle="1" w:styleId="WW8Num18z0">
    <w:name w:val="WW8Num18z0"/>
    <w:rsid w:val="00DC1858"/>
    <w:rPr>
      <w:rFonts w:ascii="Symbol" w:hAnsi="Symbol"/>
    </w:rPr>
  </w:style>
  <w:style w:type="character" w:customStyle="1" w:styleId="WW8Num19z0">
    <w:name w:val="WW8Num19z0"/>
    <w:rsid w:val="00DC1858"/>
    <w:rPr>
      <w:rFonts w:ascii="Symbol" w:hAnsi="Symbol"/>
    </w:rPr>
  </w:style>
  <w:style w:type="character" w:customStyle="1" w:styleId="WW8Num20z0">
    <w:name w:val="WW8Num20z0"/>
    <w:rsid w:val="00DC1858"/>
    <w:rPr>
      <w:rFonts w:ascii="Symbol" w:hAnsi="Symbol"/>
    </w:rPr>
  </w:style>
  <w:style w:type="character" w:customStyle="1" w:styleId="WW8Num20z1">
    <w:name w:val="WW8Num20z1"/>
    <w:rsid w:val="00DC1858"/>
    <w:rPr>
      <w:rFonts w:ascii="Courier New" w:hAnsi="Courier New" w:cs="Courier New"/>
    </w:rPr>
  </w:style>
  <w:style w:type="character" w:customStyle="1" w:styleId="WW8Num20z2">
    <w:name w:val="WW8Num20z2"/>
    <w:rsid w:val="00DC1858"/>
    <w:rPr>
      <w:rFonts w:ascii="Wingdings" w:hAnsi="Wingdings"/>
    </w:rPr>
  </w:style>
  <w:style w:type="character" w:customStyle="1" w:styleId="WW8Num22z0">
    <w:name w:val="WW8Num22z0"/>
    <w:rsid w:val="00DC1858"/>
    <w:rPr>
      <w:rFonts w:ascii="Symbol" w:hAnsi="Symbol"/>
    </w:rPr>
  </w:style>
  <w:style w:type="character" w:customStyle="1" w:styleId="WW8Num23z0">
    <w:name w:val="WW8Num23z0"/>
    <w:rsid w:val="00DC1858"/>
    <w:rPr>
      <w:rFonts w:cs="Times New Roman"/>
    </w:rPr>
  </w:style>
  <w:style w:type="character" w:customStyle="1" w:styleId="WW8Num24z1">
    <w:name w:val="WW8Num24z1"/>
    <w:rsid w:val="00DC1858"/>
    <w:rPr>
      <w:rFonts w:ascii="Symbol" w:hAnsi="Symbol"/>
    </w:rPr>
  </w:style>
  <w:style w:type="character" w:customStyle="1" w:styleId="WW8Num25z0">
    <w:name w:val="WW8Num25z0"/>
    <w:rsid w:val="00DC1858"/>
    <w:rPr>
      <w:rFonts w:ascii="Symbol" w:hAnsi="Symbol"/>
    </w:rPr>
  </w:style>
  <w:style w:type="character" w:customStyle="1" w:styleId="WW8Num26z0">
    <w:name w:val="WW8Num26z0"/>
    <w:rsid w:val="00DC1858"/>
    <w:rPr>
      <w:rFonts w:ascii="Symbol" w:hAnsi="Symbol"/>
    </w:rPr>
  </w:style>
  <w:style w:type="character" w:customStyle="1" w:styleId="WW8Num26z1">
    <w:name w:val="WW8Num26z1"/>
    <w:rsid w:val="00DC1858"/>
    <w:rPr>
      <w:rFonts w:ascii="Courier New" w:hAnsi="Courier New" w:cs="Courier New"/>
    </w:rPr>
  </w:style>
  <w:style w:type="character" w:customStyle="1" w:styleId="WW8Num26z2">
    <w:name w:val="WW8Num26z2"/>
    <w:rsid w:val="00DC1858"/>
    <w:rPr>
      <w:rFonts w:ascii="Wingdings" w:hAnsi="Wingdings"/>
    </w:rPr>
  </w:style>
  <w:style w:type="character" w:customStyle="1" w:styleId="WW8Num27z0">
    <w:name w:val="WW8Num27z0"/>
    <w:rsid w:val="00DC1858"/>
    <w:rPr>
      <w:rFonts w:ascii="Symbol" w:hAnsi="Symbol"/>
    </w:rPr>
  </w:style>
  <w:style w:type="character" w:customStyle="1" w:styleId="WW8Num27z1">
    <w:name w:val="WW8Num27z1"/>
    <w:rsid w:val="00DC1858"/>
    <w:rPr>
      <w:rFonts w:ascii="Courier New" w:hAnsi="Courier New" w:cs="Courier New"/>
    </w:rPr>
  </w:style>
  <w:style w:type="character" w:customStyle="1" w:styleId="WW8Num27z2">
    <w:name w:val="WW8Num27z2"/>
    <w:rsid w:val="00DC1858"/>
    <w:rPr>
      <w:rFonts w:ascii="Wingdings" w:hAnsi="Wingdings"/>
    </w:rPr>
  </w:style>
  <w:style w:type="character" w:customStyle="1" w:styleId="WW8Num28z0">
    <w:name w:val="WW8Num28z0"/>
    <w:rsid w:val="00DC1858"/>
    <w:rPr>
      <w:rFonts w:ascii="Symbol" w:hAnsi="Symbol"/>
    </w:rPr>
  </w:style>
  <w:style w:type="character" w:customStyle="1" w:styleId="WW8Num28z1">
    <w:name w:val="WW8Num28z1"/>
    <w:rsid w:val="00DC1858"/>
    <w:rPr>
      <w:rFonts w:ascii="Courier New" w:hAnsi="Courier New" w:cs="Courier New"/>
    </w:rPr>
  </w:style>
  <w:style w:type="character" w:customStyle="1" w:styleId="WW8Num28z2">
    <w:name w:val="WW8Num28z2"/>
    <w:rsid w:val="00DC1858"/>
    <w:rPr>
      <w:rFonts w:ascii="Wingdings" w:hAnsi="Wingdings"/>
    </w:rPr>
  </w:style>
  <w:style w:type="character" w:customStyle="1" w:styleId="WW8Num30z0">
    <w:name w:val="WW8Num30z0"/>
    <w:rsid w:val="00DC1858"/>
    <w:rPr>
      <w:rFonts w:cs="Times New Roman"/>
    </w:rPr>
  </w:style>
  <w:style w:type="character" w:customStyle="1" w:styleId="WW8Num31z0">
    <w:name w:val="WW8Num31z0"/>
    <w:rsid w:val="00DC1858"/>
    <w:rPr>
      <w:rFonts w:ascii="Symbol" w:hAnsi="Symbol"/>
    </w:rPr>
  </w:style>
  <w:style w:type="character" w:customStyle="1" w:styleId="WW8Num31z1">
    <w:name w:val="WW8Num31z1"/>
    <w:rsid w:val="00DC1858"/>
    <w:rPr>
      <w:rFonts w:ascii="Courier New" w:hAnsi="Courier New" w:cs="Courier New"/>
    </w:rPr>
  </w:style>
  <w:style w:type="character" w:customStyle="1" w:styleId="WW8Num31z2">
    <w:name w:val="WW8Num31z2"/>
    <w:rsid w:val="00DC1858"/>
    <w:rPr>
      <w:rFonts w:ascii="Wingdings" w:hAnsi="Wingdings"/>
    </w:rPr>
  </w:style>
  <w:style w:type="character" w:customStyle="1" w:styleId="WW8Num32z0">
    <w:name w:val="WW8Num32z0"/>
    <w:rsid w:val="00DC1858"/>
    <w:rPr>
      <w:rFonts w:ascii="Symbol" w:hAnsi="Symbol"/>
    </w:rPr>
  </w:style>
  <w:style w:type="character" w:customStyle="1" w:styleId="WW8Num32z1">
    <w:name w:val="WW8Num32z1"/>
    <w:rsid w:val="00DC1858"/>
    <w:rPr>
      <w:rFonts w:ascii="Courier New" w:hAnsi="Courier New" w:cs="Courier New"/>
    </w:rPr>
  </w:style>
  <w:style w:type="character" w:customStyle="1" w:styleId="WW8Num32z2">
    <w:name w:val="WW8Num32z2"/>
    <w:rsid w:val="00DC1858"/>
    <w:rPr>
      <w:rFonts w:ascii="Wingdings" w:hAnsi="Wingdings"/>
    </w:rPr>
  </w:style>
  <w:style w:type="character" w:customStyle="1" w:styleId="WW8Num33z0">
    <w:name w:val="WW8Num33z0"/>
    <w:rsid w:val="00DC1858"/>
    <w:rPr>
      <w:rFonts w:cs="Times New Roman"/>
    </w:rPr>
  </w:style>
  <w:style w:type="character" w:customStyle="1" w:styleId="WW8Num34z0">
    <w:name w:val="WW8Num34z0"/>
    <w:rsid w:val="00DC1858"/>
    <w:rPr>
      <w:rFonts w:ascii="Symbol" w:hAnsi="Symbol"/>
    </w:rPr>
  </w:style>
  <w:style w:type="character" w:customStyle="1" w:styleId="WW8Num34z1">
    <w:name w:val="WW8Num34z1"/>
    <w:rsid w:val="00DC1858"/>
    <w:rPr>
      <w:rFonts w:ascii="Courier New" w:hAnsi="Courier New"/>
    </w:rPr>
  </w:style>
  <w:style w:type="character" w:customStyle="1" w:styleId="WW8Num34z2">
    <w:name w:val="WW8Num34z2"/>
    <w:rsid w:val="00DC1858"/>
    <w:rPr>
      <w:rFonts w:ascii="Wingdings" w:hAnsi="Wingdings"/>
    </w:rPr>
  </w:style>
  <w:style w:type="character" w:customStyle="1" w:styleId="WW8Num35z0">
    <w:name w:val="WW8Num35z0"/>
    <w:rsid w:val="00DC1858"/>
    <w:rPr>
      <w:rFonts w:ascii="Symbol" w:hAnsi="Symbol"/>
    </w:rPr>
  </w:style>
  <w:style w:type="character" w:customStyle="1" w:styleId="WW8Num36z0">
    <w:name w:val="WW8Num36z0"/>
    <w:rsid w:val="00DC1858"/>
    <w:rPr>
      <w:rFonts w:ascii="Wingdings" w:hAnsi="Wingdings"/>
    </w:rPr>
  </w:style>
  <w:style w:type="character" w:customStyle="1" w:styleId="WW8Num37z0">
    <w:name w:val="WW8Num37z0"/>
    <w:rsid w:val="00DC1858"/>
    <w:rPr>
      <w:rFonts w:ascii="Symbol" w:hAnsi="Symbol"/>
      <w:color w:val="auto"/>
    </w:rPr>
  </w:style>
  <w:style w:type="character" w:customStyle="1" w:styleId="WW8Num37z1">
    <w:name w:val="WW8Num37z1"/>
    <w:rsid w:val="00DC1858"/>
    <w:rPr>
      <w:rFonts w:ascii="Courier New" w:hAnsi="Courier New" w:cs="Courier New"/>
    </w:rPr>
  </w:style>
  <w:style w:type="character" w:customStyle="1" w:styleId="WW8Num37z2">
    <w:name w:val="WW8Num37z2"/>
    <w:rsid w:val="00DC1858"/>
    <w:rPr>
      <w:rFonts w:ascii="Wingdings" w:hAnsi="Wingdings"/>
    </w:rPr>
  </w:style>
  <w:style w:type="character" w:customStyle="1" w:styleId="WW8Num37z3">
    <w:name w:val="WW8Num37z3"/>
    <w:rsid w:val="00DC1858"/>
    <w:rPr>
      <w:rFonts w:ascii="Symbol" w:hAnsi="Symbol"/>
    </w:rPr>
  </w:style>
  <w:style w:type="character" w:customStyle="1" w:styleId="WW8Num38z0">
    <w:name w:val="WW8Num38z0"/>
    <w:rsid w:val="00DC1858"/>
    <w:rPr>
      <w:rFonts w:cs="Times New Roman"/>
    </w:rPr>
  </w:style>
  <w:style w:type="character" w:customStyle="1" w:styleId="WW8Num39z0">
    <w:name w:val="WW8Num39z0"/>
    <w:rsid w:val="00DC1858"/>
    <w:rPr>
      <w:rFonts w:ascii="Symbol" w:hAnsi="Symbol"/>
    </w:rPr>
  </w:style>
  <w:style w:type="character" w:customStyle="1" w:styleId="WW8Num39z1">
    <w:name w:val="WW8Num39z1"/>
    <w:rsid w:val="00DC1858"/>
    <w:rPr>
      <w:rFonts w:ascii="Courier New" w:hAnsi="Courier New" w:cs="Courier New"/>
    </w:rPr>
  </w:style>
  <w:style w:type="character" w:customStyle="1" w:styleId="WW8Num39z2">
    <w:name w:val="WW8Num39z2"/>
    <w:rsid w:val="00DC1858"/>
    <w:rPr>
      <w:rFonts w:ascii="Wingdings" w:hAnsi="Wingdings"/>
    </w:rPr>
  </w:style>
  <w:style w:type="character" w:customStyle="1" w:styleId="WW8Num40z0">
    <w:name w:val="WW8Num40z0"/>
    <w:rsid w:val="00DC1858"/>
    <w:rPr>
      <w:rFonts w:ascii="Times New Roman" w:hAnsi="Times New Roman" w:cs="Times New Roman"/>
    </w:rPr>
  </w:style>
  <w:style w:type="character" w:customStyle="1" w:styleId="WW8Num41z0">
    <w:name w:val="WW8Num41z0"/>
    <w:rsid w:val="00DC1858"/>
    <w:rPr>
      <w:rFonts w:ascii="Symbol" w:hAnsi="Symbol"/>
    </w:rPr>
  </w:style>
  <w:style w:type="character" w:customStyle="1" w:styleId="WW8Num42z0">
    <w:name w:val="WW8Num42z0"/>
    <w:rsid w:val="00DC1858"/>
    <w:rPr>
      <w:rFonts w:cs="Times New Roman"/>
    </w:rPr>
  </w:style>
  <w:style w:type="character" w:customStyle="1" w:styleId="WW8Num43z0">
    <w:name w:val="WW8Num43z0"/>
    <w:rsid w:val="00DC1858"/>
    <w:rPr>
      <w:rFonts w:cs="Times New Roman"/>
    </w:rPr>
  </w:style>
  <w:style w:type="character" w:customStyle="1" w:styleId="WW8Num44z0">
    <w:name w:val="WW8Num44z0"/>
    <w:rsid w:val="00DC1858"/>
    <w:rPr>
      <w:rFonts w:cs="Times New Roman"/>
    </w:rPr>
  </w:style>
  <w:style w:type="character" w:customStyle="1" w:styleId="WW8Num45z0">
    <w:name w:val="WW8Num45z0"/>
    <w:rsid w:val="00DC1858"/>
    <w:rPr>
      <w:rFonts w:ascii="Symbol" w:hAnsi="Symbol"/>
    </w:rPr>
  </w:style>
  <w:style w:type="character" w:customStyle="1" w:styleId="WW8Num47z0">
    <w:name w:val="WW8Num47z0"/>
    <w:rsid w:val="00DC1858"/>
    <w:rPr>
      <w:rFonts w:cs="Times New Roman"/>
    </w:rPr>
  </w:style>
  <w:style w:type="character" w:customStyle="1" w:styleId="WW8Num48z0">
    <w:name w:val="WW8Num48z0"/>
    <w:rsid w:val="00DC1858"/>
    <w:rPr>
      <w:rFonts w:ascii="Symbol" w:hAnsi="Symbol"/>
    </w:rPr>
  </w:style>
  <w:style w:type="character" w:customStyle="1" w:styleId="WW8Num48z1">
    <w:name w:val="WW8Num48z1"/>
    <w:rsid w:val="00DC1858"/>
    <w:rPr>
      <w:rFonts w:ascii="Courier New" w:hAnsi="Courier New" w:cs="Courier New"/>
    </w:rPr>
  </w:style>
  <w:style w:type="character" w:customStyle="1" w:styleId="WW8Num48z2">
    <w:name w:val="WW8Num48z2"/>
    <w:rsid w:val="00DC1858"/>
    <w:rPr>
      <w:rFonts w:ascii="Wingdings" w:hAnsi="Wingdings"/>
    </w:rPr>
  </w:style>
  <w:style w:type="character" w:customStyle="1" w:styleId="WW8Num49z0">
    <w:name w:val="WW8Num49z0"/>
    <w:rsid w:val="00DC1858"/>
    <w:rPr>
      <w:rFonts w:ascii="Symbol" w:hAnsi="Symbol"/>
    </w:rPr>
  </w:style>
  <w:style w:type="character" w:customStyle="1" w:styleId="WW8Num49z1">
    <w:name w:val="WW8Num49z1"/>
    <w:rsid w:val="00DC1858"/>
    <w:rPr>
      <w:rFonts w:ascii="Courier New" w:hAnsi="Courier New" w:cs="Courier New"/>
    </w:rPr>
  </w:style>
  <w:style w:type="character" w:customStyle="1" w:styleId="WW8Num49z2">
    <w:name w:val="WW8Num49z2"/>
    <w:rsid w:val="00DC1858"/>
    <w:rPr>
      <w:rFonts w:ascii="Wingdings" w:hAnsi="Wingdings"/>
    </w:rPr>
  </w:style>
  <w:style w:type="character" w:customStyle="1" w:styleId="WW8Num50z0">
    <w:name w:val="WW8Num50z0"/>
    <w:rsid w:val="00DC1858"/>
    <w:rPr>
      <w:rFonts w:ascii="Symbol" w:hAnsi="Symbol"/>
    </w:rPr>
  </w:style>
  <w:style w:type="character" w:customStyle="1" w:styleId="WW8Num50z1">
    <w:name w:val="WW8Num50z1"/>
    <w:rsid w:val="00DC1858"/>
    <w:rPr>
      <w:b w:val="0"/>
    </w:rPr>
  </w:style>
  <w:style w:type="character" w:customStyle="1" w:styleId="WW8Num50z2">
    <w:name w:val="WW8Num50z2"/>
    <w:rsid w:val="00DC1858"/>
    <w:rPr>
      <w:rFonts w:ascii="Tunga" w:hAnsi="Tunga"/>
    </w:rPr>
  </w:style>
  <w:style w:type="character" w:customStyle="1" w:styleId="WW8Num50z7">
    <w:name w:val="WW8Num50z7"/>
    <w:rsid w:val="00DC1858"/>
    <w:rPr>
      <w:rFonts w:ascii="Courier New" w:hAnsi="Courier New" w:cs="Courier New"/>
    </w:rPr>
  </w:style>
  <w:style w:type="character" w:customStyle="1" w:styleId="WW8Num50z8">
    <w:name w:val="WW8Num50z8"/>
    <w:rsid w:val="00DC1858"/>
    <w:rPr>
      <w:rFonts w:ascii="Wingdings" w:hAnsi="Wingdings"/>
    </w:rPr>
  </w:style>
  <w:style w:type="character" w:customStyle="1" w:styleId="WW8Num51z0">
    <w:name w:val="WW8Num51z0"/>
    <w:rsid w:val="00DC1858"/>
    <w:rPr>
      <w:rFonts w:ascii="Symbol" w:hAnsi="Symbol"/>
    </w:rPr>
  </w:style>
  <w:style w:type="character" w:customStyle="1" w:styleId="WW8Num51z1">
    <w:name w:val="WW8Num51z1"/>
    <w:rsid w:val="00DC1858"/>
    <w:rPr>
      <w:rFonts w:cs="Times New Roman"/>
    </w:rPr>
  </w:style>
  <w:style w:type="character" w:customStyle="1" w:styleId="WW8Num52z0">
    <w:name w:val="WW8Num52z0"/>
    <w:rsid w:val="00DC1858"/>
    <w:rPr>
      <w:rFonts w:ascii="Symbol" w:hAnsi="Symbol"/>
    </w:rPr>
  </w:style>
  <w:style w:type="character" w:customStyle="1" w:styleId="WW8Num52z1">
    <w:name w:val="WW8Num52z1"/>
    <w:rsid w:val="00DC1858"/>
    <w:rPr>
      <w:rFonts w:cs="Times New Roman"/>
    </w:rPr>
  </w:style>
  <w:style w:type="character" w:customStyle="1" w:styleId="WW8Num53z0">
    <w:name w:val="WW8Num53z0"/>
    <w:rsid w:val="00DC1858"/>
    <w:rPr>
      <w:rFonts w:cs="Times New Roman"/>
    </w:rPr>
  </w:style>
  <w:style w:type="character" w:customStyle="1" w:styleId="WW8Num54z0">
    <w:name w:val="WW8Num54z0"/>
    <w:rsid w:val="00DC1858"/>
    <w:rPr>
      <w:rFonts w:ascii="Symbol" w:hAnsi="Symbol"/>
    </w:rPr>
  </w:style>
  <w:style w:type="character" w:customStyle="1" w:styleId="WW8Num54z1">
    <w:name w:val="WW8Num54z1"/>
    <w:rsid w:val="00DC1858"/>
    <w:rPr>
      <w:rFonts w:ascii="Courier New" w:hAnsi="Courier New" w:cs="Courier New"/>
    </w:rPr>
  </w:style>
  <w:style w:type="character" w:customStyle="1" w:styleId="WW8Num54z2">
    <w:name w:val="WW8Num54z2"/>
    <w:rsid w:val="00DC1858"/>
    <w:rPr>
      <w:rFonts w:ascii="Wingdings" w:hAnsi="Wingdings"/>
    </w:rPr>
  </w:style>
  <w:style w:type="character" w:customStyle="1" w:styleId="WW8NumSt10z0">
    <w:name w:val="WW8NumSt10z0"/>
    <w:rsid w:val="00DC1858"/>
    <w:rPr>
      <w:rFonts w:ascii="Times New Roman" w:hAnsi="Times New Roman" w:cs="Times New Roman"/>
    </w:rPr>
  </w:style>
  <w:style w:type="character" w:customStyle="1" w:styleId="11">
    <w:name w:val="Основной шрифт абзаца1"/>
    <w:rsid w:val="00DC1858"/>
  </w:style>
  <w:style w:type="character" w:customStyle="1" w:styleId="Heading1Char">
    <w:name w:val="Heading 1 Char"/>
    <w:rsid w:val="00DC1858"/>
    <w:rPr>
      <w:rFonts w:ascii="Arial" w:hAnsi="Arial" w:cs="Arial"/>
      <w:b/>
      <w:bCs/>
      <w:kern w:val="1"/>
      <w:sz w:val="32"/>
      <w:szCs w:val="32"/>
      <w:lang w:val="ru-RU" w:eastAsia="ar-SA" w:bidi="ar-SA"/>
    </w:rPr>
  </w:style>
  <w:style w:type="character" w:customStyle="1" w:styleId="Heading2Char">
    <w:name w:val="Heading 2 Char"/>
    <w:rsid w:val="00DC1858"/>
    <w:rPr>
      <w:sz w:val="28"/>
      <w:lang w:val="ru-RU" w:eastAsia="ar-SA" w:bidi="ar-SA"/>
    </w:rPr>
  </w:style>
  <w:style w:type="character" w:customStyle="1" w:styleId="Heading4Char">
    <w:name w:val="Heading 4 Char"/>
    <w:rsid w:val="00DC1858"/>
    <w:rPr>
      <w:sz w:val="28"/>
      <w:lang w:val="ru-RU" w:eastAsia="ar-SA" w:bidi="ar-SA"/>
    </w:rPr>
  </w:style>
  <w:style w:type="character" w:customStyle="1" w:styleId="F1">
    <w:name w:val="F1 Знак Знак"/>
    <w:rsid w:val="00DC1858"/>
    <w:rPr>
      <w:rFonts w:eastAsia="Arial Unicode MS"/>
      <w:kern w:val="1"/>
      <w:lang w:val="ru-RU" w:eastAsia="ar-SA" w:bidi="ar-SA"/>
    </w:rPr>
  </w:style>
  <w:style w:type="character" w:customStyle="1" w:styleId="Zag11">
    <w:name w:val="Zag_11"/>
    <w:rsid w:val="00DC1858"/>
  </w:style>
  <w:style w:type="character" w:customStyle="1" w:styleId="FooterChar">
    <w:name w:val="Footer Char"/>
    <w:rsid w:val="00DC1858"/>
    <w:rPr>
      <w:sz w:val="24"/>
      <w:szCs w:val="24"/>
      <w:lang w:val="ru-RU" w:eastAsia="ar-SA" w:bidi="ar-SA"/>
    </w:rPr>
  </w:style>
  <w:style w:type="character" w:styleId="a4">
    <w:name w:val="page number"/>
    <w:basedOn w:val="11"/>
    <w:rsid w:val="00DC1858"/>
  </w:style>
  <w:style w:type="character" w:customStyle="1" w:styleId="HeaderChar">
    <w:name w:val="Header Char"/>
    <w:rsid w:val="00DC1858"/>
    <w:rPr>
      <w:sz w:val="24"/>
      <w:szCs w:val="24"/>
      <w:lang w:val="ru-RU" w:eastAsia="ar-SA" w:bidi="ar-SA"/>
    </w:rPr>
  </w:style>
  <w:style w:type="character" w:customStyle="1" w:styleId="BodyTextChar">
    <w:name w:val="Body Text Char"/>
    <w:rsid w:val="00DC1858"/>
    <w:rPr>
      <w:sz w:val="28"/>
      <w:lang w:val="ru-RU" w:eastAsia="ar-SA" w:bidi="ar-SA"/>
    </w:rPr>
  </w:style>
  <w:style w:type="character" w:styleId="a5">
    <w:name w:val="Hyperlink"/>
    <w:rsid w:val="00DC1858"/>
    <w:rPr>
      <w:strike w:val="0"/>
      <w:dstrike w:val="0"/>
      <w:color w:val="0000FF"/>
      <w:u w:val="none"/>
    </w:rPr>
  </w:style>
  <w:style w:type="character" w:styleId="a6">
    <w:name w:val="Strong"/>
    <w:uiPriority w:val="22"/>
    <w:qFormat/>
    <w:rsid w:val="00DC1858"/>
    <w:rPr>
      <w:b/>
      <w:bCs/>
    </w:rPr>
  </w:style>
  <w:style w:type="character" w:customStyle="1" w:styleId="12">
    <w:name w:val="Знак Знак1"/>
    <w:rsid w:val="00DC1858"/>
    <w:rPr>
      <w:rFonts w:ascii="Tahoma" w:hAnsi="Tahoma" w:cs="Tahoma"/>
      <w:sz w:val="16"/>
      <w:szCs w:val="16"/>
      <w:lang w:val="ru-RU" w:eastAsia="ar-SA" w:bidi="ar-SA"/>
    </w:rPr>
  </w:style>
  <w:style w:type="character" w:customStyle="1" w:styleId="a7">
    <w:name w:val="Знак Знак"/>
    <w:rsid w:val="00DC1858"/>
    <w:rPr>
      <w:rFonts w:ascii="Courier New" w:hAnsi="Courier New" w:cs="Courier New"/>
      <w:lang w:val="ru-RU" w:eastAsia="ar-SA" w:bidi="ar-SA"/>
    </w:rPr>
  </w:style>
  <w:style w:type="character" w:customStyle="1" w:styleId="a8">
    <w:name w:val="Символ сноски"/>
    <w:rsid w:val="00DC1858"/>
    <w:rPr>
      <w:vertAlign w:val="superscript"/>
    </w:rPr>
  </w:style>
  <w:style w:type="character" w:customStyle="1" w:styleId="22">
    <w:name w:val="Знак Знак2"/>
    <w:rsid w:val="00DC1858"/>
    <w:rPr>
      <w:rFonts w:eastAsia="SimSun" w:cs="Tahoma"/>
      <w:kern w:val="1"/>
      <w:lang w:val="ru-RU" w:eastAsia="hi-IN" w:bidi="hi-IN"/>
    </w:rPr>
  </w:style>
  <w:style w:type="character" w:customStyle="1" w:styleId="c3">
    <w:name w:val="c3"/>
    <w:basedOn w:val="11"/>
    <w:rsid w:val="00DC1858"/>
  </w:style>
  <w:style w:type="character" w:customStyle="1" w:styleId="c3c8">
    <w:name w:val="c3 c8"/>
    <w:basedOn w:val="11"/>
    <w:rsid w:val="00DC1858"/>
  </w:style>
  <w:style w:type="character" w:styleId="a9">
    <w:name w:val="Emphasis"/>
    <w:uiPriority w:val="20"/>
    <w:qFormat/>
    <w:rsid w:val="00DC1858"/>
    <w:rPr>
      <w:rFonts w:cs="Times New Roman"/>
      <w:i/>
      <w:iCs/>
    </w:rPr>
  </w:style>
  <w:style w:type="character" w:customStyle="1" w:styleId="c0">
    <w:name w:val="c0"/>
    <w:rsid w:val="00DC1858"/>
    <w:rPr>
      <w:rFonts w:cs="Times New Roman"/>
    </w:rPr>
  </w:style>
  <w:style w:type="character" w:customStyle="1" w:styleId="titlemain21">
    <w:name w:val="titlemain21"/>
    <w:rsid w:val="00DC1858"/>
    <w:rPr>
      <w:rFonts w:ascii="Arial" w:hAnsi="Arial" w:cs="Arial"/>
      <w:b/>
      <w:bCs/>
      <w:color w:val="660066"/>
      <w:sz w:val="18"/>
      <w:szCs w:val="18"/>
    </w:rPr>
  </w:style>
  <w:style w:type="character" w:customStyle="1" w:styleId="23">
    <w:name w:val="Знак Знак2"/>
    <w:rsid w:val="00DC1858"/>
    <w:rPr>
      <w:rFonts w:cs="Times New Roman"/>
      <w:b/>
      <w:bCs/>
      <w:sz w:val="24"/>
      <w:szCs w:val="24"/>
    </w:rPr>
  </w:style>
  <w:style w:type="character" w:customStyle="1" w:styleId="aa">
    <w:name w:val="А ОСН ТЕКСТ Знак"/>
    <w:rsid w:val="00DC1858"/>
    <w:rPr>
      <w:rFonts w:eastAsia="Arial Unicode MS"/>
      <w:color w:val="000000"/>
      <w:sz w:val="28"/>
      <w:szCs w:val="28"/>
      <w:lang w:val="ru-RU" w:eastAsia="ar-SA" w:bidi="ar-SA"/>
    </w:rPr>
  </w:style>
  <w:style w:type="character" w:customStyle="1" w:styleId="ab">
    <w:name w:val="Сноска_"/>
    <w:rsid w:val="00DC1858"/>
    <w:rPr>
      <w:sz w:val="16"/>
      <w:szCs w:val="16"/>
      <w:shd w:val="clear" w:color="auto" w:fill="FFFFFF"/>
      <w:lang w:eastAsia="ar-SA" w:bidi="ar-SA"/>
    </w:rPr>
  </w:style>
  <w:style w:type="character" w:customStyle="1" w:styleId="24">
    <w:name w:val="Сноска2"/>
    <w:rsid w:val="00DC1858"/>
    <w:rPr>
      <w:rFonts w:ascii="Times New Roman" w:hAnsi="Times New Roman"/>
      <w:spacing w:val="0"/>
      <w:sz w:val="18"/>
      <w:szCs w:val="18"/>
      <w:shd w:val="clear" w:color="auto" w:fill="FFFFFF"/>
      <w:lang w:eastAsia="ar-SA" w:bidi="ar-SA"/>
    </w:rPr>
  </w:style>
  <w:style w:type="character" w:customStyle="1" w:styleId="110">
    <w:name w:val="Основной текст (11) + Не курсив"/>
    <w:rsid w:val="00DC1858"/>
    <w:rPr>
      <w:rFonts w:ascii="Times New Roman" w:hAnsi="Times New Roman" w:cs="Times New Roman"/>
      <w:b/>
      <w:bCs/>
      <w:i/>
      <w:iCs/>
      <w:spacing w:val="0"/>
      <w:sz w:val="22"/>
      <w:szCs w:val="22"/>
      <w:lang w:eastAsia="ar-SA" w:bidi="ar-SA"/>
    </w:rPr>
  </w:style>
  <w:style w:type="character" w:customStyle="1" w:styleId="31">
    <w:name w:val="Основной текст + Полужирный3"/>
    <w:rsid w:val="00DC1858"/>
    <w:rPr>
      <w:rFonts w:ascii="Times New Roman" w:hAnsi="Times New Roman" w:cs="Times New Roman"/>
      <w:b/>
      <w:bCs/>
      <w:i/>
      <w:iCs/>
      <w:spacing w:val="0"/>
      <w:sz w:val="22"/>
      <w:szCs w:val="22"/>
      <w:shd w:val="clear" w:color="auto" w:fill="FFFFFF"/>
      <w:lang w:val="ru-RU" w:eastAsia="ar-SA" w:bidi="ar-SA"/>
    </w:rPr>
  </w:style>
  <w:style w:type="character" w:customStyle="1" w:styleId="13">
    <w:name w:val="Основной текст + Курсив1"/>
    <w:rsid w:val="00DC1858"/>
    <w:rPr>
      <w:rFonts w:ascii="Times New Roman" w:hAnsi="Times New Roman" w:cs="Times New Roman"/>
      <w:i/>
      <w:iCs/>
      <w:spacing w:val="0"/>
      <w:sz w:val="22"/>
      <w:szCs w:val="22"/>
      <w:shd w:val="clear" w:color="auto" w:fill="FFFFFF"/>
      <w:lang w:val="ru-RU" w:eastAsia="ar-SA" w:bidi="ar-SA"/>
    </w:rPr>
  </w:style>
  <w:style w:type="character" w:customStyle="1" w:styleId="25">
    <w:name w:val="Основной текст + Полужирный2"/>
    <w:rsid w:val="00DC1858"/>
    <w:rPr>
      <w:rFonts w:ascii="Times New Roman" w:hAnsi="Times New Roman" w:cs="Times New Roman"/>
      <w:b/>
      <w:bCs/>
      <w:spacing w:val="0"/>
      <w:sz w:val="22"/>
      <w:szCs w:val="22"/>
      <w:shd w:val="clear" w:color="auto" w:fill="FFFFFF"/>
      <w:lang w:val="ru-RU" w:eastAsia="ar-SA" w:bidi="ar-SA"/>
    </w:rPr>
  </w:style>
  <w:style w:type="character" w:customStyle="1" w:styleId="1110">
    <w:name w:val="Основной текст (11)10"/>
    <w:rsid w:val="00DC1858"/>
    <w:rPr>
      <w:rFonts w:ascii="Times New Roman" w:hAnsi="Times New Roman" w:cs="Times New Roman"/>
      <w:b/>
      <w:bCs/>
      <w:i/>
      <w:iCs/>
      <w:spacing w:val="0"/>
      <w:sz w:val="22"/>
      <w:szCs w:val="22"/>
      <w:lang w:eastAsia="ar-SA" w:bidi="ar-SA"/>
    </w:rPr>
  </w:style>
  <w:style w:type="character" w:customStyle="1" w:styleId="120">
    <w:name w:val="Основной текст (12) + Не полужирный"/>
    <w:rsid w:val="00DC1858"/>
    <w:rPr>
      <w:rFonts w:ascii="Times New Roman" w:hAnsi="Times New Roman" w:cs="Times New Roman"/>
      <w:b/>
      <w:bCs/>
      <w:i/>
      <w:iCs/>
      <w:spacing w:val="0"/>
      <w:sz w:val="22"/>
      <w:szCs w:val="22"/>
      <w:lang w:eastAsia="ar-SA" w:bidi="ar-SA"/>
    </w:rPr>
  </w:style>
  <w:style w:type="character" w:customStyle="1" w:styleId="122">
    <w:name w:val="Основной текст (12)2"/>
    <w:rsid w:val="00DC1858"/>
    <w:rPr>
      <w:rFonts w:ascii="Times New Roman" w:hAnsi="Times New Roman" w:cs="Times New Roman"/>
      <w:b/>
      <w:bCs/>
      <w:i/>
      <w:iCs/>
      <w:spacing w:val="0"/>
      <w:sz w:val="22"/>
      <w:szCs w:val="22"/>
      <w:lang w:eastAsia="ar-SA" w:bidi="ar-SA"/>
    </w:rPr>
  </w:style>
  <w:style w:type="character" w:customStyle="1" w:styleId="117">
    <w:name w:val="Основной текст (11)7"/>
    <w:rsid w:val="00DC1858"/>
    <w:rPr>
      <w:rFonts w:ascii="Times New Roman" w:hAnsi="Times New Roman" w:cs="Times New Roman"/>
      <w:b/>
      <w:bCs/>
      <w:i/>
      <w:iCs/>
      <w:spacing w:val="0"/>
      <w:sz w:val="22"/>
      <w:szCs w:val="22"/>
      <w:lang w:val="en-US" w:eastAsia="ar-SA" w:bidi="ar-SA"/>
    </w:rPr>
  </w:style>
  <w:style w:type="character" w:customStyle="1" w:styleId="14">
    <w:name w:val="Знак сноски1"/>
    <w:rsid w:val="00DC1858"/>
    <w:rPr>
      <w:vertAlign w:val="superscript"/>
    </w:rPr>
  </w:style>
  <w:style w:type="character" w:customStyle="1" w:styleId="WW-">
    <w:name w:val="WW-Символ сноски"/>
    <w:rsid w:val="00DC1858"/>
  </w:style>
  <w:style w:type="character" w:styleId="ac">
    <w:name w:val="footnote reference"/>
    <w:rsid w:val="00DC1858"/>
    <w:rPr>
      <w:vertAlign w:val="superscript"/>
    </w:rPr>
  </w:style>
  <w:style w:type="character" w:styleId="ad">
    <w:name w:val="endnote reference"/>
    <w:rsid w:val="00DC1858"/>
    <w:rPr>
      <w:vertAlign w:val="superscript"/>
    </w:rPr>
  </w:style>
  <w:style w:type="character" w:customStyle="1" w:styleId="ae">
    <w:name w:val="Символы концевой сноски"/>
    <w:rsid w:val="00DC1858"/>
  </w:style>
  <w:style w:type="paragraph" w:customStyle="1" w:styleId="af">
    <w:name w:val="Заголовок"/>
    <w:basedOn w:val="a0"/>
    <w:next w:val="af0"/>
    <w:rsid w:val="00DC1858"/>
    <w:pPr>
      <w:keepNext/>
      <w:suppressAutoHyphens/>
      <w:spacing w:before="240" w:after="120" w:line="240" w:lineRule="auto"/>
    </w:pPr>
    <w:rPr>
      <w:rFonts w:ascii="Arial" w:eastAsia="SimSun" w:hAnsi="Arial" w:cs="Mangal"/>
      <w:sz w:val="28"/>
      <w:szCs w:val="28"/>
      <w:lang w:eastAsia="ar-SA"/>
    </w:rPr>
  </w:style>
  <w:style w:type="paragraph" w:styleId="af0">
    <w:name w:val="Body Text"/>
    <w:basedOn w:val="a0"/>
    <w:link w:val="af1"/>
    <w:rsid w:val="00DC1858"/>
    <w:pPr>
      <w:suppressAutoHyphens/>
      <w:spacing w:after="0" w:line="240" w:lineRule="auto"/>
      <w:ind w:right="-908"/>
    </w:pPr>
    <w:rPr>
      <w:rFonts w:ascii="Times New Roman" w:eastAsia="Times New Roman" w:hAnsi="Times New Roman" w:cs="Times New Roman"/>
      <w:sz w:val="28"/>
      <w:szCs w:val="20"/>
      <w:lang w:eastAsia="ar-SA"/>
    </w:rPr>
  </w:style>
  <w:style w:type="character" w:customStyle="1" w:styleId="af1">
    <w:name w:val="Основной текст Знак"/>
    <w:basedOn w:val="a1"/>
    <w:link w:val="af0"/>
    <w:rsid w:val="00DC1858"/>
    <w:rPr>
      <w:rFonts w:ascii="Times New Roman" w:eastAsia="Times New Roman" w:hAnsi="Times New Roman" w:cs="Times New Roman"/>
      <w:sz w:val="28"/>
      <w:szCs w:val="20"/>
      <w:lang w:eastAsia="ar-SA"/>
    </w:rPr>
  </w:style>
  <w:style w:type="paragraph" w:styleId="af2">
    <w:name w:val="List"/>
    <w:basedOn w:val="af0"/>
    <w:rsid w:val="00DC1858"/>
    <w:rPr>
      <w:rFonts w:cs="Mangal"/>
    </w:rPr>
  </w:style>
  <w:style w:type="paragraph" w:customStyle="1" w:styleId="15">
    <w:name w:val="Название1"/>
    <w:basedOn w:val="a0"/>
    <w:rsid w:val="00DC185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0"/>
    <w:rsid w:val="00DC1858"/>
    <w:pPr>
      <w:suppressLineNumbers/>
      <w:suppressAutoHyphens/>
      <w:spacing w:after="0" w:line="240" w:lineRule="auto"/>
    </w:pPr>
    <w:rPr>
      <w:rFonts w:ascii="Times New Roman" w:eastAsia="Times New Roman" w:hAnsi="Times New Roman" w:cs="Mangal"/>
      <w:sz w:val="24"/>
      <w:szCs w:val="24"/>
      <w:lang w:eastAsia="ar-SA"/>
    </w:rPr>
  </w:style>
  <w:style w:type="paragraph" w:styleId="af3">
    <w:name w:val="Normal (Web)"/>
    <w:basedOn w:val="a0"/>
    <w:uiPriority w:val="99"/>
    <w:rsid w:val="00DC1858"/>
    <w:pPr>
      <w:suppressAutoHyphens/>
      <w:spacing w:before="30" w:after="30" w:line="240" w:lineRule="auto"/>
    </w:pPr>
    <w:rPr>
      <w:rFonts w:ascii="Times New Roman" w:eastAsia="Times New Roman" w:hAnsi="Times New Roman" w:cs="Times New Roman"/>
      <w:sz w:val="20"/>
      <w:szCs w:val="20"/>
      <w:lang w:eastAsia="ar-SA"/>
    </w:rPr>
  </w:style>
  <w:style w:type="paragraph" w:customStyle="1" w:styleId="Default">
    <w:name w:val="Default"/>
    <w:rsid w:val="00DC185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f4">
    <w:name w:val="Body Text Indent"/>
    <w:basedOn w:val="a0"/>
    <w:link w:val="af5"/>
    <w:rsid w:val="00DC185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1"/>
    <w:link w:val="af4"/>
    <w:rsid w:val="00DC1858"/>
    <w:rPr>
      <w:rFonts w:ascii="Times New Roman" w:eastAsia="Times New Roman" w:hAnsi="Times New Roman" w:cs="Times New Roman"/>
      <w:sz w:val="24"/>
      <w:szCs w:val="24"/>
      <w:lang w:eastAsia="ar-SA"/>
    </w:rPr>
  </w:style>
  <w:style w:type="paragraph" w:styleId="af6">
    <w:name w:val="footnote text"/>
    <w:basedOn w:val="a0"/>
    <w:link w:val="af7"/>
    <w:uiPriority w:val="99"/>
    <w:rsid w:val="00DC1858"/>
    <w:pPr>
      <w:widowControl w:val="0"/>
      <w:suppressLineNumbers/>
      <w:suppressAutoHyphens/>
      <w:spacing w:after="0" w:line="240" w:lineRule="auto"/>
      <w:ind w:left="283" w:hanging="283"/>
    </w:pPr>
    <w:rPr>
      <w:rFonts w:ascii="Times New Roman" w:eastAsia="Arial Unicode MS" w:hAnsi="Times New Roman" w:cs="Times New Roman"/>
      <w:kern w:val="1"/>
      <w:sz w:val="20"/>
      <w:szCs w:val="20"/>
      <w:lang w:eastAsia="ar-SA"/>
    </w:rPr>
  </w:style>
  <w:style w:type="character" w:customStyle="1" w:styleId="af7">
    <w:name w:val="Текст сноски Знак"/>
    <w:basedOn w:val="a1"/>
    <w:link w:val="af6"/>
    <w:uiPriority w:val="99"/>
    <w:rsid w:val="00DC1858"/>
    <w:rPr>
      <w:rFonts w:ascii="Times New Roman" w:eastAsia="Arial Unicode MS" w:hAnsi="Times New Roman" w:cs="Times New Roman"/>
      <w:kern w:val="1"/>
      <w:sz w:val="20"/>
      <w:szCs w:val="20"/>
      <w:lang w:eastAsia="ar-SA"/>
    </w:rPr>
  </w:style>
  <w:style w:type="paragraph" w:styleId="af8">
    <w:name w:val="List Paragraph"/>
    <w:basedOn w:val="a0"/>
    <w:uiPriority w:val="99"/>
    <w:qFormat/>
    <w:rsid w:val="00DC1858"/>
    <w:pPr>
      <w:suppressAutoHyphens/>
      <w:spacing w:after="0" w:line="240" w:lineRule="auto"/>
      <w:ind w:left="720" w:firstLine="709"/>
      <w:jc w:val="both"/>
    </w:pPr>
    <w:rPr>
      <w:rFonts w:ascii="Times New Roman" w:eastAsia="Times New Roman" w:hAnsi="Times New Roman" w:cs="Times New Roman"/>
      <w:sz w:val="24"/>
      <w:szCs w:val="24"/>
      <w:lang w:val="en-US" w:eastAsia="ar-SA"/>
    </w:rPr>
  </w:style>
  <w:style w:type="paragraph" w:styleId="af9">
    <w:name w:val="No Spacing"/>
    <w:link w:val="afa"/>
    <w:qFormat/>
    <w:rsid w:val="00DC1858"/>
    <w:pPr>
      <w:suppressAutoHyphens/>
      <w:spacing w:after="0" w:line="240" w:lineRule="auto"/>
      <w:jc w:val="both"/>
    </w:pPr>
    <w:rPr>
      <w:rFonts w:ascii="Times New Roman" w:eastAsia="Calibri" w:hAnsi="Times New Roman" w:cs="Times New Roman"/>
      <w:sz w:val="24"/>
      <w:szCs w:val="24"/>
      <w:lang w:eastAsia="ar-SA"/>
    </w:rPr>
  </w:style>
  <w:style w:type="paragraph" w:customStyle="1" w:styleId="Style1">
    <w:name w:val="Style1"/>
    <w:basedOn w:val="a0"/>
    <w:rsid w:val="00DC1858"/>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b">
    <w:name w:val="Знак"/>
    <w:basedOn w:val="a0"/>
    <w:rsid w:val="00DC1858"/>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310">
    <w:name w:val="Основной текст с отступом 31"/>
    <w:basedOn w:val="a0"/>
    <w:rsid w:val="00DC1858"/>
    <w:pPr>
      <w:suppressAutoHyphens/>
      <w:spacing w:after="120" w:line="240" w:lineRule="auto"/>
      <w:ind w:left="283"/>
    </w:pPr>
    <w:rPr>
      <w:rFonts w:ascii="Times New Roman" w:eastAsia="Times New Roman" w:hAnsi="Times New Roman" w:cs="Times New Roman"/>
      <w:sz w:val="16"/>
      <w:szCs w:val="16"/>
      <w:lang w:eastAsia="ar-SA"/>
    </w:rPr>
  </w:style>
  <w:style w:type="paragraph" w:styleId="afc">
    <w:name w:val="footer"/>
    <w:basedOn w:val="a0"/>
    <w:link w:val="afd"/>
    <w:uiPriority w:val="99"/>
    <w:rsid w:val="00DC185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1"/>
    <w:link w:val="afc"/>
    <w:uiPriority w:val="99"/>
    <w:rsid w:val="00DC1858"/>
    <w:rPr>
      <w:rFonts w:ascii="Times New Roman" w:eastAsia="Times New Roman" w:hAnsi="Times New Roman" w:cs="Times New Roman"/>
      <w:sz w:val="24"/>
      <w:szCs w:val="24"/>
      <w:lang w:eastAsia="ar-SA"/>
    </w:rPr>
  </w:style>
  <w:style w:type="paragraph" w:styleId="afe">
    <w:name w:val="header"/>
    <w:basedOn w:val="a0"/>
    <w:link w:val="aff"/>
    <w:uiPriority w:val="99"/>
    <w:rsid w:val="00DC185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basedOn w:val="a1"/>
    <w:link w:val="afe"/>
    <w:uiPriority w:val="99"/>
    <w:rsid w:val="00DC1858"/>
    <w:rPr>
      <w:rFonts w:ascii="Times New Roman" w:eastAsia="Times New Roman" w:hAnsi="Times New Roman" w:cs="Times New Roman"/>
      <w:sz w:val="24"/>
      <w:szCs w:val="24"/>
      <w:lang w:eastAsia="ar-SA"/>
    </w:rPr>
  </w:style>
  <w:style w:type="paragraph" w:customStyle="1" w:styleId="210">
    <w:name w:val="Основной текст 21"/>
    <w:basedOn w:val="a0"/>
    <w:rsid w:val="00DC1858"/>
    <w:pPr>
      <w:suppressAutoHyphens/>
      <w:spacing w:after="0" w:line="240" w:lineRule="auto"/>
      <w:ind w:right="-108"/>
    </w:pPr>
    <w:rPr>
      <w:rFonts w:ascii="Times New Roman" w:eastAsia="Times New Roman" w:hAnsi="Times New Roman" w:cs="Times New Roman"/>
      <w:sz w:val="28"/>
      <w:szCs w:val="20"/>
      <w:lang w:eastAsia="ar-SA"/>
    </w:rPr>
  </w:style>
  <w:style w:type="paragraph" w:customStyle="1" w:styleId="17">
    <w:name w:val="Цитата1"/>
    <w:basedOn w:val="a0"/>
    <w:rsid w:val="00DC1858"/>
    <w:pPr>
      <w:suppressAutoHyphens/>
      <w:spacing w:after="0" w:line="240" w:lineRule="auto"/>
      <w:ind w:left="360" w:right="-908"/>
    </w:pPr>
    <w:rPr>
      <w:rFonts w:ascii="Times New Roman" w:eastAsia="Times New Roman" w:hAnsi="Times New Roman" w:cs="Times New Roman"/>
      <w:sz w:val="28"/>
      <w:szCs w:val="20"/>
      <w:lang w:eastAsia="ar-SA"/>
    </w:rPr>
  </w:style>
  <w:style w:type="paragraph" w:customStyle="1" w:styleId="311">
    <w:name w:val="Основной текст 31"/>
    <w:basedOn w:val="a0"/>
    <w:rsid w:val="00DC1858"/>
    <w:pPr>
      <w:suppressAutoHyphens/>
      <w:spacing w:after="0" w:line="240" w:lineRule="auto"/>
      <w:ind w:right="-908"/>
    </w:pPr>
    <w:rPr>
      <w:rFonts w:ascii="Times New Roman" w:eastAsia="Times New Roman" w:hAnsi="Times New Roman" w:cs="Times New Roman"/>
      <w:b/>
      <w:sz w:val="28"/>
      <w:szCs w:val="20"/>
      <w:lang w:eastAsia="ar-SA"/>
    </w:rPr>
  </w:style>
  <w:style w:type="paragraph" w:customStyle="1" w:styleId="Style6">
    <w:name w:val="Style 6"/>
    <w:basedOn w:val="a0"/>
    <w:rsid w:val="00DC1858"/>
    <w:pPr>
      <w:widowControl w:val="0"/>
      <w:suppressAutoHyphens/>
      <w:spacing w:after="0" w:line="240" w:lineRule="auto"/>
      <w:ind w:left="468"/>
    </w:pPr>
    <w:rPr>
      <w:rFonts w:ascii="Times New Roman" w:eastAsia="Times New Roman" w:hAnsi="Times New Roman" w:cs="Times New Roman"/>
      <w:color w:val="000000"/>
      <w:sz w:val="20"/>
      <w:szCs w:val="20"/>
      <w:lang w:eastAsia="ar-SA"/>
    </w:rPr>
  </w:style>
  <w:style w:type="paragraph" w:customStyle="1" w:styleId="Style9">
    <w:name w:val="Style 9"/>
    <w:basedOn w:val="a0"/>
    <w:rsid w:val="00DC1858"/>
    <w:pPr>
      <w:widowControl w:val="0"/>
      <w:tabs>
        <w:tab w:val="left" w:pos="5184"/>
      </w:tabs>
      <w:suppressAutoHyphens/>
      <w:spacing w:after="0" w:line="240" w:lineRule="auto"/>
      <w:ind w:left="396"/>
    </w:pPr>
    <w:rPr>
      <w:rFonts w:ascii="Times New Roman" w:eastAsia="Times New Roman" w:hAnsi="Times New Roman" w:cs="Times New Roman"/>
      <w:color w:val="000000"/>
      <w:sz w:val="20"/>
      <w:szCs w:val="20"/>
      <w:lang w:eastAsia="ar-SA"/>
    </w:rPr>
  </w:style>
  <w:style w:type="paragraph" w:customStyle="1" w:styleId="Style5">
    <w:name w:val="Style 5"/>
    <w:basedOn w:val="a0"/>
    <w:rsid w:val="00DC1858"/>
    <w:pPr>
      <w:widowControl w:val="0"/>
      <w:tabs>
        <w:tab w:val="left" w:pos="612"/>
      </w:tabs>
      <w:suppressAutoHyphens/>
      <w:spacing w:after="0" w:line="240" w:lineRule="auto"/>
      <w:ind w:left="576" w:hanging="288"/>
    </w:pPr>
    <w:rPr>
      <w:rFonts w:ascii="Times New Roman" w:eastAsia="Times New Roman" w:hAnsi="Times New Roman" w:cs="Times New Roman"/>
      <w:color w:val="000000"/>
      <w:sz w:val="20"/>
      <w:szCs w:val="20"/>
      <w:lang w:eastAsia="ar-SA"/>
    </w:rPr>
  </w:style>
  <w:style w:type="paragraph" w:customStyle="1" w:styleId="211">
    <w:name w:val="Основной текст с отступом 21"/>
    <w:basedOn w:val="a0"/>
    <w:rsid w:val="00DC185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Style10">
    <w:name w:val="Style 1"/>
    <w:basedOn w:val="a0"/>
    <w:rsid w:val="00DC1858"/>
    <w:pPr>
      <w:widowControl w:val="0"/>
      <w:suppressAutoHyphens/>
      <w:spacing w:after="0" w:line="216" w:lineRule="exact"/>
      <w:ind w:left="72" w:right="144" w:firstLine="288"/>
      <w:jc w:val="both"/>
    </w:pPr>
    <w:rPr>
      <w:rFonts w:ascii="Times New Roman" w:eastAsia="Times New Roman" w:hAnsi="Times New Roman" w:cs="Times New Roman"/>
      <w:color w:val="000000"/>
      <w:sz w:val="20"/>
      <w:szCs w:val="20"/>
      <w:lang w:eastAsia="ar-SA"/>
    </w:rPr>
  </w:style>
  <w:style w:type="paragraph" w:customStyle="1" w:styleId="Style15">
    <w:name w:val="Style 15"/>
    <w:basedOn w:val="a0"/>
    <w:rsid w:val="00DC1858"/>
    <w:pPr>
      <w:widowControl w:val="0"/>
      <w:suppressAutoHyphens/>
      <w:spacing w:after="0" w:line="240" w:lineRule="auto"/>
      <w:ind w:left="576" w:right="432" w:hanging="288"/>
    </w:pPr>
    <w:rPr>
      <w:rFonts w:ascii="Times New Roman" w:eastAsia="Times New Roman" w:hAnsi="Times New Roman" w:cs="Times New Roman"/>
      <w:color w:val="000000"/>
      <w:sz w:val="20"/>
      <w:szCs w:val="20"/>
      <w:lang w:eastAsia="ar-SA"/>
    </w:rPr>
  </w:style>
  <w:style w:type="paragraph" w:customStyle="1" w:styleId="Style18">
    <w:name w:val="Style 18"/>
    <w:basedOn w:val="a0"/>
    <w:rsid w:val="00DC1858"/>
    <w:pPr>
      <w:widowControl w:val="0"/>
      <w:suppressAutoHyphens/>
      <w:spacing w:after="504" w:line="264" w:lineRule="atLeast"/>
      <w:ind w:right="504" w:firstLine="504"/>
    </w:pPr>
    <w:rPr>
      <w:rFonts w:ascii="Times New Roman" w:eastAsia="Times New Roman" w:hAnsi="Times New Roman" w:cs="Times New Roman"/>
      <w:color w:val="000000"/>
      <w:sz w:val="20"/>
      <w:szCs w:val="20"/>
      <w:lang w:eastAsia="ar-SA"/>
    </w:rPr>
  </w:style>
  <w:style w:type="paragraph" w:customStyle="1" w:styleId="Style3">
    <w:name w:val="Style 3"/>
    <w:basedOn w:val="a0"/>
    <w:rsid w:val="00DC1858"/>
    <w:pPr>
      <w:widowControl w:val="0"/>
      <w:tabs>
        <w:tab w:val="left" w:pos="1116"/>
      </w:tabs>
      <w:suppressAutoHyphens/>
      <w:spacing w:after="0" w:line="240" w:lineRule="auto"/>
      <w:ind w:left="1116" w:hanging="324"/>
    </w:pPr>
    <w:rPr>
      <w:rFonts w:ascii="Times New Roman" w:eastAsia="Times New Roman" w:hAnsi="Times New Roman" w:cs="Times New Roman"/>
      <w:color w:val="000000"/>
      <w:sz w:val="20"/>
      <w:szCs w:val="20"/>
      <w:lang w:eastAsia="ar-SA"/>
    </w:rPr>
  </w:style>
  <w:style w:type="paragraph" w:customStyle="1" w:styleId="aff0">
    <w:name w:val="Знак"/>
    <w:basedOn w:val="a0"/>
    <w:rsid w:val="00DC1858"/>
    <w:pPr>
      <w:suppressAutoHyphens/>
      <w:spacing w:after="0" w:line="240" w:lineRule="auto"/>
    </w:pPr>
    <w:rPr>
      <w:rFonts w:ascii="Verdana" w:eastAsia="Times New Roman" w:hAnsi="Verdana" w:cs="Verdana"/>
      <w:sz w:val="20"/>
      <w:szCs w:val="20"/>
      <w:lang w:val="en-US" w:eastAsia="ar-SA"/>
    </w:rPr>
  </w:style>
  <w:style w:type="paragraph" w:customStyle="1" w:styleId="aff1">
    <w:name w:val="Стиль"/>
    <w:rsid w:val="00DC185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M2">
    <w:name w:val="CM2"/>
    <w:basedOn w:val="a0"/>
    <w:next w:val="a0"/>
    <w:rsid w:val="00DC1858"/>
    <w:pPr>
      <w:widowControl w:val="0"/>
      <w:suppressAutoHyphens/>
      <w:autoSpaceDE w:val="0"/>
      <w:spacing w:after="0" w:line="216" w:lineRule="atLeast"/>
    </w:pPr>
    <w:rPr>
      <w:rFonts w:ascii="EAMFM L+ Newton C San Pin" w:eastAsia="Times New Roman" w:hAnsi="EAMFM L+ Newton C San Pin" w:cs="Times New Roman"/>
      <w:sz w:val="24"/>
      <w:szCs w:val="24"/>
      <w:lang w:eastAsia="ar-SA"/>
    </w:rPr>
  </w:style>
  <w:style w:type="paragraph" w:styleId="aff2">
    <w:name w:val="Balloon Text"/>
    <w:basedOn w:val="a0"/>
    <w:link w:val="aff3"/>
    <w:rsid w:val="00DC1858"/>
    <w:pPr>
      <w:suppressAutoHyphens/>
      <w:spacing w:after="0" w:line="240" w:lineRule="auto"/>
    </w:pPr>
    <w:rPr>
      <w:rFonts w:ascii="Tahoma" w:eastAsia="Times New Roman" w:hAnsi="Tahoma" w:cs="Tahoma"/>
      <w:sz w:val="16"/>
      <w:szCs w:val="16"/>
      <w:lang w:eastAsia="ar-SA"/>
    </w:rPr>
  </w:style>
  <w:style w:type="character" w:customStyle="1" w:styleId="aff3">
    <w:name w:val="Текст выноски Знак"/>
    <w:basedOn w:val="a1"/>
    <w:link w:val="aff2"/>
    <w:rsid w:val="00DC1858"/>
    <w:rPr>
      <w:rFonts w:ascii="Tahoma" w:eastAsia="Times New Roman" w:hAnsi="Tahoma" w:cs="Tahoma"/>
      <w:sz w:val="16"/>
      <w:szCs w:val="16"/>
      <w:lang w:eastAsia="ar-SA"/>
    </w:rPr>
  </w:style>
  <w:style w:type="paragraph" w:styleId="HTML">
    <w:name w:val="HTML Preformatted"/>
    <w:basedOn w:val="a0"/>
    <w:link w:val="HTML0"/>
    <w:rsid w:val="00DC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1"/>
    <w:link w:val="HTML"/>
    <w:rsid w:val="00DC1858"/>
    <w:rPr>
      <w:rFonts w:ascii="Courier New" w:eastAsia="Times New Roman" w:hAnsi="Courier New" w:cs="Courier New"/>
      <w:sz w:val="20"/>
      <w:szCs w:val="20"/>
      <w:lang w:eastAsia="ar-SA"/>
    </w:rPr>
  </w:style>
  <w:style w:type="paragraph" w:customStyle="1" w:styleId="c4">
    <w:name w:val="c4"/>
    <w:basedOn w:val="a0"/>
    <w:rsid w:val="00DC18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8c16">
    <w:name w:val="c18 c16"/>
    <w:basedOn w:val="a0"/>
    <w:rsid w:val="00DC18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6c18">
    <w:name w:val="c16 c18"/>
    <w:basedOn w:val="a0"/>
    <w:rsid w:val="00DC18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6">
    <w:name w:val="c16"/>
    <w:basedOn w:val="a0"/>
    <w:rsid w:val="00DC18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4">
    <w:name w:val="Знак Знак Знак Знак"/>
    <w:basedOn w:val="a0"/>
    <w:rsid w:val="00DC1858"/>
    <w:pPr>
      <w:suppressAutoHyphens/>
      <w:spacing w:after="160" w:line="240" w:lineRule="exact"/>
    </w:pPr>
    <w:rPr>
      <w:rFonts w:ascii="Verdana" w:eastAsia="Calibri" w:hAnsi="Verdana" w:cs="Times New Roman"/>
      <w:sz w:val="20"/>
      <w:szCs w:val="20"/>
      <w:lang w:val="en-US" w:eastAsia="ar-SA"/>
    </w:rPr>
  </w:style>
  <w:style w:type="paragraph" w:customStyle="1" w:styleId="18">
    <w:name w:val="Абзац списка1"/>
    <w:basedOn w:val="a0"/>
    <w:rsid w:val="00DC1858"/>
    <w:pPr>
      <w:suppressAutoHyphens/>
      <w:spacing w:after="0" w:line="360" w:lineRule="auto"/>
      <w:ind w:left="720"/>
      <w:jc w:val="both"/>
    </w:pPr>
    <w:rPr>
      <w:rFonts w:ascii="Calibri" w:eastAsia="Times New Roman" w:hAnsi="Calibri" w:cs="Times New Roman"/>
      <w:lang w:eastAsia="ar-SA"/>
    </w:rPr>
  </w:style>
  <w:style w:type="paragraph" w:customStyle="1" w:styleId="titlemain2">
    <w:name w:val="titlemain2"/>
    <w:basedOn w:val="a0"/>
    <w:rsid w:val="00DC1858"/>
    <w:pPr>
      <w:suppressAutoHyphens/>
      <w:spacing w:before="280" w:after="280" w:line="240" w:lineRule="auto"/>
    </w:pPr>
    <w:rPr>
      <w:rFonts w:ascii="Arial" w:eastAsia="Calibri" w:hAnsi="Arial" w:cs="Arial"/>
      <w:b/>
      <w:bCs/>
      <w:color w:val="660066"/>
      <w:sz w:val="18"/>
      <w:szCs w:val="18"/>
      <w:lang w:eastAsia="ar-SA"/>
    </w:rPr>
  </w:style>
  <w:style w:type="paragraph" w:customStyle="1" w:styleId="19">
    <w:name w:val="Обычный1"/>
    <w:rsid w:val="00DC1858"/>
    <w:pPr>
      <w:widowControl w:val="0"/>
      <w:suppressAutoHyphens/>
      <w:spacing w:after="0" w:line="240" w:lineRule="auto"/>
      <w:jc w:val="both"/>
    </w:pPr>
    <w:rPr>
      <w:rFonts w:ascii="Times New Roman" w:eastAsia="Calibri" w:hAnsi="Times New Roman" w:cs="Times New Roman"/>
      <w:sz w:val="20"/>
      <w:szCs w:val="20"/>
      <w:lang w:eastAsia="ar-SA"/>
    </w:rPr>
  </w:style>
  <w:style w:type="paragraph" w:customStyle="1" w:styleId="aff5">
    <w:name w:val="А ОСН ТЕКСТ"/>
    <w:basedOn w:val="a0"/>
    <w:rsid w:val="00DC1858"/>
    <w:pPr>
      <w:suppressAutoHyphens/>
      <w:spacing w:after="0" w:line="360" w:lineRule="auto"/>
      <w:ind w:firstLine="454"/>
      <w:jc w:val="both"/>
    </w:pPr>
    <w:rPr>
      <w:rFonts w:ascii="Times New Roman" w:eastAsia="Arial Unicode MS" w:hAnsi="Times New Roman" w:cs="Times New Roman"/>
      <w:color w:val="000000"/>
      <w:sz w:val="28"/>
      <w:szCs w:val="28"/>
      <w:lang w:eastAsia="ar-SA"/>
    </w:rPr>
  </w:style>
  <w:style w:type="paragraph" w:customStyle="1" w:styleId="1a">
    <w:name w:val="Сноска1"/>
    <w:basedOn w:val="a0"/>
    <w:rsid w:val="00DC1858"/>
    <w:pPr>
      <w:shd w:val="clear" w:color="auto" w:fill="FFFFFF"/>
      <w:suppressAutoHyphens/>
      <w:spacing w:after="0" w:line="240" w:lineRule="atLeast"/>
    </w:pPr>
    <w:rPr>
      <w:rFonts w:ascii="Times New Roman" w:eastAsia="Times New Roman" w:hAnsi="Times New Roman" w:cs="Times New Roman"/>
      <w:sz w:val="16"/>
      <w:szCs w:val="16"/>
      <w:shd w:val="clear" w:color="auto" w:fill="FFFFFF"/>
      <w:lang w:eastAsia="ar-SA"/>
    </w:rPr>
  </w:style>
  <w:style w:type="paragraph" w:customStyle="1" w:styleId="Osnova">
    <w:name w:val="Osnova"/>
    <w:basedOn w:val="a0"/>
    <w:rsid w:val="00DC1858"/>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paragraph" w:customStyle="1" w:styleId="1b">
    <w:name w:val="Знак1"/>
    <w:basedOn w:val="a0"/>
    <w:rsid w:val="00DC1858"/>
    <w:pPr>
      <w:suppressAutoHyphens/>
      <w:spacing w:after="160" w:line="240" w:lineRule="exact"/>
    </w:pPr>
    <w:rPr>
      <w:rFonts w:ascii="Verdana" w:eastAsia="Times New Roman" w:hAnsi="Verdana" w:cs="Times New Roman"/>
      <w:sz w:val="20"/>
      <w:szCs w:val="20"/>
      <w:lang w:val="en-US" w:eastAsia="ar-SA"/>
    </w:rPr>
  </w:style>
  <w:style w:type="paragraph" w:customStyle="1" w:styleId="aff6">
    <w:name w:val="Содержимое таблицы"/>
    <w:basedOn w:val="a0"/>
    <w:rsid w:val="00DC185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7">
    <w:name w:val="Заголовок таблицы"/>
    <w:basedOn w:val="aff6"/>
    <w:rsid w:val="00DC1858"/>
    <w:pPr>
      <w:jc w:val="center"/>
    </w:pPr>
    <w:rPr>
      <w:b/>
      <w:bCs/>
    </w:rPr>
  </w:style>
  <w:style w:type="paragraph" w:customStyle="1" w:styleId="aff8">
    <w:name w:val="Содержимое врезки"/>
    <w:basedOn w:val="af0"/>
    <w:rsid w:val="00DC1858"/>
  </w:style>
  <w:style w:type="character" w:customStyle="1" w:styleId="FontStyle44">
    <w:name w:val="Font Style44"/>
    <w:rsid w:val="00DC1858"/>
    <w:rPr>
      <w:rFonts w:ascii="Microsoft Sans Serif" w:hAnsi="Microsoft Sans Serif" w:cs="Microsoft Sans Serif"/>
      <w:sz w:val="18"/>
      <w:szCs w:val="18"/>
    </w:rPr>
  </w:style>
  <w:style w:type="character" w:customStyle="1" w:styleId="dash041e005f0431005f044b005f0447005f043d005f044b005f0439005f005fchar1char1">
    <w:name w:val="dash041e_005f0431_005f044b_005f0447_005f043d_005f044b_005f0439_005f_005fchar1__char1"/>
    <w:rsid w:val="00DC1858"/>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C185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DC1858"/>
    <w:pPr>
      <w:spacing w:after="0" w:line="240" w:lineRule="auto"/>
    </w:pPr>
    <w:rPr>
      <w:rFonts w:ascii="Times New Roman" w:eastAsia="Times New Roman" w:hAnsi="Times New Roman" w:cs="Times New Roman"/>
      <w:sz w:val="24"/>
      <w:szCs w:val="24"/>
    </w:rPr>
  </w:style>
  <w:style w:type="paragraph" w:customStyle="1" w:styleId="1c">
    <w:name w:val="Знак1 Знак Знак Знак"/>
    <w:basedOn w:val="a0"/>
    <w:rsid w:val="00DC1858"/>
    <w:pPr>
      <w:spacing w:after="160" w:line="240" w:lineRule="exact"/>
    </w:pPr>
    <w:rPr>
      <w:rFonts w:ascii="Verdana" w:eastAsia="Times New Roman" w:hAnsi="Verdana" w:cs="Times New Roman"/>
      <w:sz w:val="20"/>
      <w:szCs w:val="20"/>
      <w:lang w:val="en-US" w:eastAsia="en-US"/>
    </w:rPr>
  </w:style>
  <w:style w:type="table" w:styleId="aff9">
    <w:name w:val="Table Grid"/>
    <w:basedOn w:val="a2"/>
    <w:rsid w:val="00DC18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Новый"/>
    <w:basedOn w:val="a0"/>
    <w:rsid w:val="00DC1858"/>
    <w:pPr>
      <w:spacing w:after="0" w:line="360" w:lineRule="auto"/>
      <w:ind w:firstLine="454"/>
      <w:jc w:val="both"/>
    </w:pPr>
    <w:rPr>
      <w:rFonts w:ascii="Times New Roman" w:eastAsia="Times New Roman" w:hAnsi="Times New Roman" w:cs="Times New Roman"/>
      <w:sz w:val="28"/>
      <w:szCs w:val="24"/>
    </w:rPr>
  </w:style>
  <w:style w:type="paragraph" w:styleId="a">
    <w:name w:val="List Bullet"/>
    <w:basedOn w:val="a0"/>
    <w:semiHidden/>
    <w:unhideWhenUsed/>
    <w:rsid w:val="00DC1858"/>
    <w:pPr>
      <w:numPr>
        <w:numId w:val="62"/>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2">
    <w:name w:val="List Bullet 2"/>
    <w:basedOn w:val="a0"/>
    <w:semiHidden/>
    <w:unhideWhenUsed/>
    <w:rsid w:val="00DC1858"/>
    <w:pPr>
      <w:numPr>
        <w:numId w:val="63"/>
      </w:numPr>
      <w:tabs>
        <w:tab w:val="clear" w:pos="643"/>
      </w:tabs>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zag110">
    <w:name w:val="zag11"/>
    <w:basedOn w:val="a1"/>
    <w:rsid w:val="00DC1858"/>
  </w:style>
  <w:style w:type="paragraph" w:customStyle="1" w:styleId="ConsPlusNormal">
    <w:name w:val="ConsPlusNormal"/>
    <w:rsid w:val="00DC185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a">
    <w:name w:val="Без интервала Знак"/>
    <w:basedOn w:val="a1"/>
    <w:link w:val="af9"/>
    <w:rsid w:val="00DC1858"/>
    <w:rPr>
      <w:rFonts w:ascii="Times New Roman" w:eastAsia="Calibri" w:hAnsi="Times New Roman" w:cs="Times New Roman"/>
      <w:sz w:val="24"/>
      <w:szCs w:val="24"/>
      <w:lang w:eastAsia="ar-SA"/>
    </w:rPr>
  </w:style>
  <w:style w:type="paragraph" w:customStyle="1" w:styleId="affb">
    <w:name w:val="Текст в заданном формате"/>
    <w:basedOn w:val="a0"/>
    <w:rsid w:val="00DC1858"/>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1d">
    <w:name w:val="Абзац списка1"/>
    <w:basedOn w:val="a0"/>
    <w:rsid w:val="00DC1858"/>
    <w:pPr>
      <w:ind w:left="720"/>
    </w:pPr>
    <w:rPr>
      <w:rFonts w:ascii="Calibri" w:eastAsia="Times New Roman" w:hAnsi="Calibri" w:cs="Calibri"/>
      <w:lang w:eastAsia="en-US"/>
    </w:rPr>
  </w:style>
  <w:style w:type="paragraph" w:customStyle="1" w:styleId="32">
    <w:name w:val="Заголовок 3+"/>
    <w:basedOn w:val="a0"/>
    <w:rsid w:val="00DC185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ffc">
    <w:name w:val="Title"/>
    <w:basedOn w:val="a0"/>
    <w:link w:val="affd"/>
    <w:qFormat/>
    <w:rsid w:val="00DC1858"/>
    <w:pPr>
      <w:spacing w:after="0" w:line="240" w:lineRule="auto"/>
      <w:jc w:val="center"/>
    </w:pPr>
    <w:rPr>
      <w:rFonts w:ascii="Times New Roman" w:eastAsia="Times New Roman" w:hAnsi="Times New Roman" w:cs="Times New Roman"/>
      <w:b/>
      <w:bCs/>
      <w:sz w:val="24"/>
      <w:szCs w:val="24"/>
    </w:rPr>
  </w:style>
  <w:style w:type="character" w:customStyle="1" w:styleId="affd">
    <w:name w:val="Название Знак"/>
    <w:basedOn w:val="a1"/>
    <w:link w:val="affc"/>
    <w:rsid w:val="00DC1858"/>
    <w:rPr>
      <w:rFonts w:ascii="Times New Roman" w:eastAsia="Times New Roman" w:hAnsi="Times New Roman" w:cs="Times New Roman"/>
      <w:b/>
      <w:bCs/>
      <w:sz w:val="24"/>
      <w:szCs w:val="24"/>
    </w:rPr>
  </w:style>
  <w:style w:type="paragraph" w:styleId="26">
    <w:name w:val="Body Text 2"/>
    <w:basedOn w:val="a0"/>
    <w:link w:val="27"/>
    <w:unhideWhenUsed/>
    <w:rsid w:val="00DC1858"/>
    <w:pPr>
      <w:widowControl w:val="0"/>
      <w:suppressAutoHyphens/>
      <w:spacing w:after="120" w:line="480" w:lineRule="auto"/>
    </w:pPr>
    <w:rPr>
      <w:rFonts w:ascii="Times New Roman" w:eastAsia="SimSun" w:hAnsi="Times New Roman" w:cs="Mangal"/>
      <w:kern w:val="1"/>
      <w:sz w:val="24"/>
      <w:szCs w:val="21"/>
      <w:lang w:eastAsia="hi-IN" w:bidi="hi-IN"/>
    </w:rPr>
  </w:style>
  <w:style w:type="character" w:customStyle="1" w:styleId="27">
    <w:name w:val="Основной текст 2 Знак"/>
    <w:basedOn w:val="a1"/>
    <w:link w:val="26"/>
    <w:rsid w:val="00DC1858"/>
    <w:rPr>
      <w:rFonts w:ascii="Times New Roman" w:eastAsia="SimSun" w:hAnsi="Times New Roman" w:cs="Mangal"/>
      <w:kern w:val="1"/>
      <w:sz w:val="24"/>
      <w:szCs w:val="21"/>
      <w:lang w:eastAsia="hi-IN" w:bidi="hi-IN"/>
    </w:rPr>
  </w:style>
  <w:style w:type="paragraph" w:styleId="33">
    <w:name w:val="Body Text 3"/>
    <w:basedOn w:val="a0"/>
    <w:link w:val="34"/>
    <w:uiPriority w:val="99"/>
    <w:unhideWhenUsed/>
    <w:rsid w:val="00DC1858"/>
    <w:pPr>
      <w:widowControl w:val="0"/>
      <w:suppressAutoHyphens/>
      <w:spacing w:after="120" w:line="240" w:lineRule="auto"/>
    </w:pPr>
    <w:rPr>
      <w:rFonts w:ascii="Times New Roman" w:eastAsia="SimSun" w:hAnsi="Times New Roman" w:cs="Mangal"/>
      <w:kern w:val="1"/>
      <w:sz w:val="16"/>
      <w:szCs w:val="14"/>
      <w:lang w:eastAsia="hi-IN" w:bidi="hi-IN"/>
    </w:rPr>
  </w:style>
  <w:style w:type="character" w:customStyle="1" w:styleId="34">
    <w:name w:val="Основной текст 3 Знак"/>
    <w:basedOn w:val="a1"/>
    <w:link w:val="33"/>
    <w:uiPriority w:val="99"/>
    <w:rsid w:val="00DC1858"/>
    <w:rPr>
      <w:rFonts w:ascii="Times New Roman" w:eastAsia="SimSun" w:hAnsi="Times New Roman" w:cs="Mangal"/>
      <w:kern w:val="1"/>
      <w:sz w:val="16"/>
      <w:szCs w:val="14"/>
      <w:lang w:eastAsia="hi-IN" w:bidi="hi-IN"/>
    </w:rPr>
  </w:style>
  <w:style w:type="paragraph" w:styleId="28">
    <w:name w:val="Body Text Indent 2"/>
    <w:basedOn w:val="a0"/>
    <w:link w:val="29"/>
    <w:rsid w:val="00DC1858"/>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1"/>
    <w:link w:val="28"/>
    <w:rsid w:val="00DC1858"/>
    <w:rPr>
      <w:rFonts w:ascii="Times New Roman" w:eastAsia="Times New Roman" w:hAnsi="Times New Roman" w:cs="Times New Roman"/>
      <w:sz w:val="24"/>
      <w:szCs w:val="24"/>
    </w:rPr>
  </w:style>
  <w:style w:type="paragraph" w:styleId="affe">
    <w:name w:val="annotation text"/>
    <w:basedOn w:val="a0"/>
    <w:link w:val="afff"/>
    <w:uiPriority w:val="99"/>
    <w:unhideWhenUsed/>
    <w:rsid w:val="00DC1858"/>
    <w:pPr>
      <w:spacing w:after="0" w:line="240" w:lineRule="auto"/>
    </w:pPr>
    <w:rPr>
      <w:rFonts w:ascii="Times New Roman" w:eastAsia="Times New Roman" w:hAnsi="Times New Roman" w:cs="Times New Roman"/>
      <w:sz w:val="20"/>
      <w:szCs w:val="20"/>
    </w:rPr>
  </w:style>
  <w:style w:type="character" w:customStyle="1" w:styleId="afff">
    <w:name w:val="Текст примечания Знак"/>
    <w:basedOn w:val="a1"/>
    <w:link w:val="affe"/>
    <w:uiPriority w:val="99"/>
    <w:rsid w:val="00DC1858"/>
    <w:rPr>
      <w:rFonts w:ascii="Times New Roman" w:eastAsia="Times New Roman" w:hAnsi="Times New Roman" w:cs="Times New Roman"/>
      <w:sz w:val="20"/>
      <w:szCs w:val="20"/>
    </w:rPr>
  </w:style>
  <w:style w:type="character" w:styleId="afff0">
    <w:name w:val="annotation reference"/>
    <w:uiPriority w:val="99"/>
    <w:unhideWhenUsed/>
    <w:rsid w:val="00DC1858"/>
    <w:rPr>
      <w:sz w:val="16"/>
      <w:szCs w:val="16"/>
    </w:rPr>
  </w:style>
  <w:style w:type="paragraph" w:styleId="afff1">
    <w:name w:val="annotation subject"/>
    <w:basedOn w:val="affe"/>
    <w:next w:val="affe"/>
    <w:link w:val="afff2"/>
    <w:uiPriority w:val="99"/>
    <w:unhideWhenUsed/>
    <w:rsid w:val="00DC1858"/>
    <w:rPr>
      <w:b/>
      <w:bCs/>
      <w:lang w:eastAsia="en-US"/>
    </w:rPr>
  </w:style>
  <w:style w:type="character" w:customStyle="1" w:styleId="afff2">
    <w:name w:val="Тема примечания Знак"/>
    <w:basedOn w:val="afff"/>
    <w:link w:val="afff1"/>
    <w:uiPriority w:val="99"/>
    <w:rsid w:val="00DC1858"/>
    <w:rPr>
      <w:rFonts w:ascii="Times New Roman" w:eastAsia="Times New Roman" w:hAnsi="Times New Roman" w:cs="Times New Roman"/>
      <w:b/>
      <w:bCs/>
      <w:sz w:val="20"/>
      <w:szCs w:val="20"/>
      <w:lang w:eastAsia="en-US"/>
    </w:rPr>
  </w:style>
  <w:style w:type="paragraph" w:styleId="afff3">
    <w:name w:val="Document Map"/>
    <w:basedOn w:val="a0"/>
    <w:link w:val="afff4"/>
    <w:uiPriority w:val="99"/>
    <w:rsid w:val="00DC1858"/>
    <w:pPr>
      <w:shd w:val="clear" w:color="auto" w:fill="000080"/>
      <w:spacing w:after="0" w:line="240" w:lineRule="auto"/>
    </w:pPr>
    <w:rPr>
      <w:rFonts w:ascii="Tahoma" w:eastAsia="Calibri" w:hAnsi="Tahoma" w:cs="Tahoma"/>
      <w:sz w:val="20"/>
      <w:szCs w:val="20"/>
      <w:lang w:eastAsia="en-US"/>
    </w:rPr>
  </w:style>
  <w:style w:type="character" w:customStyle="1" w:styleId="afff4">
    <w:name w:val="Схема документа Знак"/>
    <w:basedOn w:val="a1"/>
    <w:link w:val="afff3"/>
    <w:uiPriority w:val="99"/>
    <w:rsid w:val="00DC1858"/>
    <w:rPr>
      <w:rFonts w:ascii="Tahoma" w:eastAsia="Calibri" w:hAnsi="Tahoma" w:cs="Tahoma"/>
      <w:sz w:val="20"/>
      <w:szCs w:val="20"/>
      <w:shd w:val="clear" w:color="auto" w:fill="000080"/>
      <w:lang w:eastAsia="en-US"/>
    </w:rPr>
  </w:style>
  <w:style w:type="paragraph" w:styleId="35">
    <w:name w:val="Body Text Indent 3"/>
    <w:basedOn w:val="a0"/>
    <w:link w:val="36"/>
    <w:rsid w:val="00DC1858"/>
    <w:pPr>
      <w:spacing w:after="120" w:line="240" w:lineRule="auto"/>
      <w:ind w:left="283"/>
    </w:pPr>
    <w:rPr>
      <w:rFonts w:ascii="Times New Roman" w:eastAsia="Calibri" w:hAnsi="Times New Roman" w:cs="Times New Roman"/>
      <w:sz w:val="16"/>
      <w:szCs w:val="16"/>
      <w:lang w:eastAsia="en-US"/>
    </w:rPr>
  </w:style>
  <w:style w:type="character" w:customStyle="1" w:styleId="36">
    <w:name w:val="Основной текст с отступом 3 Знак"/>
    <w:basedOn w:val="a1"/>
    <w:link w:val="35"/>
    <w:rsid w:val="00DC1858"/>
    <w:rPr>
      <w:rFonts w:ascii="Times New Roman" w:eastAsia="Calibri" w:hAnsi="Times New Roman" w:cs="Times New Roman"/>
      <w:sz w:val="16"/>
      <w:szCs w:val="16"/>
      <w:lang w:eastAsia="en-US"/>
    </w:rPr>
  </w:style>
  <w:style w:type="paragraph" w:customStyle="1" w:styleId="111">
    <w:name w:val="Заголовок 11"/>
    <w:basedOn w:val="a0"/>
    <w:rsid w:val="00DC1858"/>
    <w:pPr>
      <w:spacing w:after="0" w:line="240" w:lineRule="auto"/>
      <w:outlineLvl w:val="1"/>
    </w:pPr>
    <w:rPr>
      <w:rFonts w:ascii="Verdana" w:eastAsia="Times New Roman" w:hAnsi="Verdana" w:cs="Times New Roman"/>
      <w:b/>
      <w:bCs/>
      <w:kern w:val="36"/>
      <w:sz w:val="36"/>
      <w:szCs w:val="36"/>
    </w:rPr>
  </w:style>
  <w:style w:type="paragraph" w:customStyle="1" w:styleId="a-body">
    <w:name w:val="a-body"/>
    <w:basedOn w:val="a0"/>
    <w:rsid w:val="00DC18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_2"/>
    <w:basedOn w:val="a0"/>
    <w:rsid w:val="00DC1858"/>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rvps140">
    <w:name w:val="rvps140"/>
    <w:basedOn w:val="a0"/>
    <w:rsid w:val="00DC1858"/>
    <w:pPr>
      <w:spacing w:after="0" w:line="240" w:lineRule="auto"/>
    </w:pPr>
    <w:rPr>
      <w:rFonts w:ascii="Verdana" w:eastAsia="Times New Roman" w:hAnsi="Verdana" w:cs="Times New Roman"/>
      <w:sz w:val="17"/>
      <w:szCs w:val="17"/>
    </w:rPr>
  </w:style>
  <w:style w:type="paragraph" w:customStyle="1" w:styleId="c2">
    <w:name w:val="c2"/>
    <w:basedOn w:val="a0"/>
    <w:rsid w:val="00DC1858"/>
    <w:pPr>
      <w:spacing w:before="90" w:after="90" w:line="240" w:lineRule="auto"/>
    </w:pPr>
    <w:rPr>
      <w:rFonts w:ascii="Times New Roman" w:eastAsia="Times New Roman" w:hAnsi="Times New Roman" w:cs="Times New Roman"/>
      <w:sz w:val="24"/>
      <w:szCs w:val="24"/>
      <w:lang w:eastAsia="ko-KR"/>
    </w:rPr>
  </w:style>
  <w:style w:type="character" w:customStyle="1" w:styleId="c1">
    <w:name w:val="c1"/>
    <w:basedOn w:val="a1"/>
    <w:rsid w:val="00DC1858"/>
  </w:style>
  <w:style w:type="paragraph" w:customStyle="1" w:styleId="msonormalcxspmiddle">
    <w:name w:val="msonormalcxspmiddle"/>
    <w:basedOn w:val="a0"/>
    <w:rsid w:val="00DC1858"/>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listparagraph">
    <w:name w:val="listparagraph"/>
    <w:basedOn w:val="a0"/>
    <w:rsid w:val="00DC1858"/>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listparagraphcxspmiddle">
    <w:name w:val="listparagraphcxspmiddle"/>
    <w:basedOn w:val="a0"/>
    <w:rsid w:val="00DC1858"/>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listparagraphcxsplast">
    <w:name w:val="listparagraphcxsplast"/>
    <w:basedOn w:val="a0"/>
    <w:rsid w:val="00DC1858"/>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msonormalcxsplast">
    <w:name w:val="msonormalcxsplast"/>
    <w:basedOn w:val="a0"/>
    <w:rsid w:val="00DC1858"/>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zag20">
    <w:name w:val="zag2"/>
    <w:basedOn w:val="a0"/>
    <w:rsid w:val="00DC1858"/>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fff5">
    <w:name w:val="Основной текст + Полужирный"/>
    <w:basedOn w:val="af1"/>
    <w:rsid w:val="00DC1858"/>
    <w:rPr>
      <w:rFonts w:ascii="Times New Roman" w:eastAsia="Times New Roman" w:hAnsi="Times New Roman" w:cs="Times New Roman"/>
      <w:b/>
      <w:bCs/>
      <w:spacing w:val="0"/>
      <w:sz w:val="17"/>
      <w:szCs w:val="17"/>
      <w:lang w:eastAsia="ar-SA"/>
    </w:rPr>
  </w:style>
  <w:style w:type="character" w:customStyle="1" w:styleId="8">
    <w:name w:val="Основной текст (8)_"/>
    <w:basedOn w:val="a1"/>
    <w:link w:val="81"/>
    <w:rsid w:val="00DC1858"/>
    <w:rPr>
      <w:i/>
      <w:iCs/>
      <w:sz w:val="17"/>
      <w:szCs w:val="17"/>
      <w:shd w:val="clear" w:color="auto" w:fill="FFFFFF"/>
    </w:rPr>
  </w:style>
  <w:style w:type="character" w:customStyle="1" w:styleId="80">
    <w:name w:val="Основной текст (8)"/>
    <w:basedOn w:val="8"/>
    <w:rsid w:val="00DC1858"/>
    <w:rPr>
      <w:i/>
      <w:iCs/>
      <w:sz w:val="17"/>
      <w:szCs w:val="17"/>
      <w:shd w:val="clear" w:color="auto" w:fill="FFFFFF"/>
    </w:rPr>
  </w:style>
  <w:style w:type="paragraph" w:customStyle="1" w:styleId="81">
    <w:name w:val="Основной текст (8)1"/>
    <w:basedOn w:val="a0"/>
    <w:link w:val="8"/>
    <w:rsid w:val="00DC1858"/>
    <w:pPr>
      <w:shd w:val="clear" w:color="auto" w:fill="FFFFFF"/>
      <w:spacing w:before="240" w:after="60" w:line="240" w:lineRule="atLeast"/>
    </w:pPr>
    <w:rPr>
      <w:i/>
      <w:iCs/>
      <w:sz w:val="17"/>
      <w:szCs w:val="17"/>
    </w:rPr>
  </w:style>
  <w:style w:type="paragraph" w:customStyle="1" w:styleId="Zag1">
    <w:name w:val="Zag_1"/>
    <w:basedOn w:val="a0"/>
    <w:rsid w:val="00DC1858"/>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paragraph" w:customStyle="1" w:styleId="afff6">
    <w:name w:val="А_основной"/>
    <w:basedOn w:val="a0"/>
    <w:link w:val="afff7"/>
    <w:qFormat/>
    <w:rsid w:val="00DC1858"/>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7">
    <w:name w:val="А_основной Знак"/>
    <w:basedOn w:val="a1"/>
    <w:link w:val="afff6"/>
    <w:rsid w:val="00DC1858"/>
    <w:rPr>
      <w:rFonts w:ascii="Times New Roman" w:eastAsia="Calibri" w:hAnsi="Times New Roman" w:cs="Times New Roman"/>
      <w:sz w:val="28"/>
      <w:szCs w:val="28"/>
      <w:lang w:eastAsia="en-US"/>
    </w:rPr>
  </w:style>
  <w:style w:type="character" w:customStyle="1" w:styleId="FontStyle49">
    <w:name w:val="Font Style49"/>
    <w:rsid w:val="00DC1858"/>
    <w:rPr>
      <w:rFonts w:ascii="Times New Roman" w:hAnsi="Times New Roman" w:cs="Times New Roman" w:hint="default"/>
      <w:sz w:val="20"/>
      <w:szCs w:val="20"/>
    </w:rPr>
  </w:style>
  <w:style w:type="paragraph" w:customStyle="1" w:styleId="default0">
    <w:name w:val="default"/>
    <w:basedOn w:val="a0"/>
    <w:rsid w:val="00DC1858"/>
    <w:pPr>
      <w:spacing w:after="0" w:line="240" w:lineRule="auto"/>
    </w:pPr>
    <w:rPr>
      <w:rFonts w:ascii="Times New Roman" w:eastAsia="Calibri" w:hAnsi="Times New Roman" w:cs="Times New Roman"/>
      <w:sz w:val="24"/>
      <w:szCs w:val="24"/>
    </w:rPr>
  </w:style>
  <w:style w:type="character" w:customStyle="1" w:styleId="default005f005fchar1char1">
    <w:name w:val="default_005f_005fchar1__char1"/>
    <w:rsid w:val="00DC1858"/>
    <w:rPr>
      <w:rFonts w:ascii="Times New Roman" w:hAnsi="Times New Roman" w:cs="Times New Roman" w:hint="default"/>
      <w:strike w:val="0"/>
      <w:dstrike w:val="0"/>
      <w:sz w:val="24"/>
      <w:szCs w:val="24"/>
      <w:u w:val="none"/>
      <w:effect w:val="none"/>
    </w:rPr>
  </w:style>
  <w:style w:type="paragraph" w:customStyle="1" w:styleId="afff8">
    <w:name w:val="Таблица"/>
    <w:basedOn w:val="a0"/>
    <w:rsid w:val="00A44918"/>
    <w:pPr>
      <w:tabs>
        <w:tab w:val="left" w:pos="4500"/>
        <w:tab w:val="left" w:pos="9180"/>
        <w:tab w:val="left" w:pos="9360"/>
      </w:tabs>
      <w:autoSpaceDE w:val="0"/>
      <w:autoSpaceDN w:val="0"/>
      <w:adjustRightInd w:val="0"/>
      <w:spacing w:after="0" w:line="194" w:lineRule="atLeast"/>
      <w:textAlignment w:val="center"/>
    </w:pPr>
    <w:rPr>
      <w:rFonts w:ascii="NewtonCSanPin" w:eastAsia="Times New Roman" w:hAnsi="NewtonCSanPin" w:cs="NewtonCSanPin"/>
      <w:color w:val="000000"/>
      <w:sz w:val="19"/>
      <w:szCs w:val="19"/>
    </w:rPr>
  </w:style>
  <w:style w:type="paragraph" w:styleId="afff9">
    <w:name w:val="Message Header"/>
    <w:basedOn w:val="afff8"/>
    <w:link w:val="afffa"/>
    <w:rsid w:val="00A44918"/>
    <w:pPr>
      <w:jc w:val="center"/>
    </w:pPr>
    <w:rPr>
      <w:b/>
      <w:bCs/>
    </w:rPr>
  </w:style>
  <w:style w:type="character" w:customStyle="1" w:styleId="afffa">
    <w:name w:val="Шапка Знак"/>
    <w:basedOn w:val="a1"/>
    <w:link w:val="afff9"/>
    <w:rsid w:val="00A44918"/>
    <w:rPr>
      <w:rFonts w:ascii="NewtonCSanPin" w:eastAsia="Times New Roman" w:hAnsi="NewtonCSanPin" w:cs="NewtonCSanPin"/>
      <w:b/>
      <w:bCs/>
      <w:color w:val="000000"/>
      <w:sz w:val="19"/>
      <w:szCs w:val="19"/>
    </w:rPr>
  </w:style>
  <w:style w:type="paragraph" w:customStyle="1" w:styleId="NoParagraphStyle">
    <w:name w:val="[No Paragraph Style]"/>
    <w:rsid w:val="00A44918"/>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consultantplus://offline/main?base=LAW;n=111395;fld=134;dst=10001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D6879-5577-47E9-9BBB-A398D06A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282</Pages>
  <Words>62696</Words>
  <Characters>357371</Characters>
  <Application>Microsoft Office Word</Application>
  <DocSecurity>0</DocSecurity>
  <Lines>2978</Lines>
  <Paragraphs>838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ученик</cp:lastModifiedBy>
  <cp:revision>19</cp:revision>
  <cp:lastPrinted>2015-03-20T06:33:00Z</cp:lastPrinted>
  <dcterms:created xsi:type="dcterms:W3CDTF">2014-08-27T03:33:00Z</dcterms:created>
  <dcterms:modified xsi:type="dcterms:W3CDTF">2016-02-25T01:26:00Z</dcterms:modified>
</cp:coreProperties>
</file>